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34089" w:rsidRPr="00B34089" w:rsidRDefault="00B34089" w:rsidP="00B34089">
      <w:pPr>
        <w:keepNext/>
        <w:keepLines/>
        <w:widowControl w:val="0"/>
        <w:spacing w:after="201" w:line="240" w:lineRule="exact"/>
        <w:outlineLvl w:val="2"/>
        <w:rPr>
          <w:rFonts w:ascii="Times New Roman" w:eastAsia="Times New Roman" w:hAnsi="Times New Roman"/>
          <w:b/>
          <w:bCs/>
          <w:noProof/>
          <w:color w:val="000000"/>
          <w:sz w:val="24"/>
          <w:szCs w:val="24"/>
          <w:lang w:eastAsia="ru-RU"/>
        </w:rPr>
      </w:pPr>
      <w:bookmarkStart w:id="0" w:name="_GoBack"/>
      <w:bookmarkEnd w:id="0"/>
    </w:p>
    <w:p w:rsidR="00B34089" w:rsidRPr="00B34089" w:rsidRDefault="00B34089" w:rsidP="00B34089">
      <w:pPr>
        <w:widowControl w:val="0"/>
        <w:spacing w:after="0" w:line="240" w:lineRule="auto"/>
        <w:contextualSpacing/>
        <w:rPr>
          <w:rFonts w:ascii="Times New Roman" w:eastAsia="Arial Unicode MS" w:hAnsi="Times New Roman"/>
          <w:color w:val="000000"/>
          <w:sz w:val="24"/>
          <w:szCs w:val="24"/>
          <w:lang w:eastAsia="ru-RU" w:bidi="ru-RU"/>
        </w:rPr>
      </w:pPr>
      <w:r w:rsidRPr="00B34089">
        <w:rPr>
          <w:rFonts w:ascii="Arial Unicode MS" w:eastAsia="Arial Unicode MS" w:hAnsi="Arial Unicode MS" w:cs="Arial Unicode MS"/>
          <w:color w:val="000000"/>
          <w:sz w:val="24"/>
          <w:szCs w:val="24"/>
          <w:lang w:eastAsia="ru-RU" w:bidi="ru-RU"/>
        </w:rPr>
        <w:t xml:space="preserve">                    </w:t>
      </w:r>
      <w:r w:rsidRPr="00B34089">
        <w:rPr>
          <w:rFonts w:ascii="Times New Roman" w:eastAsia="Arial Unicode MS" w:hAnsi="Times New Roman"/>
          <w:color w:val="000000"/>
          <w:sz w:val="24"/>
          <w:szCs w:val="24"/>
          <w:lang w:eastAsia="ru-RU" w:bidi="ru-RU"/>
        </w:rPr>
        <w:t>ПРИНЯТО                                                                           УТВЕРЖДАЮ</w:t>
      </w:r>
    </w:p>
    <w:p w:rsidR="00B34089" w:rsidRPr="00B34089" w:rsidRDefault="00B34089" w:rsidP="00B34089">
      <w:pPr>
        <w:widowControl w:val="0"/>
        <w:spacing w:after="0" w:line="240" w:lineRule="auto"/>
        <w:contextualSpacing/>
        <w:rPr>
          <w:rFonts w:ascii="Times New Roman" w:eastAsia="Arial Unicode MS" w:hAnsi="Times New Roman"/>
          <w:color w:val="000000"/>
          <w:sz w:val="24"/>
          <w:szCs w:val="24"/>
          <w:lang w:eastAsia="ru-RU" w:bidi="ru-RU"/>
        </w:rPr>
      </w:pPr>
      <w:r w:rsidRPr="00B34089">
        <w:rPr>
          <w:rFonts w:ascii="Times New Roman" w:eastAsia="Arial Unicode MS" w:hAnsi="Times New Roman"/>
          <w:color w:val="000000"/>
          <w:sz w:val="24"/>
          <w:szCs w:val="24"/>
          <w:lang w:eastAsia="ru-RU" w:bidi="ru-RU"/>
        </w:rPr>
        <w:t xml:space="preserve">   решением педсовета школы                                              Директор МОАУ «СОШ д.Юмагужино»</w:t>
      </w:r>
    </w:p>
    <w:p w:rsidR="00B34089" w:rsidRPr="00B34089" w:rsidRDefault="00B34089" w:rsidP="00B34089">
      <w:pPr>
        <w:widowControl w:val="0"/>
        <w:spacing w:after="0" w:line="240" w:lineRule="auto"/>
        <w:contextualSpacing/>
        <w:rPr>
          <w:rFonts w:ascii="Times New Roman" w:eastAsia="Arial Unicode MS" w:hAnsi="Times New Roman"/>
          <w:color w:val="000000"/>
          <w:sz w:val="24"/>
          <w:szCs w:val="24"/>
          <w:lang w:eastAsia="ru-RU" w:bidi="ru-RU"/>
        </w:rPr>
      </w:pPr>
      <w:r w:rsidRPr="00B34089">
        <w:rPr>
          <w:rFonts w:ascii="Times New Roman" w:eastAsia="Arial Unicode MS" w:hAnsi="Times New Roman"/>
          <w:color w:val="000000"/>
          <w:sz w:val="24"/>
          <w:szCs w:val="24"/>
          <w:lang w:eastAsia="ru-RU" w:bidi="ru-RU"/>
        </w:rPr>
        <w:t>протокол №   19 ноября 2018 года                                                ____________ Ганиев А.Г.</w:t>
      </w:r>
    </w:p>
    <w:p w:rsidR="00B34089" w:rsidRPr="00B34089" w:rsidRDefault="00B34089" w:rsidP="00B34089">
      <w:pPr>
        <w:widowControl w:val="0"/>
        <w:spacing w:after="0" w:line="240" w:lineRule="auto"/>
        <w:contextualSpacing/>
        <w:rPr>
          <w:rFonts w:ascii="Times New Roman" w:eastAsia="Arial Unicode MS" w:hAnsi="Times New Roman"/>
          <w:b/>
          <w:color w:val="000000"/>
          <w:sz w:val="24"/>
          <w:szCs w:val="24"/>
          <w:lang w:eastAsia="ru-RU" w:bidi="ru-RU"/>
        </w:rPr>
      </w:pPr>
      <w:r w:rsidRPr="00B34089">
        <w:rPr>
          <w:rFonts w:ascii="Times New Roman" w:eastAsia="Arial Unicode MS" w:hAnsi="Times New Roman"/>
          <w:color w:val="000000"/>
          <w:sz w:val="24"/>
          <w:szCs w:val="24"/>
          <w:lang w:eastAsia="ru-RU" w:bidi="ru-RU"/>
        </w:rPr>
        <w:t xml:space="preserve">                                                                                                  Приказ №    от 19 ноября 2018 года                                                </w:t>
      </w: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8"/>
          <w:szCs w:val="28"/>
          <w:lang w:eastAsia="ru-RU" w:bidi="ru-RU"/>
        </w:rPr>
      </w:pPr>
      <w:r w:rsidRPr="00B34089">
        <w:rPr>
          <w:rFonts w:ascii="Times New Roman" w:eastAsia="Arial Unicode MS" w:hAnsi="Times New Roman"/>
          <w:b/>
          <w:color w:val="000000"/>
          <w:sz w:val="28"/>
          <w:szCs w:val="28"/>
          <w:lang w:eastAsia="ru-RU" w:bidi="ru-RU"/>
        </w:rPr>
        <w:t>ОСНОВНАЯ ОБРАЗОВАТЕЛЬНАЯ ПРОГРАММА</w:t>
      </w: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8"/>
          <w:szCs w:val="28"/>
          <w:lang w:eastAsia="ru-RU" w:bidi="ru-RU"/>
        </w:rPr>
      </w:pPr>
      <w:r>
        <w:rPr>
          <w:rFonts w:ascii="Times New Roman" w:eastAsia="Arial Unicode MS" w:hAnsi="Times New Roman"/>
          <w:b/>
          <w:color w:val="000000"/>
          <w:sz w:val="28"/>
          <w:szCs w:val="28"/>
          <w:lang w:eastAsia="ru-RU" w:bidi="ru-RU"/>
        </w:rPr>
        <w:t>основ</w:t>
      </w:r>
      <w:r w:rsidRPr="00B34089">
        <w:rPr>
          <w:rFonts w:ascii="Times New Roman" w:eastAsia="Arial Unicode MS" w:hAnsi="Times New Roman"/>
          <w:b/>
          <w:color w:val="000000"/>
          <w:sz w:val="28"/>
          <w:szCs w:val="28"/>
          <w:lang w:eastAsia="ru-RU" w:bidi="ru-RU"/>
        </w:rPr>
        <w:t>ного общего образования</w:t>
      </w: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8"/>
          <w:szCs w:val="28"/>
          <w:lang w:eastAsia="ru-RU" w:bidi="ru-RU"/>
        </w:rPr>
      </w:pPr>
      <w:r w:rsidRPr="00B34089">
        <w:rPr>
          <w:rFonts w:ascii="Times New Roman" w:eastAsia="Arial Unicode MS" w:hAnsi="Times New Roman"/>
          <w:b/>
          <w:color w:val="000000"/>
          <w:sz w:val="28"/>
          <w:szCs w:val="28"/>
          <w:lang w:eastAsia="ru-RU" w:bidi="ru-RU"/>
        </w:rPr>
        <w:t>муниципального общеобразовательного автономного учреждения</w:t>
      </w: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8"/>
          <w:szCs w:val="28"/>
          <w:lang w:eastAsia="ru-RU" w:bidi="ru-RU"/>
        </w:rPr>
      </w:pPr>
      <w:r w:rsidRPr="00B34089">
        <w:rPr>
          <w:rFonts w:ascii="Times New Roman" w:eastAsia="Arial Unicode MS" w:hAnsi="Times New Roman"/>
          <w:b/>
          <w:color w:val="000000"/>
          <w:sz w:val="28"/>
          <w:szCs w:val="28"/>
          <w:lang w:eastAsia="ru-RU" w:bidi="ru-RU"/>
        </w:rPr>
        <w:t>«Средняя общеобразовательная школа д. Юмагужино»</w:t>
      </w: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8"/>
          <w:szCs w:val="28"/>
          <w:lang w:eastAsia="ru-RU" w:bidi="ru-RU"/>
        </w:rPr>
      </w:pPr>
      <w:r w:rsidRPr="00B34089">
        <w:rPr>
          <w:rFonts w:ascii="Times New Roman" w:eastAsia="Arial Unicode MS" w:hAnsi="Times New Roman"/>
          <w:b/>
          <w:color w:val="000000"/>
          <w:sz w:val="28"/>
          <w:szCs w:val="28"/>
          <w:lang w:eastAsia="ru-RU" w:bidi="ru-RU"/>
        </w:rPr>
        <w:t>муниципального района Зилаирский район Республики Башкортостан</w:t>
      </w: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8"/>
          <w:szCs w:val="28"/>
          <w:lang w:eastAsia="ru-RU" w:bidi="ru-RU"/>
        </w:rPr>
      </w:pPr>
      <w:r w:rsidRPr="00B34089">
        <w:rPr>
          <w:rFonts w:ascii="Times New Roman" w:eastAsia="Arial Unicode MS" w:hAnsi="Times New Roman"/>
          <w:b/>
          <w:color w:val="000000"/>
          <w:sz w:val="28"/>
          <w:szCs w:val="28"/>
          <w:lang w:eastAsia="ru-RU" w:bidi="ru-RU"/>
        </w:rPr>
        <w:t xml:space="preserve"> </w:t>
      </w: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r w:rsidRPr="00B34089">
        <w:rPr>
          <w:rFonts w:ascii="Times New Roman" w:eastAsia="Arial Unicode MS" w:hAnsi="Times New Roman"/>
          <w:b/>
          <w:color w:val="000000"/>
          <w:sz w:val="24"/>
          <w:szCs w:val="24"/>
          <w:lang w:eastAsia="ru-RU" w:bidi="ru-RU"/>
        </w:rPr>
        <w:t xml:space="preserve">Срок реализации: </w:t>
      </w:r>
      <w:r>
        <w:rPr>
          <w:rFonts w:ascii="Times New Roman" w:eastAsia="Arial Unicode MS" w:hAnsi="Times New Roman"/>
          <w:b/>
          <w:color w:val="000000"/>
          <w:sz w:val="24"/>
          <w:szCs w:val="24"/>
          <w:lang w:eastAsia="ru-RU" w:bidi="ru-RU"/>
        </w:rPr>
        <w:t>5 лет.</w:t>
      </w: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contextualSpacing/>
        <w:jc w:val="center"/>
        <w:rPr>
          <w:rFonts w:ascii="Times New Roman" w:eastAsia="Arial Unicode MS" w:hAnsi="Times New Roman"/>
          <w:b/>
          <w:color w:val="000000"/>
          <w:sz w:val="24"/>
          <w:szCs w:val="24"/>
          <w:lang w:eastAsia="ru-RU" w:bidi="ru-RU"/>
        </w:rPr>
      </w:pPr>
    </w:p>
    <w:p w:rsidR="00B34089" w:rsidRPr="00B34089" w:rsidRDefault="00B34089" w:rsidP="00B34089">
      <w:pPr>
        <w:widowControl w:val="0"/>
        <w:spacing w:after="0" w:line="240" w:lineRule="auto"/>
        <w:ind w:left="5954"/>
        <w:contextualSpacing/>
        <w:rPr>
          <w:rFonts w:ascii="Times New Roman" w:eastAsia="Arial Unicode MS" w:hAnsi="Times New Roman"/>
          <w:b/>
          <w:color w:val="000000"/>
          <w:sz w:val="24"/>
          <w:szCs w:val="24"/>
          <w:lang w:eastAsia="ru-RU" w:bidi="ru-RU"/>
        </w:rPr>
      </w:pPr>
      <w:r w:rsidRPr="00B34089">
        <w:rPr>
          <w:rFonts w:ascii="Times New Roman" w:eastAsia="Arial Unicode MS" w:hAnsi="Times New Roman"/>
          <w:b/>
          <w:color w:val="000000"/>
          <w:sz w:val="24"/>
          <w:szCs w:val="24"/>
          <w:lang w:eastAsia="ru-RU" w:bidi="ru-RU"/>
        </w:rPr>
        <w:t xml:space="preserve">Рассмотрена на заседании </w:t>
      </w:r>
    </w:p>
    <w:p w:rsidR="00B34089" w:rsidRPr="00B34089" w:rsidRDefault="00B34089" w:rsidP="00B34089">
      <w:pPr>
        <w:widowControl w:val="0"/>
        <w:spacing w:after="0" w:line="240" w:lineRule="auto"/>
        <w:ind w:left="5954"/>
        <w:contextualSpacing/>
        <w:rPr>
          <w:rFonts w:ascii="Times New Roman" w:eastAsia="Arial Unicode MS" w:hAnsi="Times New Roman"/>
          <w:b/>
          <w:color w:val="000000"/>
          <w:sz w:val="24"/>
          <w:szCs w:val="24"/>
          <w:lang w:eastAsia="ru-RU" w:bidi="ru-RU"/>
        </w:rPr>
      </w:pPr>
      <w:r w:rsidRPr="00B34089">
        <w:rPr>
          <w:rFonts w:ascii="Times New Roman" w:eastAsia="Arial Unicode MS" w:hAnsi="Times New Roman"/>
          <w:b/>
          <w:color w:val="000000"/>
          <w:sz w:val="24"/>
          <w:szCs w:val="24"/>
          <w:lang w:eastAsia="ru-RU" w:bidi="ru-RU"/>
        </w:rPr>
        <w:t xml:space="preserve">родительского комитета школы </w:t>
      </w:r>
    </w:p>
    <w:p w:rsidR="00B34089" w:rsidRPr="00B34089" w:rsidRDefault="00B34089" w:rsidP="00B34089">
      <w:pPr>
        <w:widowControl w:val="0"/>
        <w:spacing w:after="0" w:line="240" w:lineRule="auto"/>
        <w:ind w:left="5954"/>
        <w:contextualSpacing/>
        <w:rPr>
          <w:rFonts w:ascii="Times New Roman" w:eastAsia="Arial Unicode MS" w:hAnsi="Times New Roman"/>
          <w:b/>
          <w:color w:val="000000"/>
          <w:sz w:val="24"/>
          <w:szCs w:val="24"/>
          <w:lang w:eastAsia="ru-RU" w:bidi="ru-RU"/>
        </w:rPr>
      </w:pPr>
      <w:r w:rsidRPr="00B34089">
        <w:rPr>
          <w:rFonts w:ascii="Times New Roman" w:eastAsia="Arial Unicode MS" w:hAnsi="Times New Roman"/>
          <w:b/>
          <w:color w:val="000000"/>
          <w:sz w:val="24"/>
          <w:szCs w:val="24"/>
          <w:lang w:eastAsia="ru-RU" w:bidi="ru-RU"/>
        </w:rPr>
        <w:t>и Совета обучающихся</w:t>
      </w:r>
    </w:p>
    <w:p w:rsidR="00B34089" w:rsidRPr="00B34089" w:rsidRDefault="00B34089" w:rsidP="00B34089">
      <w:pPr>
        <w:widowControl w:val="0"/>
        <w:spacing w:after="0" w:line="240" w:lineRule="auto"/>
        <w:ind w:left="5954"/>
        <w:contextualSpacing/>
        <w:rPr>
          <w:rFonts w:ascii="Times New Roman" w:eastAsia="Arial Unicode MS" w:hAnsi="Times New Roman"/>
          <w:b/>
          <w:color w:val="000000"/>
          <w:sz w:val="24"/>
          <w:szCs w:val="24"/>
          <w:lang w:eastAsia="ru-RU" w:bidi="ru-RU"/>
        </w:rPr>
      </w:pPr>
      <w:r w:rsidRPr="00B34089">
        <w:rPr>
          <w:rFonts w:ascii="Times New Roman" w:eastAsia="Arial Unicode MS" w:hAnsi="Times New Roman"/>
          <w:b/>
          <w:color w:val="000000"/>
          <w:sz w:val="24"/>
          <w:szCs w:val="24"/>
          <w:lang w:eastAsia="ru-RU" w:bidi="ru-RU"/>
        </w:rPr>
        <w:t>протокол №1 от 19 ноября 2018 года</w:t>
      </w:r>
    </w:p>
    <w:p w:rsidR="00B34089" w:rsidRDefault="00B34089" w:rsidP="008C7D45">
      <w:pPr>
        <w:pStyle w:val="33"/>
      </w:pPr>
    </w:p>
    <w:p w:rsidR="00B34089" w:rsidRPr="00B34089" w:rsidRDefault="00B34089" w:rsidP="00B34089"/>
    <w:p w:rsidR="004116FD" w:rsidRPr="008C01EB" w:rsidRDefault="004116FD" w:rsidP="008C7D45">
      <w:pPr>
        <w:pStyle w:val="33"/>
      </w:pPr>
      <w:r w:rsidRPr="008C01EB">
        <w:lastRenderedPageBreak/>
        <w:t>Содержание</w:t>
      </w:r>
    </w:p>
    <w:p w:rsidR="001D19FB" w:rsidRPr="008C01EB" w:rsidRDefault="00D53659" w:rsidP="008C01EB">
      <w:pPr>
        <w:pStyle w:val="15"/>
        <w:rPr>
          <w:rFonts w:eastAsiaTheme="minorEastAsia"/>
          <w:b w:val="0"/>
          <w:sz w:val="28"/>
          <w:szCs w:val="28"/>
        </w:rPr>
      </w:pPr>
      <w:r w:rsidRPr="008C01EB">
        <w:rPr>
          <w:b w:val="0"/>
        </w:rPr>
        <w:fldChar w:fldCharType="begin"/>
      </w:r>
      <w:r w:rsidR="000F55DA" w:rsidRPr="008C01EB">
        <w:rPr>
          <w:b w:val="0"/>
        </w:rPr>
        <w:instrText xml:space="preserve"> TOC \o "1-4" \h \z \u </w:instrText>
      </w:r>
      <w:r w:rsidRPr="008C01EB">
        <w:rPr>
          <w:b w:val="0"/>
        </w:rPr>
        <w:fldChar w:fldCharType="separate"/>
      </w:r>
      <w:hyperlink w:anchor="_Toc414553125" w:history="1">
        <w:r w:rsidR="001D19FB" w:rsidRPr="008C01EB">
          <w:rPr>
            <w:rStyle w:val="af6"/>
            <w:b w:val="0"/>
            <w:color w:val="auto"/>
            <w:sz w:val="28"/>
            <w:szCs w:val="28"/>
          </w:rPr>
          <w:t>1.</w:t>
        </w:r>
        <w:r w:rsidR="001D19FB" w:rsidRPr="008C01EB">
          <w:rPr>
            <w:rFonts w:eastAsiaTheme="minorEastAsia"/>
            <w:b w:val="0"/>
            <w:sz w:val="28"/>
            <w:szCs w:val="28"/>
          </w:rPr>
          <w:tab/>
        </w:r>
        <w:r w:rsidR="001D19FB" w:rsidRPr="008C01EB">
          <w:rPr>
            <w:rStyle w:val="af6"/>
            <w:b w:val="0"/>
            <w:color w:val="auto"/>
            <w:sz w:val="28"/>
            <w:szCs w:val="28"/>
          </w:rPr>
          <w:t>Целевой раздел основной образовательной программы основного общего образования</w:t>
        </w:r>
        <w:r w:rsidR="00030932" w:rsidRPr="008C01EB">
          <w:rPr>
            <w:rStyle w:val="af6"/>
            <w:b w:val="0"/>
            <w:color w:val="auto"/>
            <w:sz w:val="28"/>
            <w:szCs w:val="28"/>
          </w:rPr>
          <w:t>………………………………………</w:t>
        </w:r>
        <w:r w:rsidR="008C01EB">
          <w:rPr>
            <w:rStyle w:val="af6"/>
            <w:b w:val="0"/>
            <w:color w:val="auto"/>
            <w:sz w:val="28"/>
            <w:szCs w:val="28"/>
          </w:rPr>
          <w:t>…...</w:t>
        </w:r>
        <w:r w:rsidR="00030932" w:rsidRPr="008C01EB">
          <w:rPr>
            <w:rStyle w:val="af6"/>
            <w:b w:val="0"/>
            <w:color w:val="auto"/>
            <w:sz w:val="28"/>
            <w:szCs w:val="28"/>
          </w:rPr>
          <w:t>…………………………….</w:t>
        </w:r>
        <w:r w:rsidRPr="008C01EB">
          <w:rPr>
            <w:b w:val="0"/>
            <w:webHidden/>
            <w:sz w:val="28"/>
            <w:szCs w:val="28"/>
          </w:rPr>
          <w:fldChar w:fldCharType="begin"/>
        </w:r>
        <w:r w:rsidR="001D19FB" w:rsidRPr="008C01EB">
          <w:rPr>
            <w:b w:val="0"/>
            <w:webHidden/>
            <w:sz w:val="28"/>
            <w:szCs w:val="28"/>
          </w:rPr>
          <w:instrText xml:space="preserve"> PAGEREF _Toc414553125 \h </w:instrText>
        </w:r>
        <w:r w:rsidRPr="008C01EB">
          <w:rPr>
            <w:b w:val="0"/>
            <w:webHidden/>
            <w:sz w:val="28"/>
            <w:szCs w:val="28"/>
          </w:rPr>
        </w:r>
        <w:r w:rsidRPr="008C01EB">
          <w:rPr>
            <w:b w:val="0"/>
            <w:webHidden/>
            <w:sz w:val="28"/>
            <w:szCs w:val="28"/>
          </w:rPr>
          <w:fldChar w:fldCharType="separate"/>
        </w:r>
        <w:r w:rsidR="00212704">
          <w:rPr>
            <w:b w:val="0"/>
            <w:webHidden/>
            <w:sz w:val="28"/>
            <w:szCs w:val="28"/>
          </w:rPr>
          <w:t>4</w:t>
        </w:r>
        <w:r w:rsidRPr="008C01EB">
          <w:rPr>
            <w:b w:val="0"/>
            <w:webHidden/>
            <w:sz w:val="28"/>
            <w:szCs w:val="28"/>
          </w:rPr>
          <w:fldChar w:fldCharType="end"/>
        </w:r>
      </w:hyperlink>
    </w:p>
    <w:p w:rsidR="001D19FB" w:rsidRPr="008C01EB" w:rsidRDefault="00EB3169" w:rsidP="008C01EB">
      <w:pPr>
        <w:pStyle w:val="22"/>
        <w:rPr>
          <w:rFonts w:eastAsiaTheme="minorEastAsia"/>
          <w:lang w:eastAsia="ru-RU"/>
        </w:rPr>
      </w:pPr>
      <w:hyperlink w:anchor="_Toc414553126" w:history="1">
        <w:r w:rsidR="001D19FB" w:rsidRPr="008C01EB">
          <w:rPr>
            <w:rStyle w:val="af6"/>
            <w:color w:val="auto"/>
          </w:rPr>
          <w:t>1.1. Пояснительная  записка</w:t>
        </w:r>
        <w:r w:rsidR="001D19FB" w:rsidRPr="008C01EB">
          <w:rPr>
            <w:webHidden/>
          </w:rPr>
          <w:tab/>
        </w:r>
        <w:r w:rsidR="00D53659" w:rsidRPr="008C01EB">
          <w:rPr>
            <w:webHidden/>
          </w:rPr>
          <w:fldChar w:fldCharType="begin"/>
        </w:r>
        <w:r w:rsidR="001D19FB" w:rsidRPr="008C01EB">
          <w:rPr>
            <w:webHidden/>
          </w:rPr>
          <w:instrText xml:space="preserve"> PAGEREF _Toc414553126 \h </w:instrText>
        </w:r>
        <w:r w:rsidR="00D53659" w:rsidRPr="008C01EB">
          <w:rPr>
            <w:webHidden/>
          </w:rPr>
        </w:r>
        <w:r w:rsidR="00D53659" w:rsidRPr="008C01EB">
          <w:rPr>
            <w:webHidden/>
          </w:rPr>
          <w:fldChar w:fldCharType="separate"/>
        </w:r>
        <w:r w:rsidR="00212704">
          <w:rPr>
            <w:webHidden/>
          </w:rPr>
          <w:t>4</w:t>
        </w:r>
        <w:r w:rsidR="00D53659" w:rsidRPr="008C01EB">
          <w:rPr>
            <w:webHidden/>
          </w:rPr>
          <w:fldChar w:fldCharType="end"/>
        </w:r>
      </w:hyperlink>
    </w:p>
    <w:p w:rsidR="001D19FB" w:rsidRPr="008C01EB" w:rsidRDefault="00EB3169" w:rsidP="008C01EB">
      <w:pPr>
        <w:pStyle w:val="22"/>
        <w:rPr>
          <w:rFonts w:eastAsiaTheme="minorEastAsia"/>
          <w:lang w:eastAsia="ru-RU"/>
        </w:rPr>
      </w:pPr>
      <w:hyperlink w:anchor="_Toc414553127" w:history="1">
        <w:r w:rsidR="001D19FB" w:rsidRPr="008C01EB">
          <w:rPr>
            <w:rStyle w:val="af6"/>
            <w:color w:val="auto"/>
          </w:rPr>
          <w:t>1.1.1.Цели и задачи реализации основной образовательной программы основного общего образования</w:t>
        </w:r>
        <w:r w:rsidR="008C01EB">
          <w:rPr>
            <w:rStyle w:val="af6"/>
            <w:color w:val="auto"/>
          </w:rPr>
          <w:t>…………………………………………………………………………………</w:t>
        </w:r>
        <w:r w:rsidR="00D53659" w:rsidRPr="008C01EB">
          <w:rPr>
            <w:webHidden/>
          </w:rPr>
          <w:fldChar w:fldCharType="begin"/>
        </w:r>
        <w:r w:rsidR="001D19FB" w:rsidRPr="008C01EB">
          <w:rPr>
            <w:webHidden/>
          </w:rPr>
          <w:instrText xml:space="preserve"> PAGEREF _Toc414553127 \h </w:instrText>
        </w:r>
        <w:r w:rsidR="00D53659" w:rsidRPr="008C01EB">
          <w:rPr>
            <w:webHidden/>
          </w:rPr>
        </w:r>
        <w:r w:rsidR="00D53659" w:rsidRPr="008C01EB">
          <w:rPr>
            <w:webHidden/>
          </w:rPr>
          <w:fldChar w:fldCharType="separate"/>
        </w:r>
        <w:r w:rsidR="00212704">
          <w:rPr>
            <w:webHidden/>
          </w:rPr>
          <w:t>4</w:t>
        </w:r>
        <w:r w:rsidR="00D53659" w:rsidRPr="008C01EB">
          <w:rPr>
            <w:webHidden/>
          </w:rPr>
          <w:fldChar w:fldCharType="end"/>
        </w:r>
      </w:hyperlink>
    </w:p>
    <w:p w:rsidR="001D19FB" w:rsidRPr="008C01EB" w:rsidRDefault="00EB3169" w:rsidP="008C01EB">
      <w:pPr>
        <w:pStyle w:val="22"/>
        <w:rPr>
          <w:rFonts w:eastAsiaTheme="minorEastAsia"/>
          <w:lang w:eastAsia="ru-RU"/>
        </w:rPr>
      </w:pPr>
      <w:hyperlink w:anchor="_Toc414553128" w:history="1">
        <w:r w:rsidR="001D19FB" w:rsidRPr="008C01EB">
          <w:rPr>
            <w:rStyle w:val="af6"/>
            <w:color w:val="auto"/>
          </w:rPr>
          <w:t>1.1.2.Принципы и подходы к формированию образовательнойпрограммы основного общего образования</w:t>
        </w:r>
        <w:r w:rsidR="001D19FB" w:rsidRPr="008C01EB">
          <w:rPr>
            <w:webHidden/>
          </w:rPr>
          <w:tab/>
        </w:r>
        <w:r w:rsidR="00D53659" w:rsidRPr="008C01EB">
          <w:rPr>
            <w:webHidden/>
          </w:rPr>
          <w:fldChar w:fldCharType="begin"/>
        </w:r>
        <w:r w:rsidR="001D19FB" w:rsidRPr="008C01EB">
          <w:rPr>
            <w:webHidden/>
          </w:rPr>
          <w:instrText xml:space="preserve"> PAGEREF _Toc414553128 \h </w:instrText>
        </w:r>
        <w:r w:rsidR="00D53659" w:rsidRPr="008C01EB">
          <w:rPr>
            <w:webHidden/>
          </w:rPr>
        </w:r>
        <w:r w:rsidR="00D53659" w:rsidRPr="008C01EB">
          <w:rPr>
            <w:webHidden/>
          </w:rPr>
          <w:fldChar w:fldCharType="separate"/>
        </w:r>
        <w:r w:rsidR="00212704">
          <w:rPr>
            <w:webHidden/>
          </w:rPr>
          <w:t>5</w:t>
        </w:r>
        <w:r w:rsidR="00D53659" w:rsidRPr="008C01EB">
          <w:rPr>
            <w:webHidden/>
          </w:rPr>
          <w:fldChar w:fldCharType="end"/>
        </w:r>
      </w:hyperlink>
    </w:p>
    <w:p w:rsidR="001D19FB" w:rsidRPr="008C01EB" w:rsidRDefault="00EB3169" w:rsidP="008C01EB">
      <w:pPr>
        <w:pStyle w:val="22"/>
        <w:rPr>
          <w:rFonts w:eastAsiaTheme="minorEastAsia"/>
          <w:lang w:eastAsia="ru-RU"/>
        </w:rPr>
      </w:pPr>
      <w:hyperlink w:anchor="_Toc414553129" w:history="1">
        <w:r w:rsidR="001D19FB" w:rsidRPr="008C01EB">
          <w:rPr>
            <w:rStyle w:val="af6"/>
            <w:color w:val="auto"/>
          </w:rPr>
          <w:t>1.2. Планируемые результаты освоения обучающимися основной образовательной программы основного общего образования</w:t>
        </w:r>
        <w:r w:rsidR="001D19FB" w:rsidRPr="008C01EB">
          <w:rPr>
            <w:webHidden/>
          </w:rPr>
          <w:tab/>
        </w:r>
        <w:r w:rsidR="00D53659" w:rsidRPr="008C01EB">
          <w:rPr>
            <w:webHidden/>
          </w:rPr>
          <w:fldChar w:fldCharType="begin"/>
        </w:r>
        <w:r w:rsidR="001D19FB" w:rsidRPr="008C01EB">
          <w:rPr>
            <w:webHidden/>
          </w:rPr>
          <w:instrText xml:space="preserve"> PAGEREF _Toc414553129 \h </w:instrText>
        </w:r>
        <w:r w:rsidR="00D53659" w:rsidRPr="008C01EB">
          <w:rPr>
            <w:webHidden/>
          </w:rPr>
        </w:r>
        <w:r w:rsidR="00D53659" w:rsidRPr="008C01EB">
          <w:rPr>
            <w:webHidden/>
          </w:rPr>
          <w:fldChar w:fldCharType="separate"/>
        </w:r>
        <w:r w:rsidR="00212704">
          <w:rPr>
            <w:webHidden/>
          </w:rPr>
          <w:t>6</w:t>
        </w:r>
        <w:r w:rsidR="00D53659" w:rsidRPr="008C01EB">
          <w:rPr>
            <w:webHidden/>
          </w:rPr>
          <w:fldChar w:fldCharType="end"/>
        </w:r>
      </w:hyperlink>
    </w:p>
    <w:p w:rsidR="001D19FB" w:rsidRPr="008C01EB" w:rsidRDefault="00EB3169" w:rsidP="008C7D45">
      <w:pPr>
        <w:pStyle w:val="33"/>
        <w:rPr>
          <w:rFonts w:eastAsiaTheme="minorEastAsia"/>
          <w:lang w:eastAsia="ru-RU"/>
        </w:rPr>
      </w:pPr>
      <w:hyperlink w:anchor="_Toc414553130" w:history="1">
        <w:r w:rsidR="001D19FB" w:rsidRPr="008C01EB">
          <w:rPr>
            <w:rStyle w:val="af6"/>
            <w:b w:val="0"/>
            <w:color w:val="auto"/>
            <w:u w:val="none"/>
          </w:rPr>
          <w:t>1.2.1. Общие положения</w:t>
        </w:r>
        <w:r w:rsidR="001D19FB" w:rsidRPr="008C01EB">
          <w:rPr>
            <w:webHidden/>
          </w:rPr>
          <w:tab/>
        </w:r>
        <w:r w:rsidR="00D53659" w:rsidRPr="008C01EB">
          <w:rPr>
            <w:webHidden/>
          </w:rPr>
          <w:fldChar w:fldCharType="begin"/>
        </w:r>
        <w:r w:rsidR="001D19FB" w:rsidRPr="008C01EB">
          <w:rPr>
            <w:webHidden/>
          </w:rPr>
          <w:instrText xml:space="preserve"> PAGEREF _Toc414553130 \h </w:instrText>
        </w:r>
        <w:r w:rsidR="00D53659" w:rsidRPr="008C01EB">
          <w:rPr>
            <w:webHidden/>
          </w:rPr>
        </w:r>
        <w:r w:rsidR="00D53659" w:rsidRPr="008C01EB">
          <w:rPr>
            <w:webHidden/>
          </w:rPr>
          <w:fldChar w:fldCharType="separate"/>
        </w:r>
        <w:r w:rsidR="00212704">
          <w:rPr>
            <w:webHidden/>
          </w:rPr>
          <w:t>6</w:t>
        </w:r>
        <w:r w:rsidR="00D53659" w:rsidRPr="008C01EB">
          <w:rPr>
            <w:webHidden/>
          </w:rPr>
          <w:fldChar w:fldCharType="end"/>
        </w:r>
      </w:hyperlink>
    </w:p>
    <w:p w:rsidR="001D19FB" w:rsidRPr="008C01EB" w:rsidRDefault="00EB3169" w:rsidP="008C7D45">
      <w:pPr>
        <w:pStyle w:val="33"/>
        <w:rPr>
          <w:rFonts w:eastAsiaTheme="minorEastAsia"/>
          <w:lang w:eastAsia="ru-RU"/>
        </w:rPr>
      </w:pPr>
      <w:hyperlink w:anchor="_Toc414553131" w:history="1">
        <w:r w:rsidR="001D19FB" w:rsidRPr="008C01EB">
          <w:rPr>
            <w:rStyle w:val="af6"/>
            <w:b w:val="0"/>
            <w:color w:val="auto"/>
            <w:u w:val="none"/>
          </w:rPr>
          <w:t>1.2.2. Структура планируемых результатов</w:t>
        </w:r>
        <w:r w:rsidR="001D19FB" w:rsidRPr="008C01EB">
          <w:rPr>
            <w:webHidden/>
          </w:rPr>
          <w:tab/>
        </w:r>
        <w:r w:rsidR="00D53659" w:rsidRPr="008C01EB">
          <w:rPr>
            <w:webHidden/>
          </w:rPr>
          <w:fldChar w:fldCharType="begin"/>
        </w:r>
        <w:r w:rsidR="001D19FB" w:rsidRPr="008C01EB">
          <w:rPr>
            <w:webHidden/>
          </w:rPr>
          <w:instrText xml:space="preserve"> PAGEREF _Toc414553131 \h </w:instrText>
        </w:r>
        <w:r w:rsidR="00D53659" w:rsidRPr="008C01EB">
          <w:rPr>
            <w:webHidden/>
          </w:rPr>
        </w:r>
        <w:r w:rsidR="00D53659" w:rsidRPr="008C01EB">
          <w:rPr>
            <w:webHidden/>
          </w:rPr>
          <w:fldChar w:fldCharType="separate"/>
        </w:r>
        <w:r w:rsidR="00212704">
          <w:rPr>
            <w:webHidden/>
          </w:rPr>
          <w:t>7</w:t>
        </w:r>
        <w:r w:rsidR="00D53659" w:rsidRPr="008C01EB">
          <w:rPr>
            <w:webHidden/>
          </w:rPr>
          <w:fldChar w:fldCharType="end"/>
        </w:r>
      </w:hyperlink>
    </w:p>
    <w:p w:rsidR="008444C3" w:rsidRPr="008C01EB" w:rsidRDefault="008444C3" w:rsidP="008C01EB">
      <w:pPr>
        <w:pStyle w:val="22"/>
      </w:pPr>
      <w:r w:rsidRPr="008C01EB">
        <w:rPr>
          <w:rStyle w:val="20"/>
          <w:rFonts w:eastAsia="Calibri"/>
          <w:b w:val="0"/>
          <w:bCs w:val="0"/>
          <w:lang w:eastAsia="en-US"/>
        </w:rPr>
        <w:t>1.2.3.</w:t>
      </w:r>
      <w:r w:rsidR="00022C02" w:rsidRPr="008C01EB">
        <w:rPr>
          <w:rStyle w:val="20"/>
          <w:rFonts w:eastAsia="Calibri"/>
          <w:b w:val="0"/>
          <w:bCs w:val="0"/>
          <w:lang w:eastAsia="en-US"/>
        </w:rPr>
        <w:t xml:space="preserve"> Личностные результаты освоения </w:t>
      </w:r>
      <w:r w:rsidRPr="008C01EB">
        <w:rPr>
          <w:rStyle w:val="20"/>
          <w:rFonts w:eastAsia="Calibri"/>
          <w:b w:val="0"/>
          <w:bCs w:val="0"/>
          <w:lang w:eastAsia="en-US"/>
        </w:rPr>
        <w:t>ООП</w:t>
      </w:r>
      <w:r w:rsidR="008D175A" w:rsidRPr="008C01EB">
        <w:rPr>
          <w:rStyle w:val="20"/>
          <w:rFonts w:eastAsia="Calibri"/>
          <w:b w:val="0"/>
          <w:bCs w:val="0"/>
          <w:lang w:eastAsia="en-US"/>
        </w:rPr>
        <w:t>……………………………</w:t>
      </w:r>
      <w:r w:rsidR="008C01EB">
        <w:rPr>
          <w:rStyle w:val="20"/>
          <w:rFonts w:eastAsia="Calibri"/>
          <w:b w:val="0"/>
          <w:bCs w:val="0"/>
          <w:lang w:eastAsia="en-US"/>
        </w:rPr>
        <w:t>………………..</w:t>
      </w:r>
      <w:r w:rsidR="00030932" w:rsidRPr="008C01EB">
        <w:rPr>
          <w:rStyle w:val="20"/>
          <w:rFonts w:eastAsia="Calibri"/>
          <w:b w:val="0"/>
          <w:bCs w:val="0"/>
          <w:lang w:eastAsia="en-US"/>
        </w:rPr>
        <w:t>.</w:t>
      </w:r>
      <w:r w:rsidR="008D175A" w:rsidRPr="008C01EB">
        <w:rPr>
          <w:rStyle w:val="20"/>
          <w:rFonts w:eastAsia="Calibri"/>
          <w:b w:val="0"/>
          <w:bCs w:val="0"/>
          <w:lang w:eastAsia="en-US"/>
        </w:rPr>
        <w:t>10</w:t>
      </w:r>
    </w:p>
    <w:p w:rsidR="001D19FB" w:rsidRPr="008C01EB" w:rsidRDefault="00EB3169" w:rsidP="008C01EB">
      <w:pPr>
        <w:pStyle w:val="22"/>
        <w:rPr>
          <w:rFonts w:eastAsiaTheme="minorEastAsia"/>
          <w:lang w:eastAsia="ru-RU"/>
        </w:rPr>
      </w:pPr>
      <w:hyperlink w:anchor="_Toc414553132" w:history="1">
        <w:r w:rsidR="001D19FB" w:rsidRPr="008C01EB">
          <w:rPr>
            <w:rStyle w:val="af6"/>
            <w:color w:val="auto"/>
          </w:rPr>
          <w:t>1.2.4. Метапредметные результаты освоения ООП</w:t>
        </w:r>
        <w:r w:rsidR="001D19FB" w:rsidRPr="008C01EB">
          <w:rPr>
            <w:webHidden/>
          </w:rPr>
          <w:tab/>
        </w:r>
        <w:r w:rsidR="008D175A" w:rsidRPr="008C01EB">
          <w:rPr>
            <w:webHidden/>
          </w:rPr>
          <w:t>12</w:t>
        </w:r>
      </w:hyperlink>
    </w:p>
    <w:p w:rsidR="008444C3" w:rsidRPr="008C01EB" w:rsidRDefault="008444C3" w:rsidP="008C01EB">
      <w:pPr>
        <w:pStyle w:val="2"/>
        <w:tabs>
          <w:tab w:val="left" w:pos="284"/>
          <w:tab w:val="right" w:leader="dot" w:pos="9356"/>
        </w:tabs>
        <w:spacing w:line="240" w:lineRule="auto"/>
        <w:ind w:firstLine="0"/>
        <w:rPr>
          <w:rStyle w:val="af6"/>
          <w:rFonts w:eastAsia="Calibri"/>
          <w:b w:val="0"/>
          <w:bCs w:val="0"/>
          <w:iCs/>
          <w:noProof/>
          <w:color w:val="auto"/>
          <w:u w:val="none"/>
          <w:lang w:eastAsia="en-US"/>
        </w:rPr>
      </w:pPr>
      <w:r w:rsidRPr="008C01EB">
        <w:rPr>
          <w:b w:val="0"/>
          <w:noProof/>
        </w:rPr>
        <w:t>1.2.5. Предметные результаты</w:t>
      </w:r>
      <w:r w:rsidR="008C01EB">
        <w:rPr>
          <w:b w:val="0"/>
          <w:noProof/>
        </w:rPr>
        <w:t>…………………………………………………...</w:t>
      </w:r>
      <w:r w:rsidR="008D175A" w:rsidRPr="008C01EB">
        <w:rPr>
          <w:b w:val="0"/>
          <w:noProof/>
        </w:rPr>
        <w:t>20</w:t>
      </w:r>
    </w:p>
    <w:p w:rsidR="001D19FB" w:rsidRPr="00891048" w:rsidRDefault="00EB3169" w:rsidP="008C7D45">
      <w:pPr>
        <w:pStyle w:val="33"/>
        <w:rPr>
          <w:rFonts w:eastAsiaTheme="minorEastAsia"/>
          <w:lang w:eastAsia="ru-RU"/>
        </w:rPr>
      </w:pPr>
      <w:hyperlink w:anchor="_Toc414553133" w:history="1">
        <w:r w:rsidR="001D19FB" w:rsidRPr="00891048">
          <w:rPr>
            <w:rStyle w:val="af6"/>
            <w:b w:val="0"/>
            <w:color w:val="auto"/>
            <w:sz w:val="27"/>
            <w:szCs w:val="27"/>
            <w:u w:val="none"/>
          </w:rPr>
          <w:t>1.2.5.1. Русский язык</w:t>
        </w:r>
        <w:r w:rsidR="001D19FB" w:rsidRPr="00891048">
          <w:rPr>
            <w:webHidden/>
          </w:rPr>
          <w:tab/>
        </w:r>
        <w:r w:rsidR="00D53659" w:rsidRPr="00891048">
          <w:rPr>
            <w:webHidden/>
          </w:rPr>
          <w:fldChar w:fldCharType="begin"/>
        </w:r>
        <w:r w:rsidR="001D19FB" w:rsidRPr="00891048">
          <w:rPr>
            <w:webHidden/>
          </w:rPr>
          <w:instrText xml:space="preserve"> PAGEREF _Toc414553133 \h </w:instrText>
        </w:r>
        <w:r w:rsidR="00D53659" w:rsidRPr="00891048">
          <w:rPr>
            <w:webHidden/>
          </w:rPr>
        </w:r>
        <w:r w:rsidR="00D53659" w:rsidRPr="00891048">
          <w:rPr>
            <w:webHidden/>
          </w:rPr>
          <w:fldChar w:fldCharType="separate"/>
        </w:r>
        <w:r w:rsidR="00212704">
          <w:rPr>
            <w:webHidden/>
          </w:rPr>
          <w:t>14</w:t>
        </w:r>
        <w:r w:rsidR="00D53659" w:rsidRPr="00891048">
          <w:rPr>
            <w:webHidden/>
          </w:rPr>
          <w:fldChar w:fldCharType="end"/>
        </w:r>
      </w:hyperlink>
    </w:p>
    <w:p w:rsidR="001D19FB" w:rsidRPr="00891048" w:rsidRDefault="00EB3169" w:rsidP="008C01EB">
      <w:pPr>
        <w:pStyle w:val="22"/>
        <w:rPr>
          <w:rFonts w:eastAsiaTheme="minorEastAsia"/>
          <w:sz w:val="27"/>
          <w:szCs w:val="27"/>
          <w:lang w:eastAsia="ru-RU"/>
        </w:rPr>
      </w:pPr>
      <w:hyperlink w:anchor="_Toc414553136" w:history="1">
        <w:r w:rsidR="001D19FB" w:rsidRPr="00891048">
          <w:rPr>
            <w:rStyle w:val="af6"/>
            <w:color w:val="auto"/>
            <w:sz w:val="27"/>
            <w:szCs w:val="27"/>
          </w:rPr>
          <w:t>1.2.5.2. Литература</w:t>
        </w:r>
        <w:r w:rsidR="001D19FB" w:rsidRPr="00891048">
          <w:rPr>
            <w:webHidden/>
            <w:sz w:val="27"/>
            <w:szCs w:val="27"/>
          </w:rPr>
          <w:tab/>
        </w:r>
        <w:r w:rsidR="00D53659" w:rsidRPr="00891048">
          <w:rPr>
            <w:webHidden/>
            <w:sz w:val="27"/>
            <w:szCs w:val="27"/>
          </w:rPr>
          <w:fldChar w:fldCharType="begin"/>
        </w:r>
        <w:r w:rsidR="001D19FB" w:rsidRPr="00891048">
          <w:rPr>
            <w:webHidden/>
            <w:sz w:val="27"/>
            <w:szCs w:val="27"/>
          </w:rPr>
          <w:instrText xml:space="preserve"> PAGEREF _Toc414553136 \h </w:instrText>
        </w:r>
        <w:r w:rsidR="00D53659" w:rsidRPr="00891048">
          <w:rPr>
            <w:webHidden/>
            <w:sz w:val="27"/>
            <w:szCs w:val="27"/>
          </w:rPr>
        </w:r>
        <w:r w:rsidR="00D53659" w:rsidRPr="00891048">
          <w:rPr>
            <w:webHidden/>
            <w:sz w:val="27"/>
            <w:szCs w:val="27"/>
          </w:rPr>
          <w:fldChar w:fldCharType="separate"/>
        </w:r>
        <w:r w:rsidR="00212704">
          <w:rPr>
            <w:webHidden/>
            <w:sz w:val="27"/>
            <w:szCs w:val="27"/>
          </w:rPr>
          <w:t>16</w:t>
        </w:r>
        <w:r w:rsidR="00D53659" w:rsidRPr="00891048">
          <w:rPr>
            <w:webHidden/>
            <w:sz w:val="27"/>
            <w:szCs w:val="27"/>
          </w:rPr>
          <w:fldChar w:fldCharType="end"/>
        </w:r>
      </w:hyperlink>
    </w:p>
    <w:p w:rsidR="001D19FB" w:rsidRPr="00891048" w:rsidRDefault="00EB3169" w:rsidP="008C01EB">
      <w:pPr>
        <w:pStyle w:val="41"/>
        <w:tabs>
          <w:tab w:val="clear" w:pos="9628"/>
          <w:tab w:val="left" w:pos="284"/>
          <w:tab w:val="right" w:leader="dot" w:pos="9356"/>
        </w:tabs>
        <w:ind w:left="0"/>
        <w:jc w:val="both"/>
        <w:rPr>
          <w:rFonts w:eastAsiaTheme="minorEastAsia"/>
          <w:sz w:val="27"/>
          <w:szCs w:val="27"/>
          <w:lang w:eastAsia="ru-RU"/>
        </w:rPr>
      </w:pPr>
      <w:hyperlink w:anchor="_Toc414553137" w:history="1">
        <w:r w:rsidR="008D175A" w:rsidRPr="00891048">
          <w:rPr>
            <w:rStyle w:val="af6"/>
            <w:color w:val="auto"/>
            <w:sz w:val="27"/>
            <w:szCs w:val="27"/>
          </w:rPr>
          <w:t>1.2.5.3. Иностранный язык (</w:t>
        </w:r>
        <w:r w:rsidR="001D19FB" w:rsidRPr="00891048">
          <w:rPr>
            <w:rStyle w:val="af6"/>
            <w:color w:val="auto"/>
            <w:sz w:val="27"/>
            <w:szCs w:val="27"/>
          </w:rPr>
          <w:t>английск</w:t>
        </w:r>
        <w:r w:rsidR="008D175A" w:rsidRPr="00891048">
          <w:rPr>
            <w:rStyle w:val="af6"/>
            <w:color w:val="auto"/>
            <w:sz w:val="27"/>
            <w:szCs w:val="27"/>
          </w:rPr>
          <w:t>ий язык</w:t>
        </w:r>
        <w:r w:rsidR="001D19FB" w:rsidRPr="00891048">
          <w:rPr>
            <w:rStyle w:val="af6"/>
            <w:color w:val="auto"/>
            <w:sz w:val="27"/>
            <w:szCs w:val="27"/>
          </w:rPr>
          <w:t>)</w:t>
        </w:r>
        <w:r w:rsidR="001D19FB" w:rsidRPr="00891048">
          <w:rPr>
            <w:webHidden/>
            <w:sz w:val="27"/>
            <w:szCs w:val="27"/>
          </w:rPr>
          <w:tab/>
        </w:r>
        <w:r w:rsidR="00D53659" w:rsidRPr="00891048">
          <w:rPr>
            <w:webHidden/>
            <w:sz w:val="27"/>
            <w:szCs w:val="27"/>
          </w:rPr>
          <w:fldChar w:fldCharType="begin"/>
        </w:r>
        <w:r w:rsidR="001D19FB" w:rsidRPr="00891048">
          <w:rPr>
            <w:webHidden/>
            <w:sz w:val="27"/>
            <w:szCs w:val="27"/>
          </w:rPr>
          <w:instrText xml:space="preserve"> PAGEREF _Toc414553137 \h </w:instrText>
        </w:r>
        <w:r w:rsidR="00D53659" w:rsidRPr="00891048">
          <w:rPr>
            <w:webHidden/>
            <w:sz w:val="27"/>
            <w:szCs w:val="27"/>
          </w:rPr>
        </w:r>
        <w:r w:rsidR="00D53659" w:rsidRPr="00891048">
          <w:rPr>
            <w:webHidden/>
            <w:sz w:val="27"/>
            <w:szCs w:val="27"/>
          </w:rPr>
          <w:fldChar w:fldCharType="separate"/>
        </w:r>
        <w:r w:rsidR="00212704">
          <w:rPr>
            <w:webHidden/>
            <w:sz w:val="27"/>
            <w:szCs w:val="27"/>
          </w:rPr>
          <w:t>19</w:t>
        </w:r>
        <w:r w:rsidR="00D53659" w:rsidRPr="00891048">
          <w:rPr>
            <w:webHidden/>
            <w:sz w:val="27"/>
            <w:szCs w:val="27"/>
          </w:rPr>
          <w:fldChar w:fldCharType="end"/>
        </w:r>
      </w:hyperlink>
    </w:p>
    <w:p w:rsidR="001D19FB" w:rsidRPr="00891048" w:rsidRDefault="00EB3169" w:rsidP="008C01EB">
      <w:pPr>
        <w:pStyle w:val="41"/>
        <w:tabs>
          <w:tab w:val="clear" w:pos="9628"/>
          <w:tab w:val="left" w:pos="284"/>
          <w:tab w:val="right" w:leader="dot" w:pos="9356"/>
        </w:tabs>
        <w:ind w:left="0"/>
        <w:jc w:val="both"/>
        <w:rPr>
          <w:rFonts w:eastAsiaTheme="minorEastAsia"/>
          <w:sz w:val="27"/>
          <w:szCs w:val="27"/>
          <w:lang w:eastAsia="ru-RU"/>
        </w:rPr>
      </w:pPr>
      <w:hyperlink w:anchor="_Toc414553139" w:history="1">
        <w:r w:rsidR="001D19FB" w:rsidRPr="00891048">
          <w:rPr>
            <w:rStyle w:val="af6"/>
            <w:color w:val="auto"/>
            <w:sz w:val="27"/>
            <w:szCs w:val="27"/>
          </w:rPr>
          <w:t>1.2.5.</w:t>
        </w:r>
        <w:r w:rsidR="0042255D" w:rsidRPr="00891048">
          <w:rPr>
            <w:rStyle w:val="af6"/>
            <w:color w:val="auto"/>
            <w:sz w:val="27"/>
            <w:szCs w:val="27"/>
          </w:rPr>
          <w:t>4</w:t>
        </w:r>
        <w:r w:rsidR="00FF090F" w:rsidRPr="00891048">
          <w:rPr>
            <w:rStyle w:val="af6"/>
            <w:color w:val="auto"/>
            <w:sz w:val="27"/>
            <w:szCs w:val="27"/>
          </w:rPr>
          <w:t>. История.</w:t>
        </w:r>
        <w:r w:rsidR="001D19FB" w:rsidRPr="00891048">
          <w:rPr>
            <w:webHidden/>
            <w:sz w:val="27"/>
            <w:szCs w:val="27"/>
          </w:rPr>
          <w:tab/>
        </w:r>
        <w:r w:rsidR="00FF090F" w:rsidRPr="00891048">
          <w:rPr>
            <w:webHidden/>
            <w:sz w:val="27"/>
            <w:szCs w:val="27"/>
          </w:rPr>
          <w:t>32</w:t>
        </w:r>
      </w:hyperlink>
    </w:p>
    <w:p w:rsidR="001D19FB" w:rsidRPr="00891048" w:rsidRDefault="00EB3169" w:rsidP="008C01EB">
      <w:pPr>
        <w:pStyle w:val="41"/>
        <w:tabs>
          <w:tab w:val="clear" w:pos="9628"/>
          <w:tab w:val="left" w:pos="284"/>
          <w:tab w:val="right" w:leader="dot" w:pos="9356"/>
        </w:tabs>
        <w:ind w:left="0"/>
        <w:jc w:val="both"/>
        <w:rPr>
          <w:rFonts w:eastAsiaTheme="minorEastAsia"/>
          <w:sz w:val="27"/>
          <w:szCs w:val="27"/>
          <w:lang w:eastAsia="ru-RU"/>
        </w:rPr>
      </w:pPr>
      <w:hyperlink w:anchor="_Toc414553140" w:history="1">
        <w:r w:rsidR="0042255D" w:rsidRPr="00891048">
          <w:rPr>
            <w:rStyle w:val="af6"/>
            <w:color w:val="auto"/>
            <w:sz w:val="27"/>
            <w:szCs w:val="27"/>
          </w:rPr>
          <w:t>1.2.5.5</w:t>
        </w:r>
        <w:r w:rsidR="001D19FB" w:rsidRPr="00891048">
          <w:rPr>
            <w:rStyle w:val="af6"/>
            <w:color w:val="auto"/>
            <w:sz w:val="27"/>
            <w:szCs w:val="27"/>
          </w:rPr>
          <w:t>. Обществознание</w:t>
        </w:r>
        <w:r w:rsidR="001D19FB" w:rsidRPr="00891048">
          <w:rPr>
            <w:webHidden/>
            <w:sz w:val="27"/>
            <w:szCs w:val="27"/>
          </w:rPr>
          <w:tab/>
        </w:r>
        <w:r w:rsidR="00FF090F" w:rsidRPr="00891048">
          <w:rPr>
            <w:webHidden/>
            <w:sz w:val="27"/>
            <w:szCs w:val="27"/>
          </w:rPr>
          <w:t>35</w:t>
        </w:r>
      </w:hyperlink>
    </w:p>
    <w:p w:rsidR="001D19FB" w:rsidRPr="00891048" w:rsidRDefault="00EB3169" w:rsidP="008C7D45">
      <w:pPr>
        <w:pStyle w:val="33"/>
        <w:rPr>
          <w:rFonts w:eastAsiaTheme="minorEastAsia"/>
          <w:sz w:val="27"/>
          <w:szCs w:val="27"/>
          <w:lang w:eastAsia="ru-RU"/>
        </w:rPr>
      </w:pPr>
      <w:hyperlink w:anchor="_Toc414553141" w:history="1">
        <w:r w:rsidR="0042255D" w:rsidRPr="00891048">
          <w:rPr>
            <w:rStyle w:val="af6"/>
            <w:b w:val="0"/>
            <w:color w:val="auto"/>
            <w:sz w:val="27"/>
            <w:szCs w:val="27"/>
          </w:rPr>
          <w:t>1.2.5.6</w:t>
        </w:r>
        <w:r w:rsidR="001D19FB" w:rsidRPr="00891048">
          <w:rPr>
            <w:rStyle w:val="af6"/>
            <w:b w:val="0"/>
            <w:color w:val="auto"/>
            <w:sz w:val="27"/>
            <w:szCs w:val="27"/>
          </w:rPr>
          <w:t>. География</w:t>
        </w:r>
        <w:r w:rsidR="001D19FB" w:rsidRPr="00891048">
          <w:rPr>
            <w:webHidden/>
            <w:sz w:val="27"/>
            <w:szCs w:val="27"/>
          </w:rPr>
          <w:tab/>
        </w:r>
        <w:r w:rsidR="00FF090F" w:rsidRPr="00891048">
          <w:rPr>
            <w:webHidden/>
            <w:sz w:val="27"/>
            <w:szCs w:val="27"/>
          </w:rPr>
          <w:t>41</w:t>
        </w:r>
      </w:hyperlink>
    </w:p>
    <w:p w:rsidR="001D19FB" w:rsidRPr="00891048" w:rsidRDefault="00EB3169" w:rsidP="008C01EB">
      <w:pPr>
        <w:pStyle w:val="41"/>
        <w:tabs>
          <w:tab w:val="clear" w:pos="9628"/>
          <w:tab w:val="left" w:pos="284"/>
          <w:tab w:val="right" w:leader="dot" w:pos="9356"/>
        </w:tabs>
        <w:ind w:left="0"/>
        <w:jc w:val="both"/>
        <w:rPr>
          <w:rFonts w:eastAsiaTheme="minorEastAsia"/>
          <w:sz w:val="27"/>
          <w:szCs w:val="27"/>
          <w:lang w:eastAsia="ru-RU"/>
        </w:rPr>
      </w:pPr>
      <w:hyperlink w:anchor="_Toc414553142" w:history="1">
        <w:r w:rsidR="001D19FB" w:rsidRPr="00891048">
          <w:rPr>
            <w:rStyle w:val="af6"/>
            <w:color w:val="auto"/>
            <w:sz w:val="27"/>
            <w:szCs w:val="27"/>
          </w:rPr>
          <w:t>1.2.5.</w:t>
        </w:r>
        <w:r w:rsidR="0042255D" w:rsidRPr="00891048">
          <w:rPr>
            <w:rStyle w:val="af6"/>
            <w:color w:val="auto"/>
            <w:sz w:val="27"/>
            <w:szCs w:val="27"/>
          </w:rPr>
          <w:t>7</w:t>
        </w:r>
        <w:r w:rsidR="001D19FB" w:rsidRPr="00891048">
          <w:rPr>
            <w:rStyle w:val="af6"/>
            <w:color w:val="auto"/>
            <w:sz w:val="27"/>
            <w:szCs w:val="27"/>
          </w:rPr>
          <w:t>. Математика</w:t>
        </w:r>
        <w:r w:rsidR="001D19FB" w:rsidRPr="00891048">
          <w:rPr>
            <w:webHidden/>
            <w:sz w:val="27"/>
            <w:szCs w:val="27"/>
          </w:rPr>
          <w:tab/>
        </w:r>
        <w:r w:rsidR="00FF090F" w:rsidRPr="00891048">
          <w:rPr>
            <w:webHidden/>
            <w:sz w:val="27"/>
            <w:szCs w:val="27"/>
          </w:rPr>
          <w:t>45</w:t>
        </w:r>
      </w:hyperlink>
    </w:p>
    <w:p w:rsidR="001D19FB" w:rsidRPr="00891048" w:rsidRDefault="00EB3169" w:rsidP="008C01EB">
      <w:pPr>
        <w:pStyle w:val="41"/>
        <w:tabs>
          <w:tab w:val="clear" w:pos="9628"/>
          <w:tab w:val="left" w:pos="284"/>
          <w:tab w:val="right" w:leader="dot" w:pos="9356"/>
        </w:tabs>
        <w:ind w:left="0"/>
        <w:jc w:val="both"/>
        <w:rPr>
          <w:rFonts w:eastAsiaTheme="minorEastAsia"/>
          <w:sz w:val="27"/>
          <w:szCs w:val="27"/>
          <w:lang w:eastAsia="ru-RU"/>
        </w:rPr>
      </w:pPr>
      <w:hyperlink w:anchor="_Toc414553148" w:history="1">
        <w:r w:rsidR="001D19FB" w:rsidRPr="00891048">
          <w:rPr>
            <w:rStyle w:val="af6"/>
            <w:color w:val="auto"/>
            <w:sz w:val="27"/>
            <w:szCs w:val="27"/>
          </w:rPr>
          <w:t>1.2.5.</w:t>
        </w:r>
        <w:r w:rsidR="0042255D" w:rsidRPr="00891048">
          <w:rPr>
            <w:rStyle w:val="af6"/>
            <w:color w:val="auto"/>
            <w:sz w:val="27"/>
            <w:szCs w:val="27"/>
          </w:rPr>
          <w:t>8</w:t>
        </w:r>
        <w:r w:rsidR="001D19FB" w:rsidRPr="00891048">
          <w:rPr>
            <w:rStyle w:val="af6"/>
            <w:color w:val="auto"/>
            <w:sz w:val="27"/>
            <w:szCs w:val="27"/>
          </w:rPr>
          <w:t>. Информатика</w:t>
        </w:r>
        <w:r w:rsidR="001D19FB" w:rsidRPr="00891048">
          <w:rPr>
            <w:webHidden/>
            <w:sz w:val="27"/>
            <w:szCs w:val="27"/>
          </w:rPr>
          <w:tab/>
        </w:r>
        <w:r w:rsidR="00FF090F" w:rsidRPr="00891048">
          <w:rPr>
            <w:webHidden/>
            <w:sz w:val="27"/>
            <w:szCs w:val="27"/>
          </w:rPr>
          <w:t>69</w:t>
        </w:r>
      </w:hyperlink>
    </w:p>
    <w:p w:rsidR="001D19FB" w:rsidRPr="00891048" w:rsidRDefault="00EB3169" w:rsidP="008C01EB">
      <w:pPr>
        <w:pStyle w:val="41"/>
        <w:tabs>
          <w:tab w:val="clear" w:pos="9628"/>
          <w:tab w:val="left" w:pos="284"/>
          <w:tab w:val="right" w:leader="dot" w:pos="9356"/>
        </w:tabs>
        <w:ind w:left="0"/>
        <w:jc w:val="both"/>
        <w:rPr>
          <w:rFonts w:eastAsiaTheme="minorEastAsia"/>
          <w:sz w:val="27"/>
          <w:szCs w:val="27"/>
          <w:lang w:eastAsia="ru-RU"/>
        </w:rPr>
      </w:pPr>
      <w:hyperlink w:anchor="_Toc414553149" w:history="1">
        <w:r w:rsidR="001D19FB" w:rsidRPr="00891048">
          <w:rPr>
            <w:rStyle w:val="af6"/>
            <w:color w:val="auto"/>
            <w:sz w:val="27"/>
            <w:szCs w:val="27"/>
          </w:rPr>
          <w:t>1.2.5.</w:t>
        </w:r>
        <w:r w:rsidR="0042255D" w:rsidRPr="00891048">
          <w:rPr>
            <w:rStyle w:val="af6"/>
            <w:color w:val="auto"/>
            <w:sz w:val="27"/>
            <w:szCs w:val="27"/>
          </w:rPr>
          <w:t>9</w:t>
        </w:r>
        <w:r w:rsidR="001D19FB" w:rsidRPr="00891048">
          <w:rPr>
            <w:rStyle w:val="af6"/>
            <w:color w:val="auto"/>
            <w:sz w:val="27"/>
            <w:szCs w:val="27"/>
          </w:rPr>
          <w:t>. Физика</w:t>
        </w:r>
        <w:r w:rsidR="001D19FB" w:rsidRPr="00891048">
          <w:rPr>
            <w:webHidden/>
            <w:sz w:val="27"/>
            <w:szCs w:val="27"/>
          </w:rPr>
          <w:tab/>
        </w:r>
        <w:r w:rsidR="00FF090F" w:rsidRPr="00891048">
          <w:rPr>
            <w:webHidden/>
            <w:sz w:val="27"/>
            <w:szCs w:val="27"/>
          </w:rPr>
          <w:t>73</w:t>
        </w:r>
      </w:hyperlink>
    </w:p>
    <w:p w:rsidR="001D19FB" w:rsidRPr="00891048" w:rsidRDefault="00EB3169" w:rsidP="008C01EB">
      <w:pPr>
        <w:pStyle w:val="41"/>
        <w:tabs>
          <w:tab w:val="clear" w:pos="9628"/>
          <w:tab w:val="left" w:pos="284"/>
          <w:tab w:val="right" w:leader="dot" w:pos="9356"/>
        </w:tabs>
        <w:ind w:left="0"/>
        <w:jc w:val="both"/>
        <w:rPr>
          <w:rFonts w:eastAsiaTheme="minorEastAsia"/>
          <w:sz w:val="27"/>
          <w:szCs w:val="27"/>
          <w:lang w:eastAsia="ru-RU"/>
        </w:rPr>
      </w:pPr>
      <w:hyperlink w:anchor="_Toc414553150" w:history="1">
        <w:r w:rsidR="001D19FB" w:rsidRPr="00891048">
          <w:rPr>
            <w:rStyle w:val="af6"/>
            <w:color w:val="auto"/>
            <w:sz w:val="27"/>
            <w:szCs w:val="27"/>
          </w:rPr>
          <w:t>1.2.5.</w:t>
        </w:r>
        <w:r w:rsidR="0042255D" w:rsidRPr="00891048">
          <w:rPr>
            <w:rStyle w:val="af6"/>
            <w:color w:val="auto"/>
            <w:sz w:val="27"/>
            <w:szCs w:val="27"/>
          </w:rPr>
          <w:t>10</w:t>
        </w:r>
        <w:r w:rsidR="001D19FB" w:rsidRPr="00891048">
          <w:rPr>
            <w:rStyle w:val="af6"/>
            <w:color w:val="auto"/>
            <w:sz w:val="27"/>
            <w:szCs w:val="27"/>
          </w:rPr>
          <w:t>. Биология</w:t>
        </w:r>
        <w:r w:rsidR="001D19FB" w:rsidRPr="00891048">
          <w:rPr>
            <w:webHidden/>
            <w:sz w:val="27"/>
            <w:szCs w:val="27"/>
          </w:rPr>
          <w:tab/>
        </w:r>
        <w:r w:rsidR="00FF090F" w:rsidRPr="00891048">
          <w:rPr>
            <w:webHidden/>
            <w:sz w:val="27"/>
            <w:szCs w:val="27"/>
          </w:rPr>
          <w:t>79</w:t>
        </w:r>
      </w:hyperlink>
    </w:p>
    <w:p w:rsidR="001D19FB" w:rsidRPr="00891048" w:rsidRDefault="00EB3169" w:rsidP="008C01EB">
      <w:pPr>
        <w:pStyle w:val="41"/>
        <w:tabs>
          <w:tab w:val="clear" w:pos="9628"/>
          <w:tab w:val="left" w:pos="284"/>
          <w:tab w:val="right" w:leader="dot" w:pos="9356"/>
        </w:tabs>
        <w:ind w:left="0"/>
        <w:jc w:val="both"/>
        <w:rPr>
          <w:rFonts w:eastAsiaTheme="minorEastAsia"/>
          <w:sz w:val="27"/>
          <w:szCs w:val="27"/>
          <w:lang w:eastAsia="ru-RU"/>
        </w:rPr>
      </w:pPr>
      <w:hyperlink w:anchor="_Toc414553151" w:history="1">
        <w:r w:rsidR="001D19FB" w:rsidRPr="00891048">
          <w:rPr>
            <w:rStyle w:val="af6"/>
            <w:color w:val="auto"/>
            <w:sz w:val="27"/>
            <w:szCs w:val="27"/>
          </w:rPr>
          <w:t>1.2.5.</w:t>
        </w:r>
        <w:r w:rsidR="0042255D" w:rsidRPr="00891048">
          <w:rPr>
            <w:rStyle w:val="af6"/>
            <w:color w:val="auto"/>
            <w:sz w:val="27"/>
            <w:szCs w:val="27"/>
          </w:rPr>
          <w:t>11</w:t>
        </w:r>
        <w:r w:rsidR="001D19FB" w:rsidRPr="00891048">
          <w:rPr>
            <w:rStyle w:val="af6"/>
            <w:color w:val="auto"/>
            <w:sz w:val="27"/>
            <w:szCs w:val="27"/>
          </w:rPr>
          <w:t>. Химия</w:t>
        </w:r>
        <w:r w:rsidR="001D19FB" w:rsidRPr="00891048">
          <w:rPr>
            <w:webHidden/>
            <w:sz w:val="27"/>
            <w:szCs w:val="27"/>
          </w:rPr>
          <w:tab/>
        </w:r>
        <w:r w:rsidR="00FF090F" w:rsidRPr="00891048">
          <w:rPr>
            <w:webHidden/>
            <w:sz w:val="27"/>
            <w:szCs w:val="27"/>
          </w:rPr>
          <w:t>84</w:t>
        </w:r>
      </w:hyperlink>
    </w:p>
    <w:p w:rsidR="001D19FB" w:rsidRPr="00891048" w:rsidRDefault="00EB3169" w:rsidP="008C01EB">
      <w:pPr>
        <w:pStyle w:val="41"/>
        <w:tabs>
          <w:tab w:val="clear" w:pos="9628"/>
          <w:tab w:val="left" w:pos="284"/>
          <w:tab w:val="right" w:leader="dot" w:pos="9356"/>
        </w:tabs>
        <w:ind w:left="0"/>
        <w:jc w:val="both"/>
        <w:rPr>
          <w:rFonts w:eastAsiaTheme="minorEastAsia"/>
          <w:sz w:val="27"/>
          <w:szCs w:val="27"/>
          <w:lang w:eastAsia="ru-RU"/>
        </w:rPr>
      </w:pPr>
      <w:hyperlink w:anchor="_Toc414553152" w:history="1">
        <w:r w:rsidR="001D19FB" w:rsidRPr="00891048">
          <w:rPr>
            <w:rStyle w:val="af6"/>
            <w:color w:val="auto"/>
            <w:sz w:val="27"/>
            <w:szCs w:val="27"/>
          </w:rPr>
          <w:t>1.2.5.</w:t>
        </w:r>
        <w:r w:rsidR="0042255D" w:rsidRPr="00891048">
          <w:rPr>
            <w:rStyle w:val="af6"/>
            <w:color w:val="auto"/>
            <w:sz w:val="27"/>
            <w:szCs w:val="27"/>
          </w:rPr>
          <w:t>12</w:t>
        </w:r>
        <w:r w:rsidR="001D19FB" w:rsidRPr="00891048">
          <w:rPr>
            <w:rStyle w:val="af6"/>
            <w:color w:val="auto"/>
            <w:sz w:val="27"/>
            <w:szCs w:val="27"/>
          </w:rPr>
          <w:t>. Изобразительное искусство</w:t>
        </w:r>
        <w:r w:rsidR="001D19FB" w:rsidRPr="00891048">
          <w:rPr>
            <w:webHidden/>
            <w:sz w:val="27"/>
            <w:szCs w:val="27"/>
          </w:rPr>
          <w:tab/>
        </w:r>
        <w:r w:rsidR="00FF090F" w:rsidRPr="00891048">
          <w:rPr>
            <w:webHidden/>
            <w:sz w:val="27"/>
            <w:szCs w:val="27"/>
          </w:rPr>
          <w:t>87</w:t>
        </w:r>
      </w:hyperlink>
    </w:p>
    <w:p w:rsidR="001D19FB" w:rsidRPr="00891048" w:rsidRDefault="00EB3169" w:rsidP="008C01EB">
      <w:pPr>
        <w:pStyle w:val="41"/>
        <w:tabs>
          <w:tab w:val="clear" w:pos="9628"/>
          <w:tab w:val="left" w:pos="284"/>
          <w:tab w:val="right" w:leader="dot" w:pos="9356"/>
        </w:tabs>
        <w:ind w:left="0"/>
        <w:jc w:val="both"/>
        <w:rPr>
          <w:rFonts w:eastAsiaTheme="minorEastAsia"/>
          <w:sz w:val="27"/>
          <w:szCs w:val="27"/>
          <w:lang w:eastAsia="ru-RU"/>
        </w:rPr>
      </w:pPr>
      <w:hyperlink w:anchor="_Toc414553153" w:history="1">
        <w:r w:rsidR="001D19FB" w:rsidRPr="00891048">
          <w:rPr>
            <w:rStyle w:val="af6"/>
            <w:color w:val="auto"/>
            <w:sz w:val="27"/>
            <w:szCs w:val="27"/>
          </w:rPr>
          <w:t>1.2.5.</w:t>
        </w:r>
        <w:r w:rsidR="0042255D" w:rsidRPr="00891048">
          <w:rPr>
            <w:rStyle w:val="af6"/>
            <w:color w:val="auto"/>
            <w:sz w:val="27"/>
            <w:szCs w:val="27"/>
          </w:rPr>
          <w:t>13</w:t>
        </w:r>
        <w:r w:rsidR="001D19FB" w:rsidRPr="00891048">
          <w:rPr>
            <w:rStyle w:val="af6"/>
            <w:color w:val="auto"/>
            <w:sz w:val="27"/>
            <w:szCs w:val="27"/>
          </w:rPr>
          <w:t>. Музыка</w:t>
        </w:r>
        <w:r w:rsidR="001D19FB" w:rsidRPr="00891048">
          <w:rPr>
            <w:webHidden/>
            <w:sz w:val="27"/>
            <w:szCs w:val="27"/>
          </w:rPr>
          <w:tab/>
        </w:r>
        <w:r w:rsidR="00FF090F" w:rsidRPr="00891048">
          <w:rPr>
            <w:webHidden/>
            <w:sz w:val="27"/>
            <w:szCs w:val="27"/>
          </w:rPr>
          <w:t>96</w:t>
        </w:r>
      </w:hyperlink>
    </w:p>
    <w:p w:rsidR="001D19FB" w:rsidRPr="00891048" w:rsidRDefault="00EB3169" w:rsidP="008C01EB">
      <w:pPr>
        <w:pStyle w:val="41"/>
        <w:tabs>
          <w:tab w:val="clear" w:pos="9628"/>
          <w:tab w:val="left" w:pos="284"/>
          <w:tab w:val="right" w:leader="dot" w:pos="9356"/>
        </w:tabs>
        <w:ind w:left="0"/>
        <w:jc w:val="both"/>
        <w:rPr>
          <w:rFonts w:eastAsiaTheme="minorEastAsia"/>
          <w:sz w:val="27"/>
          <w:szCs w:val="27"/>
          <w:lang w:eastAsia="ru-RU"/>
        </w:rPr>
      </w:pPr>
      <w:hyperlink w:anchor="_Toc414553154" w:history="1">
        <w:r w:rsidR="001D19FB" w:rsidRPr="00891048">
          <w:rPr>
            <w:rStyle w:val="af6"/>
            <w:color w:val="auto"/>
            <w:sz w:val="27"/>
            <w:szCs w:val="27"/>
          </w:rPr>
          <w:t>1.2.5.</w:t>
        </w:r>
        <w:r w:rsidR="0042255D" w:rsidRPr="00891048">
          <w:rPr>
            <w:rStyle w:val="af6"/>
            <w:color w:val="auto"/>
            <w:sz w:val="27"/>
            <w:szCs w:val="27"/>
          </w:rPr>
          <w:t>14</w:t>
        </w:r>
        <w:r w:rsidR="001D19FB" w:rsidRPr="00891048">
          <w:rPr>
            <w:rStyle w:val="af6"/>
            <w:color w:val="auto"/>
            <w:sz w:val="27"/>
            <w:szCs w:val="27"/>
          </w:rPr>
          <w:t>.Технология</w:t>
        </w:r>
        <w:r w:rsidR="001D19FB" w:rsidRPr="00891048">
          <w:rPr>
            <w:webHidden/>
            <w:sz w:val="27"/>
            <w:szCs w:val="27"/>
          </w:rPr>
          <w:tab/>
        </w:r>
        <w:r w:rsidR="00FF090F" w:rsidRPr="00891048">
          <w:rPr>
            <w:webHidden/>
            <w:sz w:val="27"/>
            <w:szCs w:val="27"/>
          </w:rPr>
          <w:t>99</w:t>
        </w:r>
      </w:hyperlink>
    </w:p>
    <w:p w:rsidR="001D19FB" w:rsidRPr="00891048" w:rsidRDefault="00EB3169" w:rsidP="008C01EB">
      <w:pPr>
        <w:pStyle w:val="41"/>
        <w:tabs>
          <w:tab w:val="clear" w:pos="9628"/>
          <w:tab w:val="left" w:pos="284"/>
          <w:tab w:val="right" w:leader="dot" w:pos="9356"/>
        </w:tabs>
        <w:ind w:left="0"/>
        <w:jc w:val="both"/>
        <w:rPr>
          <w:rFonts w:eastAsiaTheme="minorEastAsia"/>
          <w:sz w:val="27"/>
          <w:szCs w:val="27"/>
          <w:lang w:eastAsia="ru-RU"/>
        </w:rPr>
      </w:pPr>
      <w:hyperlink w:anchor="_Toc414553156" w:history="1">
        <w:r w:rsidR="001D19FB" w:rsidRPr="00891048">
          <w:rPr>
            <w:rStyle w:val="af6"/>
            <w:color w:val="auto"/>
            <w:sz w:val="27"/>
            <w:szCs w:val="27"/>
          </w:rPr>
          <w:t>1.2.5.</w:t>
        </w:r>
        <w:r w:rsidR="0042255D" w:rsidRPr="00891048">
          <w:rPr>
            <w:rStyle w:val="af6"/>
            <w:color w:val="auto"/>
            <w:sz w:val="27"/>
            <w:szCs w:val="27"/>
          </w:rPr>
          <w:t>15</w:t>
        </w:r>
        <w:r w:rsidR="001D19FB" w:rsidRPr="00891048">
          <w:rPr>
            <w:rStyle w:val="af6"/>
            <w:color w:val="auto"/>
            <w:sz w:val="27"/>
            <w:szCs w:val="27"/>
          </w:rPr>
          <w:t>. Физическая культура</w:t>
        </w:r>
        <w:r w:rsidR="001D19FB" w:rsidRPr="00891048">
          <w:rPr>
            <w:webHidden/>
            <w:sz w:val="27"/>
            <w:szCs w:val="27"/>
          </w:rPr>
          <w:tab/>
        </w:r>
        <w:r w:rsidR="00FF090F" w:rsidRPr="00891048">
          <w:rPr>
            <w:webHidden/>
            <w:sz w:val="27"/>
            <w:szCs w:val="27"/>
          </w:rPr>
          <w:t>108</w:t>
        </w:r>
      </w:hyperlink>
    </w:p>
    <w:p w:rsidR="001D19FB" w:rsidRPr="00891048" w:rsidRDefault="00EB3169" w:rsidP="008C01EB">
      <w:pPr>
        <w:pStyle w:val="41"/>
        <w:tabs>
          <w:tab w:val="clear" w:pos="9628"/>
          <w:tab w:val="left" w:pos="284"/>
          <w:tab w:val="right" w:leader="dot" w:pos="9356"/>
        </w:tabs>
        <w:ind w:left="0"/>
        <w:jc w:val="both"/>
        <w:rPr>
          <w:sz w:val="27"/>
          <w:szCs w:val="27"/>
        </w:rPr>
      </w:pPr>
      <w:hyperlink w:anchor="_Toc414553157" w:history="1">
        <w:r w:rsidR="001D19FB" w:rsidRPr="00891048">
          <w:rPr>
            <w:rStyle w:val="af6"/>
            <w:color w:val="auto"/>
            <w:sz w:val="27"/>
            <w:szCs w:val="27"/>
          </w:rPr>
          <w:t>1.2.5.</w:t>
        </w:r>
        <w:r w:rsidR="0042255D" w:rsidRPr="00891048">
          <w:rPr>
            <w:rStyle w:val="af6"/>
            <w:color w:val="auto"/>
            <w:sz w:val="27"/>
            <w:szCs w:val="27"/>
          </w:rPr>
          <w:t>16</w:t>
        </w:r>
        <w:r w:rsidR="001D19FB" w:rsidRPr="00891048">
          <w:rPr>
            <w:rStyle w:val="af6"/>
            <w:color w:val="auto"/>
            <w:sz w:val="27"/>
            <w:szCs w:val="27"/>
          </w:rPr>
          <w:t>. Основы безопасности жизнедеятельности</w:t>
        </w:r>
        <w:r w:rsidR="001D19FB" w:rsidRPr="00891048">
          <w:rPr>
            <w:webHidden/>
            <w:sz w:val="27"/>
            <w:szCs w:val="27"/>
          </w:rPr>
          <w:tab/>
        </w:r>
        <w:r w:rsidR="00FF090F" w:rsidRPr="00891048">
          <w:rPr>
            <w:webHidden/>
            <w:sz w:val="27"/>
            <w:szCs w:val="27"/>
          </w:rPr>
          <w:t>110</w:t>
        </w:r>
      </w:hyperlink>
    </w:p>
    <w:p w:rsidR="00FF090F" w:rsidRPr="00891048" w:rsidRDefault="00FF090F" w:rsidP="008C01EB">
      <w:pPr>
        <w:spacing w:after="0" w:line="240" w:lineRule="auto"/>
        <w:jc w:val="both"/>
        <w:rPr>
          <w:rFonts w:ascii="Times New Roman" w:hAnsi="Times New Roman"/>
          <w:sz w:val="27"/>
          <w:szCs w:val="27"/>
        </w:rPr>
      </w:pPr>
      <w:r w:rsidRPr="00891048">
        <w:rPr>
          <w:rFonts w:ascii="Times New Roman" w:hAnsi="Times New Roman"/>
          <w:sz w:val="27"/>
          <w:szCs w:val="27"/>
        </w:rPr>
        <w:t>1.2.5.17. Башкриский язык ……………………………………………………...114</w:t>
      </w:r>
    </w:p>
    <w:p w:rsidR="00FF090F" w:rsidRPr="00891048" w:rsidRDefault="00FF090F" w:rsidP="008C01EB">
      <w:pPr>
        <w:spacing w:after="0" w:line="240" w:lineRule="auto"/>
        <w:jc w:val="both"/>
        <w:rPr>
          <w:rFonts w:ascii="Times New Roman" w:hAnsi="Times New Roman"/>
          <w:sz w:val="27"/>
          <w:szCs w:val="27"/>
        </w:rPr>
      </w:pPr>
      <w:r w:rsidRPr="00891048">
        <w:rPr>
          <w:rFonts w:ascii="Times New Roman" w:hAnsi="Times New Roman"/>
          <w:sz w:val="27"/>
          <w:szCs w:val="27"/>
        </w:rPr>
        <w:t>1.2.5.18. Родной (русский) язык ………………………………………………</w:t>
      </w:r>
      <w:r w:rsidR="008C01EB" w:rsidRPr="00891048">
        <w:rPr>
          <w:rFonts w:ascii="Times New Roman" w:hAnsi="Times New Roman"/>
          <w:sz w:val="27"/>
          <w:szCs w:val="27"/>
        </w:rPr>
        <w:t>..</w:t>
      </w:r>
      <w:r w:rsidRPr="00891048">
        <w:rPr>
          <w:rFonts w:ascii="Times New Roman" w:hAnsi="Times New Roman"/>
          <w:sz w:val="27"/>
          <w:szCs w:val="27"/>
        </w:rPr>
        <w:t>117</w:t>
      </w:r>
    </w:p>
    <w:p w:rsidR="00FF090F" w:rsidRDefault="00FF090F" w:rsidP="008C01EB">
      <w:pPr>
        <w:spacing w:after="0" w:line="240" w:lineRule="auto"/>
        <w:jc w:val="both"/>
        <w:rPr>
          <w:rFonts w:ascii="Times New Roman" w:hAnsi="Times New Roman"/>
          <w:sz w:val="27"/>
          <w:szCs w:val="27"/>
        </w:rPr>
      </w:pPr>
      <w:r w:rsidRPr="00891048">
        <w:rPr>
          <w:rFonts w:ascii="Times New Roman" w:hAnsi="Times New Roman"/>
          <w:sz w:val="27"/>
          <w:szCs w:val="27"/>
        </w:rPr>
        <w:t>1.2.5.19. Родной (башкирский) язык……………………………………………124</w:t>
      </w:r>
    </w:p>
    <w:p w:rsidR="001D19FB" w:rsidRPr="008C01EB" w:rsidRDefault="00EB3169" w:rsidP="008C01EB">
      <w:pPr>
        <w:pStyle w:val="15"/>
        <w:rPr>
          <w:rFonts w:eastAsiaTheme="minorEastAsia"/>
          <w:b w:val="0"/>
          <w:sz w:val="28"/>
          <w:szCs w:val="28"/>
        </w:rPr>
      </w:pPr>
      <w:hyperlink w:anchor="_Toc414553166" w:history="1">
        <w:r w:rsidR="001D19FB" w:rsidRPr="008C01EB">
          <w:rPr>
            <w:rStyle w:val="af6"/>
            <w:b w:val="0"/>
            <w:color w:val="auto"/>
            <w:sz w:val="28"/>
            <w:szCs w:val="28"/>
          </w:rPr>
          <w:t>2.</w:t>
        </w:r>
        <w:r w:rsidR="001D19FB" w:rsidRPr="008C01EB">
          <w:rPr>
            <w:rFonts w:eastAsiaTheme="minorEastAsia"/>
            <w:b w:val="0"/>
            <w:sz w:val="28"/>
            <w:szCs w:val="28"/>
          </w:rPr>
          <w:tab/>
        </w:r>
        <w:r w:rsidR="001D19FB" w:rsidRPr="008C01EB">
          <w:rPr>
            <w:rStyle w:val="af6"/>
            <w:b w:val="0"/>
            <w:color w:val="auto"/>
            <w:sz w:val="28"/>
            <w:szCs w:val="28"/>
          </w:rPr>
          <w:t>Содержательный раздел основной образовательной программы основного общего образования</w:t>
        </w:r>
        <w:r w:rsidR="008C01EB">
          <w:rPr>
            <w:b w:val="0"/>
            <w:webHidden/>
            <w:sz w:val="28"/>
            <w:szCs w:val="28"/>
          </w:rPr>
          <w:t>……………………………………………………………..</w:t>
        </w:r>
        <w:r w:rsidR="00FF090F" w:rsidRPr="008C01EB">
          <w:rPr>
            <w:b w:val="0"/>
            <w:webHidden/>
            <w:sz w:val="28"/>
            <w:szCs w:val="28"/>
          </w:rPr>
          <w:t>157</w:t>
        </w:r>
      </w:hyperlink>
    </w:p>
    <w:p w:rsidR="001D19FB" w:rsidRPr="008C01EB" w:rsidRDefault="00EB3169" w:rsidP="008C01EB">
      <w:pPr>
        <w:pStyle w:val="22"/>
        <w:rPr>
          <w:rFonts w:eastAsiaTheme="minorEastAsia"/>
          <w:lang w:eastAsia="ru-RU"/>
        </w:rPr>
      </w:pPr>
      <w:hyperlink w:anchor="_Toc414553167" w:history="1">
        <w:r w:rsidR="001D19FB" w:rsidRPr="008C01EB">
          <w:rPr>
            <w:rStyle w:val="af6"/>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8C01EB">
          <w:rPr>
            <w:webHidden/>
          </w:rPr>
          <w:tab/>
        </w:r>
        <w:r w:rsidR="00FF090F" w:rsidRPr="008C01EB">
          <w:rPr>
            <w:webHidden/>
          </w:rPr>
          <w:t>157</w:t>
        </w:r>
      </w:hyperlink>
    </w:p>
    <w:p w:rsidR="001D19FB" w:rsidRPr="008C01EB" w:rsidRDefault="00EB3169" w:rsidP="008C01EB">
      <w:pPr>
        <w:pStyle w:val="22"/>
        <w:rPr>
          <w:rFonts w:eastAsiaTheme="minorEastAsia"/>
          <w:lang w:eastAsia="ru-RU"/>
        </w:rPr>
      </w:pPr>
      <w:hyperlink w:anchor="_Toc414553178" w:history="1">
        <w:r w:rsidR="001D19FB" w:rsidRPr="008C01EB">
          <w:rPr>
            <w:rStyle w:val="af6"/>
            <w:color w:val="auto"/>
          </w:rPr>
          <w:t>2.2. Примерные программы учебных предметов, курсов</w:t>
        </w:r>
        <w:r w:rsidR="001D19FB" w:rsidRPr="008C01EB">
          <w:rPr>
            <w:webHidden/>
          </w:rPr>
          <w:tab/>
        </w:r>
        <w:r w:rsidR="00FF090F" w:rsidRPr="008C01EB">
          <w:rPr>
            <w:webHidden/>
          </w:rPr>
          <w:t>175</w:t>
        </w:r>
      </w:hyperlink>
    </w:p>
    <w:p w:rsidR="001D19FB" w:rsidRPr="008C01EB" w:rsidRDefault="00EB3169" w:rsidP="008C01EB">
      <w:pPr>
        <w:pStyle w:val="22"/>
        <w:rPr>
          <w:rFonts w:eastAsiaTheme="minorEastAsia"/>
          <w:lang w:eastAsia="ru-RU"/>
        </w:rPr>
      </w:pPr>
      <w:hyperlink w:anchor="_Toc414553179" w:history="1">
        <w:r w:rsidR="001D19FB" w:rsidRPr="008C01EB">
          <w:rPr>
            <w:rStyle w:val="af6"/>
            <w:color w:val="auto"/>
          </w:rPr>
          <w:t>2.2.1 Общие положения</w:t>
        </w:r>
        <w:r w:rsidR="001D19FB" w:rsidRPr="008C01EB">
          <w:rPr>
            <w:webHidden/>
          </w:rPr>
          <w:tab/>
        </w:r>
        <w:r w:rsidR="00FF090F" w:rsidRPr="008C01EB">
          <w:rPr>
            <w:webHidden/>
          </w:rPr>
          <w:t>175</w:t>
        </w:r>
      </w:hyperlink>
    </w:p>
    <w:p w:rsidR="001D19FB" w:rsidRPr="008C01EB" w:rsidRDefault="00EB3169" w:rsidP="008C01EB">
      <w:pPr>
        <w:pStyle w:val="22"/>
        <w:rPr>
          <w:rFonts w:eastAsiaTheme="minorEastAsia"/>
          <w:lang w:eastAsia="ru-RU"/>
        </w:rPr>
      </w:pPr>
      <w:hyperlink w:anchor="_Toc414553180" w:history="1">
        <w:r w:rsidR="008C01EB">
          <w:rPr>
            <w:rStyle w:val="af6"/>
            <w:color w:val="auto"/>
          </w:rPr>
          <w:t>2.2.2.</w:t>
        </w:r>
        <w:r w:rsidR="001D19FB" w:rsidRPr="008C01EB">
          <w:rPr>
            <w:rStyle w:val="af6"/>
            <w:color w:val="auto"/>
          </w:rPr>
          <w:t xml:space="preserve">Основное содержание учебных предметов на </w:t>
        </w:r>
        <w:r w:rsidR="006F3B39" w:rsidRPr="008C01EB">
          <w:rPr>
            <w:rStyle w:val="af6"/>
            <w:color w:val="auto"/>
          </w:rPr>
          <w:t xml:space="preserve">уровне </w:t>
        </w:r>
        <w:r w:rsidR="001D19FB" w:rsidRPr="008C01EB">
          <w:rPr>
            <w:rStyle w:val="af6"/>
            <w:color w:val="auto"/>
          </w:rPr>
          <w:t>основного общего образования</w:t>
        </w:r>
        <w:r w:rsidR="00FF090F" w:rsidRPr="008C01EB">
          <w:rPr>
            <w:webHidden/>
          </w:rPr>
          <w:t>176</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181" w:history="1">
        <w:r w:rsidR="001D19FB" w:rsidRPr="008C01EB">
          <w:rPr>
            <w:rStyle w:val="af6"/>
            <w:color w:val="auto"/>
          </w:rPr>
          <w:t>2.2.2.1. Русский язык</w:t>
        </w:r>
        <w:r w:rsidR="001D19FB" w:rsidRPr="008C01EB">
          <w:rPr>
            <w:webHidden/>
          </w:rPr>
          <w:tab/>
        </w:r>
        <w:r w:rsidR="00AD1DD5" w:rsidRPr="008C01EB">
          <w:rPr>
            <w:webHidden/>
          </w:rPr>
          <w:t>………………</w:t>
        </w:r>
        <w:r w:rsidR="00FF090F" w:rsidRPr="008C01EB">
          <w:rPr>
            <w:webHidden/>
          </w:rPr>
          <w:t>176</w:t>
        </w:r>
      </w:hyperlink>
    </w:p>
    <w:p w:rsidR="001D19FB" w:rsidRPr="008C01EB" w:rsidRDefault="00EB3169" w:rsidP="008C7D45">
      <w:pPr>
        <w:pStyle w:val="33"/>
        <w:rPr>
          <w:rFonts w:eastAsiaTheme="minorEastAsia"/>
          <w:lang w:eastAsia="ru-RU"/>
        </w:rPr>
      </w:pPr>
      <w:hyperlink w:anchor="_Toc414553192" w:history="1">
        <w:r w:rsidR="001D19FB" w:rsidRPr="008C01EB">
          <w:rPr>
            <w:rStyle w:val="af6"/>
            <w:b w:val="0"/>
            <w:color w:val="auto"/>
          </w:rPr>
          <w:t>2.2.2.2. Литература</w:t>
        </w:r>
        <w:r w:rsidR="001D19FB" w:rsidRPr="008C01EB">
          <w:rPr>
            <w:webHidden/>
          </w:rPr>
          <w:tab/>
        </w:r>
        <w:r w:rsidR="008C01EB" w:rsidRPr="008C01EB">
          <w:rPr>
            <w:webHidden/>
          </w:rPr>
          <w:t>….</w:t>
        </w:r>
        <w:r w:rsidR="00FF090F" w:rsidRPr="008C01EB">
          <w:rPr>
            <w:webHidden/>
          </w:rPr>
          <w:t>181</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227" w:history="1">
        <w:r w:rsidR="001D19FB" w:rsidRPr="008C01EB">
          <w:rPr>
            <w:rStyle w:val="af6"/>
            <w:color w:val="auto"/>
          </w:rPr>
          <w:t>2.2.2.3. Иностранный язык</w:t>
        </w:r>
        <w:r w:rsidR="00AD1DD5" w:rsidRPr="008C01EB">
          <w:rPr>
            <w:webHidden/>
          </w:rPr>
          <w:t>……………………………………………………</w:t>
        </w:r>
        <w:r w:rsidR="00891048">
          <w:rPr>
            <w:webHidden/>
          </w:rPr>
          <w:t>..</w:t>
        </w:r>
        <w:r w:rsidR="00FF090F" w:rsidRPr="008C01EB">
          <w:rPr>
            <w:webHidden/>
          </w:rPr>
          <w:t>197</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229" w:history="1">
        <w:r w:rsidR="001D19FB" w:rsidRPr="008C01EB">
          <w:rPr>
            <w:rStyle w:val="af6"/>
            <w:color w:val="auto"/>
          </w:rPr>
          <w:t>2.2.2.</w:t>
        </w:r>
        <w:r w:rsidR="00157AE5" w:rsidRPr="008C01EB">
          <w:rPr>
            <w:rStyle w:val="af6"/>
            <w:color w:val="auto"/>
          </w:rPr>
          <w:t>4</w:t>
        </w:r>
        <w:r w:rsidR="001D19FB" w:rsidRPr="008C01EB">
          <w:rPr>
            <w:rStyle w:val="af6"/>
            <w:color w:val="auto"/>
          </w:rPr>
          <w:t>. История</w:t>
        </w:r>
        <w:r w:rsidR="00FF090F" w:rsidRPr="008C01EB">
          <w:rPr>
            <w:rStyle w:val="af6"/>
            <w:color w:val="auto"/>
          </w:rPr>
          <w:t>.</w:t>
        </w:r>
        <w:r w:rsidR="001D19FB" w:rsidRPr="008C01EB">
          <w:rPr>
            <w:webHidden/>
          </w:rPr>
          <w:tab/>
        </w:r>
        <w:r w:rsidR="00FF090F" w:rsidRPr="008C01EB">
          <w:rPr>
            <w:webHidden/>
          </w:rPr>
          <w:t>202</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230" w:history="1">
        <w:r w:rsidR="001D19FB" w:rsidRPr="008C01EB">
          <w:rPr>
            <w:rStyle w:val="af6"/>
            <w:color w:val="auto"/>
          </w:rPr>
          <w:t>2.2.2.</w:t>
        </w:r>
        <w:r w:rsidR="00157AE5" w:rsidRPr="008C01EB">
          <w:rPr>
            <w:rStyle w:val="af6"/>
            <w:color w:val="auto"/>
          </w:rPr>
          <w:t>5</w:t>
        </w:r>
        <w:r w:rsidR="001D19FB" w:rsidRPr="008C01EB">
          <w:rPr>
            <w:rStyle w:val="af6"/>
            <w:color w:val="auto"/>
          </w:rPr>
          <w:t>. Обществознание</w:t>
        </w:r>
        <w:r w:rsidR="001D19FB" w:rsidRPr="008C01EB">
          <w:rPr>
            <w:webHidden/>
          </w:rPr>
          <w:tab/>
        </w:r>
        <w:r w:rsidR="00FF090F" w:rsidRPr="008C01EB">
          <w:rPr>
            <w:webHidden/>
          </w:rPr>
          <w:t>229</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231" w:history="1">
        <w:r w:rsidR="001D19FB" w:rsidRPr="008C01EB">
          <w:rPr>
            <w:rStyle w:val="af6"/>
            <w:color w:val="auto"/>
          </w:rPr>
          <w:t>2.2.2.</w:t>
        </w:r>
        <w:r w:rsidR="00157AE5" w:rsidRPr="008C01EB">
          <w:rPr>
            <w:rStyle w:val="af6"/>
            <w:color w:val="auto"/>
          </w:rPr>
          <w:t>6</w:t>
        </w:r>
        <w:r w:rsidR="001D19FB" w:rsidRPr="008C01EB">
          <w:rPr>
            <w:rStyle w:val="af6"/>
            <w:color w:val="auto"/>
          </w:rPr>
          <w:t>. География</w:t>
        </w:r>
        <w:r w:rsidR="001D19FB" w:rsidRPr="008C01EB">
          <w:rPr>
            <w:webHidden/>
          </w:rPr>
          <w:tab/>
        </w:r>
        <w:r w:rsidR="00FF090F" w:rsidRPr="008C01EB">
          <w:rPr>
            <w:webHidden/>
          </w:rPr>
          <w:t>232</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232" w:history="1">
        <w:r w:rsidR="001D19FB" w:rsidRPr="008C01EB">
          <w:rPr>
            <w:rStyle w:val="af6"/>
            <w:color w:val="auto"/>
            <w:lang w:eastAsia="ru-RU"/>
          </w:rPr>
          <w:t>2.2.2.</w:t>
        </w:r>
        <w:r w:rsidR="00157AE5" w:rsidRPr="008C01EB">
          <w:rPr>
            <w:rStyle w:val="af6"/>
            <w:color w:val="auto"/>
            <w:lang w:eastAsia="ru-RU"/>
          </w:rPr>
          <w:t>7</w:t>
        </w:r>
        <w:r w:rsidR="001D19FB" w:rsidRPr="008C01EB">
          <w:rPr>
            <w:rStyle w:val="af6"/>
            <w:color w:val="auto"/>
            <w:lang w:eastAsia="ru-RU"/>
          </w:rPr>
          <w:t>. Математика</w:t>
        </w:r>
        <w:r w:rsidR="001D19FB" w:rsidRPr="008C01EB">
          <w:rPr>
            <w:webHidden/>
          </w:rPr>
          <w:tab/>
        </w:r>
        <w:r w:rsidR="00FF090F" w:rsidRPr="008C01EB">
          <w:rPr>
            <w:webHidden/>
          </w:rPr>
          <w:t>246</w:t>
        </w:r>
      </w:hyperlink>
    </w:p>
    <w:p w:rsidR="001D19FB" w:rsidRPr="008C01EB" w:rsidRDefault="00EB3169" w:rsidP="008C7D45">
      <w:pPr>
        <w:pStyle w:val="33"/>
        <w:rPr>
          <w:rFonts w:eastAsiaTheme="minorEastAsia"/>
          <w:lang w:eastAsia="ru-RU"/>
        </w:rPr>
      </w:pPr>
      <w:hyperlink w:anchor="_Toc414553245" w:history="1">
        <w:r w:rsidR="001D19FB" w:rsidRPr="008C01EB">
          <w:rPr>
            <w:rStyle w:val="af6"/>
            <w:b w:val="0"/>
            <w:color w:val="auto"/>
          </w:rPr>
          <w:t>2.2.2</w:t>
        </w:r>
        <w:r w:rsidR="00157AE5" w:rsidRPr="008C01EB">
          <w:rPr>
            <w:rStyle w:val="af6"/>
            <w:b w:val="0"/>
            <w:color w:val="auto"/>
          </w:rPr>
          <w:t>.8</w:t>
        </w:r>
        <w:r w:rsidR="001D19FB" w:rsidRPr="008C01EB">
          <w:rPr>
            <w:rStyle w:val="af6"/>
            <w:b w:val="0"/>
            <w:color w:val="auto"/>
          </w:rPr>
          <w:t>. Информатика</w:t>
        </w:r>
        <w:r w:rsidR="00AD1DD5" w:rsidRPr="008C01EB">
          <w:rPr>
            <w:webHidden/>
          </w:rPr>
          <w:t>…………</w:t>
        </w:r>
        <w:r w:rsidR="008C01EB" w:rsidRPr="008C01EB">
          <w:rPr>
            <w:webHidden/>
          </w:rPr>
          <w:t>….</w:t>
        </w:r>
        <w:r w:rsidR="00AD1DD5" w:rsidRPr="008C01EB">
          <w:rPr>
            <w:webHidden/>
          </w:rPr>
          <w:t>…………………………………………</w:t>
        </w:r>
        <w:r w:rsidR="008C01EB" w:rsidRPr="008C01EB">
          <w:rPr>
            <w:webHidden/>
          </w:rPr>
          <w:t xml:space="preserve">…  </w:t>
        </w:r>
        <w:r w:rsidR="00AD1DD5" w:rsidRPr="008C01EB">
          <w:rPr>
            <w:webHidden/>
          </w:rPr>
          <w:t>265</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246" w:history="1">
        <w:r w:rsidR="001D19FB" w:rsidRPr="008C01EB">
          <w:rPr>
            <w:rStyle w:val="af6"/>
            <w:color w:val="auto"/>
          </w:rPr>
          <w:t>2.2.2.</w:t>
        </w:r>
        <w:r w:rsidR="00157AE5" w:rsidRPr="008C01EB">
          <w:rPr>
            <w:rStyle w:val="af6"/>
            <w:color w:val="auto"/>
          </w:rPr>
          <w:t>9</w:t>
        </w:r>
        <w:r w:rsidR="001D19FB" w:rsidRPr="008C01EB">
          <w:rPr>
            <w:rStyle w:val="af6"/>
            <w:color w:val="auto"/>
          </w:rPr>
          <w:t>. Физика</w:t>
        </w:r>
        <w:r w:rsidR="001D19FB" w:rsidRPr="008C01EB">
          <w:rPr>
            <w:webHidden/>
          </w:rPr>
          <w:tab/>
        </w:r>
        <w:r w:rsidR="00AD1DD5" w:rsidRPr="008C01EB">
          <w:rPr>
            <w:webHidden/>
          </w:rPr>
          <w:t>272</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247" w:history="1">
        <w:r w:rsidR="001D19FB" w:rsidRPr="008C01EB">
          <w:rPr>
            <w:rStyle w:val="af6"/>
            <w:color w:val="auto"/>
          </w:rPr>
          <w:t>2.2.2.</w:t>
        </w:r>
        <w:r w:rsidR="00157AE5" w:rsidRPr="008C01EB">
          <w:rPr>
            <w:rStyle w:val="af6"/>
            <w:color w:val="auto"/>
          </w:rPr>
          <w:t>10</w:t>
        </w:r>
        <w:r w:rsidR="001D19FB" w:rsidRPr="008C01EB">
          <w:rPr>
            <w:rStyle w:val="af6"/>
            <w:color w:val="auto"/>
          </w:rPr>
          <w:t>. Биология</w:t>
        </w:r>
        <w:r w:rsidR="001D19FB" w:rsidRPr="008C01EB">
          <w:rPr>
            <w:webHidden/>
          </w:rPr>
          <w:tab/>
        </w:r>
        <w:r w:rsidR="00AD1DD5" w:rsidRPr="008C01EB">
          <w:rPr>
            <w:webHidden/>
          </w:rPr>
          <w:t>278</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248" w:history="1">
        <w:r w:rsidR="001D19FB" w:rsidRPr="008C01EB">
          <w:rPr>
            <w:rStyle w:val="af6"/>
            <w:color w:val="auto"/>
          </w:rPr>
          <w:t>2.2.2.</w:t>
        </w:r>
        <w:r w:rsidR="00157AE5" w:rsidRPr="008C01EB">
          <w:rPr>
            <w:rStyle w:val="af6"/>
            <w:color w:val="auto"/>
          </w:rPr>
          <w:t>11</w:t>
        </w:r>
        <w:r w:rsidR="001D19FB" w:rsidRPr="008C01EB">
          <w:rPr>
            <w:rStyle w:val="af6"/>
            <w:color w:val="auto"/>
          </w:rPr>
          <w:t>. Химия</w:t>
        </w:r>
        <w:r w:rsidR="001D19FB" w:rsidRPr="008C01EB">
          <w:rPr>
            <w:webHidden/>
          </w:rPr>
          <w:tab/>
        </w:r>
        <w:r w:rsidR="00AD1DD5" w:rsidRPr="008C01EB">
          <w:rPr>
            <w:webHidden/>
          </w:rPr>
          <w:t>287</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249" w:history="1">
        <w:r w:rsidR="001D19FB" w:rsidRPr="008C01EB">
          <w:rPr>
            <w:rStyle w:val="af6"/>
            <w:color w:val="auto"/>
          </w:rPr>
          <w:t>2.2.2.</w:t>
        </w:r>
        <w:r w:rsidR="00157AE5" w:rsidRPr="008C01EB">
          <w:rPr>
            <w:rStyle w:val="af6"/>
            <w:color w:val="auto"/>
          </w:rPr>
          <w:t>12</w:t>
        </w:r>
        <w:r w:rsidR="001D19FB" w:rsidRPr="008C01EB">
          <w:rPr>
            <w:rStyle w:val="af6"/>
            <w:color w:val="auto"/>
          </w:rPr>
          <w:t>. Изобразительное искусство</w:t>
        </w:r>
        <w:r w:rsidR="001D19FB" w:rsidRPr="008C01EB">
          <w:rPr>
            <w:webHidden/>
          </w:rPr>
          <w:tab/>
        </w:r>
        <w:r w:rsidR="00AD1DD5" w:rsidRPr="008C01EB">
          <w:rPr>
            <w:webHidden/>
          </w:rPr>
          <w:t>290</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250" w:history="1">
        <w:r w:rsidR="001D19FB" w:rsidRPr="008C01EB">
          <w:rPr>
            <w:rStyle w:val="af6"/>
            <w:color w:val="auto"/>
          </w:rPr>
          <w:t>2.2.2.</w:t>
        </w:r>
        <w:r w:rsidR="00157AE5" w:rsidRPr="008C01EB">
          <w:rPr>
            <w:rStyle w:val="af6"/>
            <w:color w:val="auto"/>
          </w:rPr>
          <w:t>13</w:t>
        </w:r>
        <w:r w:rsidR="001D19FB" w:rsidRPr="008C01EB">
          <w:rPr>
            <w:rStyle w:val="af6"/>
            <w:color w:val="auto"/>
          </w:rPr>
          <w:t>. Музыка</w:t>
        </w:r>
        <w:r w:rsidR="001D19FB" w:rsidRPr="008C01EB">
          <w:rPr>
            <w:webHidden/>
          </w:rPr>
          <w:tab/>
        </w:r>
        <w:r w:rsidR="00AD1DD5" w:rsidRPr="008C01EB">
          <w:rPr>
            <w:webHidden/>
          </w:rPr>
          <w:t>294</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251" w:history="1">
        <w:r w:rsidR="001D19FB" w:rsidRPr="008C01EB">
          <w:rPr>
            <w:rStyle w:val="af6"/>
            <w:color w:val="auto"/>
          </w:rPr>
          <w:t>2.2.2.</w:t>
        </w:r>
        <w:r w:rsidR="00157AE5" w:rsidRPr="008C01EB">
          <w:rPr>
            <w:rStyle w:val="af6"/>
            <w:color w:val="auto"/>
          </w:rPr>
          <w:t>14</w:t>
        </w:r>
        <w:r w:rsidR="001D19FB" w:rsidRPr="008C01EB">
          <w:rPr>
            <w:rStyle w:val="af6"/>
            <w:color w:val="auto"/>
          </w:rPr>
          <w:t>. Технология</w:t>
        </w:r>
        <w:r w:rsidR="001D19FB" w:rsidRPr="008C01EB">
          <w:rPr>
            <w:webHidden/>
          </w:rPr>
          <w:tab/>
        </w:r>
        <w:r w:rsidR="00AD1DD5" w:rsidRPr="008C01EB">
          <w:rPr>
            <w:webHidden/>
          </w:rPr>
          <w:t>301</w:t>
        </w:r>
      </w:hyperlink>
    </w:p>
    <w:p w:rsidR="001D19FB" w:rsidRPr="008C01EB" w:rsidRDefault="00EB3169" w:rsidP="008C01EB">
      <w:pPr>
        <w:pStyle w:val="41"/>
        <w:tabs>
          <w:tab w:val="clear" w:pos="9628"/>
          <w:tab w:val="left" w:pos="284"/>
          <w:tab w:val="right" w:leader="dot" w:pos="9356"/>
          <w:tab w:val="right" w:leader="dot" w:pos="9498"/>
        </w:tabs>
        <w:ind w:left="0"/>
        <w:jc w:val="both"/>
        <w:rPr>
          <w:rFonts w:eastAsiaTheme="minorEastAsia"/>
          <w:lang w:eastAsia="ru-RU"/>
        </w:rPr>
      </w:pPr>
      <w:hyperlink w:anchor="_Toc414553252" w:history="1">
        <w:r w:rsidR="001D19FB" w:rsidRPr="008C01EB">
          <w:rPr>
            <w:rStyle w:val="af6"/>
            <w:color w:val="auto"/>
          </w:rPr>
          <w:t>2.2.2.</w:t>
        </w:r>
        <w:r w:rsidR="00157AE5" w:rsidRPr="008C01EB">
          <w:rPr>
            <w:rStyle w:val="af6"/>
            <w:color w:val="auto"/>
          </w:rPr>
          <w:t>15</w:t>
        </w:r>
        <w:r w:rsidR="001D19FB" w:rsidRPr="008C01EB">
          <w:rPr>
            <w:rStyle w:val="af6"/>
            <w:color w:val="auto"/>
          </w:rPr>
          <w:t>. Физическая культура</w:t>
        </w:r>
        <w:r w:rsidR="001D19FB" w:rsidRPr="008C01EB">
          <w:rPr>
            <w:webHidden/>
          </w:rPr>
          <w:tab/>
        </w:r>
        <w:r w:rsidR="00AD1DD5" w:rsidRPr="008C01EB">
          <w:rPr>
            <w:webHidden/>
          </w:rPr>
          <w:t>309</w:t>
        </w:r>
      </w:hyperlink>
    </w:p>
    <w:p w:rsidR="001D19FB" w:rsidRPr="008C01EB" w:rsidRDefault="00EB3169" w:rsidP="008C01EB">
      <w:pPr>
        <w:pStyle w:val="41"/>
        <w:tabs>
          <w:tab w:val="clear" w:pos="9628"/>
          <w:tab w:val="left" w:pos="284"/>
          <w:tab w:val="right" w:leader="dot" w:pos="9356"/>
          <w:tab w:val="right" w:leader="dot" w:pos="9498"/>
        </w:tabs>
        <w:ind w:left="0"/>
        <w:jc w:val="both"/>
      </w:pPr>
      <w:hyperlink w:anchor="_Toc414553253" w:history="1">
        <w:r w:rsidR="001D19FB" w:rsidRPr="008C01EB">
          <w:rPr>
            <w:rStyle w:val="af6"/>
            <w:color w:val="auto"/>
          </w:rPr>
          <w:t>2.2.2.</w:t>
        </w:r>
        <w:r w:rsidR="00157AE5" w:rsidRPr="008C01EB">
          <w:rPr>
            <w:rStyle w:val="af6"/>
            <w:color w:val="auto"/>
          </w:rPr>
          <w:t>16</w:t>
        </w:r>
        <w:r w:rsidR="001D19FB" w:rsidRPr="008C01EB">
          <w:rPr>
            <w:rStyle w:val="af6"/>
            <w:color w:val="auto"/>
          </w:rPr>
          <w:t>. Основы безопасности жизнедеятельности</w:t>
        </w:r>
        <w:r w:rsidR="001D19FB" w:rsidRPr="008C01EB">
          <w:rPr>
            <w:webHidden/>
          </w:rPr>
          <w:tab/>
        </w:r>
        <w:r w:rsidR="00AD1DD5" w:rsidRPr="008C01EB">
          <w:rPr>
            <w:webHidden/>
          </w:rPr>
          <w:t>311</w:t>
        </w:r>
      </w:hyperlink>
    </w:p>
    <w:p w:rsidR="008D175A" w:rsidRPr="008C01EB" w:rsidRDefault="008D175A" w:rsidP="008C01EB">
      <w:pPr>
        <w:spacing w:after="0" w:line="240" w:lineRule="auto"/>
        <w:jc w:val="both"/>
        <w:rPr>
          <w:rFonts w:ascii="Times New Roman" w:hAnsi="Times New Roman"/>
          <w:sz w:val="28"/>
          <w:szCs w:val="28"/>
        </w:rPr>
      </w:pPr>
      <w:r w:rsidRPr="008C01EB">
        <w:rPr>
          <w:rFonts w:ascii="Times New Roman" w:hAnsi="Times New Roman"/>
          <w:sz w:val="28"/>
          <w:szCs w:val="28"/>
        </w:rPr>
        <w:t>2.2.2.17.</w:t>
      </w:r>
      <w:r w:rsidR="00022C02" w:rsidRPr="008C01EB">
        <w:rPr>
          <w:rFonts w:ascii="Times New Roman" w:hAnsi="Times New Roman"/>
          <w:sz w:val="28"/>
          <w:szCs w:val="28"/>
        </w:rPr>
        <w:t xml:space="preserve"> Башкирский язык ……………………………………</w:t>
      </w:r>
      <w:r w:rsidRPr="008C01EB">
        <w:rPr>
          <w:rFonts w:ascii="Times New Roman" w:hAnsi="Times New Roman"/>
          <w:sz w:val="28"/>
          <w:szCs w:val="28"/>
        </w:rPr>
        <w:t>…………</w:t>
      </w:r>
      <w:r w:rsidR="00891048">
        <w:rPr>
          <w:rFonts w:ascii="Times New Roman" w:hAnsi="Times New Roman"/>
          <w:sz w:val="28"/>
          <w:szCs w:val="28"/>
        </w:rPr>
        <w:t>……..</w:t>
      </w:r>
      <w:r w:rsidR="00AD1DD5" w:rsidRPr="008C01EB">
        <w:rPr>
          <w:rFonts w:ascii="Times New Roman" w:hAnsi="Times New Roman"/>
          <w:sz w:val="28"/>
          <w:szCs w:val="28"/>
        </w:rPr>
        <w:t>315</w:t>
      </w:r>
    </w:p>
    <w:p w:rsidR="008D175A" w:rsidRPr="008C01EB" w:rsidRDefault="008D175A" w:rsidP="008C01EB">
      <w:pPr>
        <w:spacing w:after="0" w:line="240" w:lineRule="auto"/>
        <w:jc w:val="both"/>
        <w:rPr>
          <w:rFonts w:ascii="Times New Roman" w:hAnsi="Times New Roman"/>
          <w:sz w:val="28"/>
          <w:szCs w:val="28"/>
        </w:rPr>
      </w:pPr>
      <w:r w:rsidRPr="008C01EB">
        <w:rPr>
          <w:rFonts w:ascii="Times New Roman" w:hAnsi="Times New Roman"/>
          <w:sz w:val="28"/>
          <w:szCs w:val="28"/>
        </w:rPr>
        <w:t>2.2.2.18. Родн</w:t>
      </w:r>
      <w:r w:rsidR="00022C02" w:rsidRPr="008C01EB">
        <w:rPr>
          <w:rFonts w:ascii="Times New Roman" w:hAnsi="Times New Roman"/>
          <w:sz w:val="28"/>
          <w:szCs w:val="28"/>
        </w:rPr>
        <w:t>ой (русский) язык ……………………………</w:t>
      </w:r>
      <w:r w:rsidRPr="008C01EB">
        <w:rPr>
          <w:rFonts w:ascii="Times New Roman" w:hAnsi="Times New Roman"/>
          <w:sz w:val="28"/>
          <w:szCs w:val="28"/>
        </w:rPr>
        <w:t>…………</w:t>
      </w:r>
      <w:r w:rsidR="00BF036E" w:rsidRPr="008C01EB">
        <w:rPr>
          <w:rFonts w:ascii="Times New Roman" w:hAnsi="Times New Roman"/>
          <w:sz w:val="28"/>
          <w:szCs w:val="28"/>
        </w:rPr>
        <w:t>………</w:t>
      </w:r>
      <w:r w:rsidR="00891048">
        <w:rPr>
          <w:rFonts w:ascii="Times New Roman" w:hAnsi="Times New Roman"/>
          <w:sz w:val="28"/>
          <w:szCs w:val="28"/>
        </w:rPr>
        <w:t>.</w:t>
      </w:r>
      <w:r w:rsidR="00AD1DD5" w:rsidRPr="008C01EB">
        <w:rPr>
          <w:rFonts w:ascii="Times New Roman" w:hAnsi="Times New Roman"/>
          <w:sz w:val="28"/>
          <w:szCs w:val="28"/>
        </w:rPr>
        <w:t>317</w:t>
      </w:r>
    </w:p>
    <w:p w:rsidR="008D175A" w:rsidRDefault="008D175A" w:rsidP="008C01EB">
      <w:pPr>
        <w:spacing w:after="0" w:line="240" w:lineRule="auto"/>
        <w:jc w:val="both"/>
        <w:rPr>
          <w:rFonts w:ascii="Times New Roman" w:hAnsi="Times New Roman"/>
          <w:sz w:val="28"/>
          <w:szCs w:val="28"/>
        </w:rPr>
      </w:pPr>
      <w:r w:rsidRPr="008C01EB">
        <w:rPr>
          <w:rFonts w:ascii="Times New Roman" w:hAnsi="Times New Roman"/>
          <w:sz w:val="28"/>
          <w:szCs w:val="28"/>
        </w:rPr>
        <w:t>2.2.2.19. Родной (башкирский</w:t>
      </w:r>
      <w:r w:rsidR="00022C02" w:rsidRPr="008C01EB">
        <w:rPr>
          <w:rFonts w:ascii="Times New Roman" w:hAnsi="Times New Roman"/>
          <w:sz w:val="28"/>
          <w:szCs w:val="28"/>
        </w:rPr>
        <w:t>) язык и литература ………………………</w:t>
      </w:r>
      <w:r w:rsidR="00BF036E" w:rsidRPr="008C01EB">
        <w:rPr>
          <w:rFonts w:ascii="Times New Roman" w:hAnsi="Times New Roman"/>
          <w:sz w:val="28"/>
          <w:szCs w:val="28"/>
        </w:rPr>
        <w:t>…</w:t>
      </w:r>
      <w:r w:rsidR="00891048">
        <w:rPr>
          <w:rFonts w:ascii="Times New Roman" w:hAnsi="Times New Roman"/>
          <w:sz w:val="28"/>
          <w:szCs w:val="28"/>
        </w:rPr>
        <w:t>..</w:t>
      </w:r>
      <w:r w:rsidR="00AD1DD5" w:rsidRPr="008C01EB">
        <w:rPr>
          <w:rFonts w:ascii="Times New Roman" w:hAnsi="Times New Roman"/>
          <w:sz w:val="28"/>
          <w:szCs w:val="28"/>
        </w:rPr>
        <w:t>322</w:t>
      </w:r>
    </w:p>
    <w:p w:rsidR="001D19FB" w:rsidRPr="008C01EB" w:rsidRDefault="00EB3169" w:rsidP="008C01EB">
      <w:pPr>
        <w:pStyle w:val="22"/>
        <w:rPr>
          <w:rFonts w:eastAsiaTheme="minorEastAsia"/>
          <w:lang w:eastAsia="ru-RU"/>
        </w:rPr>
      </w:pPr>
      <w:hyperlink w:anchor="_Toc414553254" w:history="1">
        <w:r w:rsidR="001D19FB" w:rsidRPr="008C01EB">
          <w:rPr>
            <w:rStyle w:val="af6"/>
            <w:color w:val="auto"/>
          </w:rPr>
          <w:t>2.3. Программа воспитания и социализации обучающихся</w:t>
        </w:r>
        <w:r w:rsidR="00724151" w:rsidRPr="008C01EB">
          <w:rPr>
            <w:webHidden/>
          </w:rPr>
          <w:t>………………………………</w:t>
        </w:r>
        <w:r w:rsidR="00AD1DD5" w:rsidRPr="008C01EB">
          <w:rPr>
            <w:webHidden/>
          </w:rPr>
          <w:t>351</w:t>
        </w:r>
      </w:hyperlink>
    </w:p>
    <w:p w:rsidR="001D19FB" w:rsidRPr="008C01EB" w:rsidRDefault="00EB3169" w:rsidP="008C01EB">
      <w:pPr>
        <w:pStyle w:val="22"/>
        <w:rPr>
          <w:rFonts w:eastAsiaTheme="minorEastAsia"/>
          <w:lang w:eastAsia="ru-RU"/>
        </w:rPr>
      </w:pPr>
      <w:hyperlink w:anchor="_Toc414553275" w:history="1">
        <w:r w:rsidR="001D19FB" w:rsidRPr="008C01EB">
          <w:rPr>
            <w:rStyle w:val="af6"/>
            <w:color w:val="auto"/>
          </w:rPr>
          <w:t>2.4. Программа коррекционной работы</w:t>
        </w:r>
        <w:r w:rsidR="001D19FB" w:rsidRPr="008C01EB">
          <w:rPr>
            <w:webHidden/>
          </w:rPr>
          <w:tab/>
        </w:r>
        <w:r w:rsidR="00AD1DD5" w:rsidRPr="008C01EB">
          <w:rPr>
            <w:webHidden/>
          </w:rPr>
          <w:t>378</w:t>
        </w:r>
      </w:hyperlink>
    </w:p>
    <w:p w:rsidR="001D19FB" w:rsidRPr="008C01EB" w:rsidRDefault="00EB3169" w:rsidP="008C01EB">
      <w:pPr>
        <w:pStyle w:val="15"/>
        <w:rPr>
          <w:rFonts w:eastAsiaTheme="minorEastAsia"/>
          <w:b w:val="0"/>
          <w:sz w:val="28"/>
          <w:szCs w:val="28"/>
        </w:rPr>
      </w:pPr>
      <w:hyperlink w:anchor="_Toc414553281" w:history="1">
        <w:r w:rsidR="001D19FB" w:rsidRPr="008C01EB">
          <w:rPr>
            <w:rStyle w:val="af6"/>
            <w:b w:val="0"/>
            <w:color w:val="auto"/>
            <w:sz w:val="28"/>
            <w:szCs w:val="28"/>
          </w:rPr>
          <w:t>3. Организационный раздел основной образовательной программы основного общего образования</w:t>
        </w:r>
        <w:r w:rsidR="001D19FB" w:rsidRPr="008C01EB">
          <w:rPr>
            <w:b w:val="0"/>
            <w:webHidden/>
            <w:sz w:val="28"/>
            <w:szCs w:val="28"/>
          </w:rPr>
          <w:tab/>
        </w:r>
        <w:r w:rsidR="00AD1DD5" w:rsidRPr="008C01EB">
          <w:rPr>
            <w:b w:val="0"/>
            <w:webHidden/>
            <w:sz w:val="28"/>
            <w:szCs w:val="28"/>
          </w:rPr>
          <w:t>387</w:t>
        </w:r>
      </w:hyperlink>
    </w:p>
    <w:p w:rsidR="001D19FB" w:rsidRPr="008C01EB" w:rsidRDefault="00EB3169" w:rsidP="008C01EB">
      <w:pPr>
        <w:pStyle w:val="22"/>
        <w:rPr>
          <w:rFonts w:eastAsiaTheme="minorEastAsia"/>
          <w:lang w:eastAsia="ru-RU"/>
        </w:rPr>
      </w:pPr>
      <w:hyperlink w:anchor="_Toc414553282" w:history="1">
        <w:r w:rsidR="001D19FB" w:rsidRPr="008C01EB">
          <w:rPr>
            <w:rStyle w:val="af6"/>
            <w:color w:val="auto"/>
          </w:rPr>
          <w:t xml:space="preserve">3.1. </w:t>
        </w:r>
        <w:r w:rsidR="003D34A1" w:rsidRPr="008C01EB">
          <w:rPr>
            <w:rStyle w:val="af6"/>
            <w:color w:val="auto"/>
          </w:rPr>
          <w:t xml:space="preserve"> У</w:t>
        </w:r>
        <w:r w:rsidR="001D19FB" w:rsidRPr="008C01EB">
          <w:rPr>
            <w:rStyle w:val="af6"/>
            <w:color w:val="auto"/>
          </w:rPr>
          <w:t>чебный план основного общего образования</w:t>
        </w:r>
        <w:r w:rsidR="001D19FB" w:rsidRPr="008C01EB">
          <w:rPr>
            <w:webHidden/>
          </w:rPr>
          <w:tab/>
        </w:r>
        <w:r w:rsidR="00AD1DD5" w:rsidRPr="008C01EB">
          <w:rPr>
            <w:webHidden/>
          </w:rPr>
          <w:t>387</w:t>
        </w:r>
      </w:hyperlink>
    </w:p>
    <w:p w:rsidR="001D19FB" w:rsidRPr="008C01EB" w:rsidRDefault="00EB3169" w:rsidP="008C7D45">
      <w:pPr>
        <w:pStyle w:val="33"/>
      </w:pPr>
      <w:hyperlink w:anchor="_Toc414553283" w:history="1">
        <w:r w:rsidR="001D19FB" w:rsidRPr="008C01EB">
          <w:rPr>
            <w:rStyle w:val="af6"/>
            <w:b w:val="0"/>
            <w:color w:val="auto"/>
          </w:rPr>
          <w:t xml:space="preserve">3.1.1. </w:t>
        </w:r>
        <w:r w:rsidR="008D175A" w:rsidRPr="008C01EB">
          <w:rPr>
            <w:rStyle w:val="af6"/>
            <w:b w:val="0"/>
            <w:color w:val="auto"/>
          </w:rPr>
          <w:t>К</w:t>
        </w:r>
        <w:r w:rsidR="001D19FB" w:rsidRPr="008C01EB">
          <w:rPr>
            <w:rStyle w:val="af6"/>
            <w:b w:val="0"/>
            <w:color w:val="auto"/>
          </w:rPr>
          <w:t>алендарный учебный график</w:t>
        </w:r>
        <w:r w:rsidR="001D19FB" w:rsidRPr="008C01EB">
          <w:rPr>
            <w:webHidden/>
          </w:rPr>
          <w:tab/>
        </w:r>
        <w:r w:rsidR="00AD1DD5" w:rsidRPr="008C01EB">
          <w:rPr>
            <w:webHidden/>
          </w:rPr>
          <w:t>389</w:t>
        </w:r>
      </w:hyperlink>
    </w:p>
    <w:p w:rsidR="0004594C" w:rsidRPr="008C01EB" w:rsidRDefault="00030932" w:rsidP="008C01EB">
      <w:pPr>
        <w:spacing w:after="0" w:line="240" w:lineRule="auto"/>
        <w:jc w:val="both"/>
        <w:rPr>
          <w:rFonts w:ascii="Times New Roman" w:hAnsi="Times New Roman"/>
          <w:sz w:val="28"/>
          <w:szCs w:val="28"/>
        </w:rPr>
      </w:pPr>
      <w:r w:rsidRPr="008C01EB">
        <w:rPr>
          <w:rFonts w:ascii="Times New Roman" w:hAnsi="Times New Roman"/>
          <w:sz w:val="28"/>
          <w:szCs w:val="28"/>
        </w:rPr>
        <w:t xml:space="preserve">3.2.Формы, периодичность и порядок текущего контроля успеваемости и промежуточной аттестации обучающихся на уровне основного общего образования </w:t>
      </w:r>
      <w:r w:rsidR="00891048">
        <w:rPr>
          <w:rFonts w:ascii="Times New Roman" w:hAnsi="Times New Roman"/>
          <w:sz w:val="28"/>
          <w:szCs w:val="28"/>
        </w:rPr>
        <w:t>…………………………………………</w:t>
      </w:r>
      <w:r w:rsidR="0004594C" w:rsidRPr="008C01EB">
        <w:rPr>
          <w:rFonts w:ascii="Times New Roman" w:hAnsi="Times New Roman"/>
          <w:sz w:val="28"/>
          <w:szCs w:val="28"/>
        </w:rPr>
        <w:t>…</w:t>
      </w:r>
      <w:r w:rsidR="00891048">
        <w:rPr>
          <w:rFonts w:ascii="Times New Roman" w:hAnsi="Times New Roman"/>
          <w:sz w:val="28"/>
          <w:szCs w:val="28"/>
        </w:rPr>
        <w:t>………………………...</w:t>
      </w:r>
      <w:r w:rsidR="00AD1DD5" w:rsidRPr="008C01EB">
        <w:rPr>
          <w:rFonts w:ascii="Times New Roman" w:hAnsi="Times New Roman"/>
          <w:sz w:val="28"/>
          <w:szCs w:val="28"/>
        </w:rPr>
        <w:t>391</w:t>
      </w:r>
    </w:p>
    <w:p w:rsidR="00030932" w:rsidRPr="008C01EB" w:rsidRDefault="00891048" w:rsidP="008C01EB">
      <w:pPr>
        <w:spacing w:after="0" w:line="240" w:lineRule="auto"/>
        <w:jc w:val="both"/>
        <w:rPr>
          <w:rFonts w:ascii="Times New Roman" w:hAnsi="Times New Roman"/>
          <w:sz w:val="28"/>
          <w:szCs w:val="28"/>
        </w:rPr>
      </w:pPr>
      <w:r>
        <w:rPr>
          <w:rFonts w:ascii="Times New Roman" w:hAnsi="Times New Roman"/>
          <w:sz w:val="28"/>
          <w:szCs w:val="28"/>
        </w:rPr>
        <w:t>3.3.</w:t>
      </w:r>
      <w:r w:rsidR="00030932" w:rsidRPr="008C01EB">
        <w:rPr>
          <w:rFonts w:ascii="Times New Roman" w:hAnsi="Times New Roman"/>
          <w:sz w:val="28"/>
          <w:szCs w:val="28"/>
        </w:rPr>
        <w:t>Образовательные технологи</w:t>
      </w:r>
      <w:r>
        <w:rPr>
          <w:rFonts w:ascii="Times New Roman" w:hAnsi="Times New Roman"/>
          <w:sz w:val="28"/>
          <w:szCs w:val="28"/>
        </w:rPr>
        <w:t xml:space="preserve">и, рекомендованные к применению </w:t>
      </w:r>
      <w:r w:rsidR="00030932" w:rsidRPr="008C01EB">
        <w:rPr>
          <w:rFonts w:ascii="Times New Roman" w:hAnsi="Times New Roman"/>
          <w:sz w:val="28"/>
          <w:szCs w:val="28"/>
        </w:rPr>
        <w:t>на уроках</w:t>
      </w:r>
      <w:r w:rsidR="0004594C" w:rsidRPr="008C01EB">
        <w:rPr>
          <w:rFonts w:ascii="Times New Roman" w:hAnsi="Times New Roman"/>
          <w:sz w:val="28"/>
          <w:szCs w:val="28"/>
        </w:rPr>
        <w:t>…</w:t>
      </w:r>
      <w:r>
        <w:rPr>
          <w:rFonts w:ascii="Times New Roman" w:hAnsi="Times New Roman"/>
          <w:sz w:val="28"/>
          <w:szCs w:val="28"/>
        </w:rPr>
        <w:t>………………………………………………………………………….</w:t>
      </w:r>
      <w:r w:rsidR="00AD1DD5" w:rsidRPr="008C01EB">
        <w:rPr>
          <w:rFonts w:ascii="Times New Roman" w:hAnsi="Times New Roman"/>
          <w:sz w:val="28"/>
          <w:szCs w:val="28"/>
        </w:rPr>
        <w:t>392</w:t>
      </w:r>
    </w:p>
    <w:p w:rsidR="001D19FB" w:rsidRPr="008C01EB" w:rsidRDefault="00EB3169" w:rsidP="008C7D45">
      <w:pPr>
        <w:pStyle w:val="33"/>
        <w:rPr>
          <w:rFonts w:eastAsiaTheme="minorEastAsia"/>
          <w:lang w:eastAsia="ru-RU"/>
        </w:rPr>
      </w:pPr>
      <w:hyperlink w:anchor="_Toc414553284" w:history="1">
        <w:r w:rsidR="001D19FB" w:rsidRPr="008C01EB">
          <w:rPr>
            <w:rStyle w:val="af6"/>
            <w:rFonts w:eastAsia="@Arial Unicode MS"/>
            <w:b w:val="0"/>
            <w:color w:val="auto"/>
          </w:rPr>
          <w:t>3.</w:t>
        </w:r>
        <w:r w:rsidR="00030932" w:rsidRPr="008C01EB">
          <w:rPr>
            <w:rStyle w:val="af6"/>
            <w:rFonts w:eastAsia="@Arial Unicode MS"/>
            <w:b w:val="0"/>
            <w:color w:val="auto"/>
          </w:rPr>
          <w:t>4.</w:t>
        </w:r>
        <w:r w:rsidR="008D175A" w:rsidRPr="008C01EB">
          <w:rPr>
            <w:rStyle w:val="af6"/>
            <w:rFonts w:eastAsia="@Arial Unicode MS"/>
            <w:b w:val="0"/>
            <w:color w:val="auto"/>
          </w:rPr>
          <w:t>П</w:t>
        </w:r>
        <w:r w:rsidR="001D19FB" w:rsidRPr="008C01EB">
          <w:rPr>
            <w:rStyle w:val="af6"/>
            <w:rFonts w:eastAsia="@Arial Unicode MS"/>
            <w:b w:val="0"/>
            <w:color w:val="auto"/>
          </w:rPr>
          <w:t>лан внеурочной деятельности</w:t>
        </w:r>
        <w:r w:rsidR="001D19FB" w:rsidRPr="008C01EB">
          <w:rPr>
            <w:webHidden/>
          </w:rPr>
          <w:tab/>
        </w:r>
        <w:r w:rsidR="008C01EB" w:rsidRPr="008C01EB">
          <w:rPr>
            <w:webHidden/>
          </w:rPr>
          <w:t>……</w:t>
        </w:r>
        <w:r w:rsidR="00AD1DD5" w:rsidRPr="008C01EB">
          <w:rPr>
            <w:webHidden/>
          </w:rPr>
          <w:t>395</w:t>
        </w:r>
      </w:hyperlink>
    </w:p>
    <w:p w:rsidR="001D19FB" w:rsidRPr="008C01EB" w:rsidRDefault="00EB3169" w:rsidP="008C01EB">
      <w:pPr>
        <w:pStyle w:val="22"/>
      </w:pPr>
      <w:hyperlink w:anchor="_Toc414553285" w:history="1">
        <w:r w:rsidR="00030932" w:rsidRPr="008C01EB">
          <w:rPr>
            <w:rStyle w:val="af6"/>
            <w:color w:val="auto"/>
          </w:rPr>
          <w:t>3.5</w:t>
        </w:r>
        <w:r w:rsidR="001D19FB" w:rsidRPr="008C01EB">
          <w:rPr>
            <w:rStyle w:val="af6"/>
            <w:color w:val="auto"/>
          </w:rPr>
          <w:t>.</w:t>
        </w:r>
        <w:r w:rsidR="001D19FB" w:rsidRPr="008C01EB">
          <w:rPr>
            <w:rStyle w:val="af6"/>
            <w:color w:val="auto"/>
            <w:spacing w:val="-10"/>
          </w:rPr>
          <w:t>Система условий реализации основной образовательной программы</w:t>
        </w:r>
        <w:r w:rsidR="00022C02" w:rsidRPr="008C01EB">
          <w:rPr>
            <w:rStyle w:val="af6"/>
            <w:color w:val="auto"/>
          </w:rPr>
          <w:t>…</w:t>
        </w:r>
      </w:hyperlink>
      <w:r w:rsidR="00BF036E" w:rsidRPr="008C01EB">
        <w:t>…….....</w:t>
      </w:r>
      <w:r w:rsidR="00AD1DD5" w:rsidRPr="008C01EB">
        <w:t>396</w:t>
      </w:r>
    </w:p>
    <w:p w:rsidR="001D19FB" w:rsidRPr="008C01EB" w:rsidRDefault="00EB3169" w:rsidP="008C01EB">
      <w:pPr>
        <w:pStyle w:val="22"/>
        <w:rPr>
          <w:rFonts w:eastAsiaTheme="minorEastAsia"/>
          <w:lang w:eastAsia="ru-RU"/>
        </w:rPr>
      </w:pPr>
      <w:hyperlink w:anchor="_Toc414553286" w:history="1">
        <w:r w:rsidR="00030932" w:rsidRPr="008C01EB">
          <w:rPr>
            <w:rStyle w:val="af6"/>
            <w:color w:val="auto"/>
          </w:rPr>
          <w:t xml:space="preserve">3.6. </w:t>
        </w:r>
        <w:r w:rsidR="001D19FB" w:rsidRPr="008C01EB">
          <w:rPr>
            <w:rStyle w:val="af6"/>
            <w:color w:val="auto"/>
          </w:rPr>
          <w:t xml:space="preserve">Описание кадровых условий реализации основной образовательной программы основного общего образования </w:t>
        </w:r>
        <w:r w:rsidR="001D19FB" w:rsidRPr="008C01EB">
          <w:rPr>
            <w:webHidden/>
          </w:rPr>
          <w:tab/>
        </w:r>
        <w:r w:rsidR="00AD1DD5" w:rsidRPr="008C01EB">
          <w:rPr>
            <w:webHidden/>
          </w:rPr>
          <w:t>397</w:t>
        </w:r>
      </w:hyperlink>
    </w:p>
    <w:p w:rsidR="001D19FB" w:rsidRPr="008C01EB" w:rsidRDefault="00EB3169" w:rsidP="008C7D45">
      <w:pPr>
        <w:pStyle w:val="33"/>
        <w:rPr>
          <w:rFonts w:eastAsiaTheme="minorEastAsia"/>
          <w:lang w:eastAsia="ru-RU"/>
        </w:rPr>
      </w:pPr>
      <w:hyperlink w:anchor="_Toc414553287" w:history="1">
        <w:r w:rsidR="00030932" w:rsidRPr="008C01EB">
          <w:rPr>
            <w:rStyle w:val="af6"/>
            <w:b w:val="0"/>
            <w:color w:val="auto"/>
          </w:rPr>
          <w:t xml:space="preserve">3.7. </w:t>
        </w:r>
        <w:r w:rsidR="001D19FB" w:rsidRPr="008C01EB">
          <w:rPr>
            <w:rStyle w:val="af6"/>
            <w:b w:val="0"/>
            <w:color w:val="auto"/>
          </w:rPr>
          <w:t>Психолого-педагогические условия реализации основной образовательной программы основного общего образования</w:t>
        </w:r>
        <w:r w:rsidR="001D19FB" w:rsidRPr="008C01EB">
          <w:rPr>
            <w:webHidden/>
          </w:rPr>
          <w:tab/>
        </w:r>
        <w:r w:rsidR="00AD1DD5" w:rsidRPr="008C01EB">
          <w:rPr>
            <w:webHidden/>
          </w:rPr>
          <w:t>415</w:t>
        </w:r>
      </w:hyperlink>
    </w:p>
    <w:p w:rsidR="001D19FB" w:rsidRPr="008C01EB" w:rsidRDefault="00EB3169" w:rsidP="008C7D45">
      <w:pPr>
        <w:pStyle w:val="33"/>
        <w:rPr>
          <w:rFonts w:eastAsiaTheme="minorEastAsia"/>
          <w:lang w:eastAsia="ru-RU"/>
        </w:rPr>
      </w:pPr>
      <w:hyperlink w:anchor="_Toc414553288" w:history="1">
        <w:r w:rsidR="00030932" w:rsidRPr="008C01EB">
          <w:rPr>
            <w:rStyle w:val="af6"/>
            <w:b w:val="0"/>
            <w:color w:val="auto"/>
          </w:rPr>
          <w:t>3.8</w:t>
        </w:r>
        <w:r w:rsidR="001D19FB" w:rsidRPr="008C01EB">
          <w:rPr>
            <w:rStyle w:val="af6"/>
            <w:b w:val="0"/>
            <w:color w:val="auto"/>
          </w:rPr>
          <w:t>. Финансово-экономические условия реализации образовательной  программы основного общего образования</w:t>
        </w:r>
      </w:hyperlink>
      <w:r w:rsidR="0004594C" w:rsidRPr="008C01EB">
        <w:t>...........</w:t>
      </w:r>
      <w:r w:rsidR="00030932" w:rsidRPr="008C01EB">
        <w:t>..</w:t>
      </w:r>
      <w:r w:rsidR="0004594C" w:rsidRPr="008C01EB">
        <w:t>.</w:t>
      </w:r>
      <w:r w:rsidR="00030932" w:rsidRPr="008C01EB">
        <w:t>.</w:t>
      </w:r>
      <w:r w:rsidR="0004594C" w:rsidRPr="008C01EB">
        <w:t>..........................</w:t>
      </w:r>
      <w:r w:rsidR="008C01EB" w:rsidRPr="008C01EB">
        <w:t>............</w:t>
      </w:r>
      <w:r w:rsidR="00AD1DD5" w:rsidRPr="008C01EB">
        <w:t>425</w:t>
      </w:r>
    </w:p>
    <w:p w:rsidR="001D19FB" w:rsidRPr="008C01EB" w:rsidRDefault="00EB3169" w:rsidP="008C7D45">
      <w:pPr>
        <w:pStyle w:val="33"/>
        <w:rPr>
          <w:rFonts w:eastAsiaTheme="minorEastAsia"/>
          <w:lang w:eastAsia="ru-RU"/>
        </w:rPr>
      </w:pPr>
      <w:hyperlink w:anchor="_Toc414553289" w:history="1">
        <w:r w:rsidR="00030932" w:rsidRPr="008C01EB">
          <w:rPr>
            <w:rStyle w:val="af6"/>
            <w:b w:val="0"/>
            <w:color w:val="auto"/>
          </w:rPr>
          <w:t>3.9</w:t>
        </w:r>
        <w:r w:rsidR="001D19FB" w:rsidRPr="008C01EB">
          <w:rPr>
            <w:rStyle w:val="af6"/>
            <w:b w:val="0"/>
            <w:color w:val="auto"/>
          </w:rPr>
          <w:t>.Материально-технические условия реализацииосновной образовательной программы</w:t>
        </w:r>
        <w:r w:rsidR="001D19FB" w:rsidRPr="008C01EB">
          <w:rPr>
            <w:webHidden/>
          </w:rPr>
          <w:tab/>
        </w:r>
      </w:hyperlink>
      <w:r w:rsidR="00AD1DD5" w:rsidRPr="008C01EB">
        <w:t>426</w:t>
      </w:r>
    </w:p>
    <w:p w:rsidR="001D19FB" w:rsidRPr="008C01EB" w:rsidRDefault="00EB3169" w:rsidP="008C7D45">
      <w:pPr>
        <w:pStyle w:val="33"/>
        <w:rPr>
          <w:rFonts w:eastAsiaTheme="minorEastAsia"/>
          <w:lang w:eastAsia="ru-RU"/>
        </w:rPr>
      </w:pPr>
      <w:hyperlink w:anchor="_Toc414553290" w:history="1">
        <w:r w:rsidR="00030932" w:rsidRPr="008C01EB">
          <w:rPr>
            <w:rStyle w:val="af6"/>
            <w:b w:val="0"/>
            <w:color w:val="auto"/>
          </w:rPr>
          <w:t>3.10</w:t>
        </w:r>
        <w:r w:rsidR="001D19FB" w:rsidRPr="008C01EB">
          <w:rPr>
            <w:rStyle w:val="af6"/>
            <w:b w:val="0"/>
            <w:color w:val="auto"/>
          </w:rPr>
          <w:t>.Информационно-методические условия реализации</w:t>
        </w:r>
        <w:r w:rsidR="00030932" w:rsidRPr="008C01EB">
          <w:rPr>
            <w:rStyle w:val="af6"/>
            <w:b w:val="0"/>
            <w:color w:val="auto"/>
          </w:rPr>
          <w:t xml:space="preserve"> основной образовательной  </w:t>
        </w:r>
        <w:r w:rsidR="001D19FB" w:rsidRPr="008C01EB">
          <w:rPr>
            <w:rStyle w:val="af6"/>
            <w:b w:val="0"/>
            <w:color w:val="auto"/>
          </w:rPr>
          <w:t>программы основного общего образования</w:t>
        </w:r>
      </w:hyperlink>
      <w:r w:rsidR="00C90543" w:rsidRPr="008C01EB">
        <w:t>…</w:t>
      </w:r>
      <w:r w:rsidR="008C01EB" w:rsidRPr="008C01EB">
        <w:t>…………….</w:t>
      </w:r>
      <w:r w:rsidR="00AD1DD5" w:rsidRPr="008C01EB">
        <w:t>427</w:t>
      </w:r>
    </w:p>
    <w:p w:rsidR="009C54A3" w:rsidRDefault="00EB3169" w:rsidP="008C7D45">
      <w:pPr>
        <w:pStyle w:val="33"/>
      </w:pPr>
      <w:hyperlink w:anchor="_Toc414553291" w:history="1">
        <w:r w:rsidR="00030932" w:rsidRPr="008C01EB">
          <w:rPr>
            <w:rStyle w:val="af6"/>
            <w:b w:val="0"/>
            <w:color w:val="auto"/>
          </w:rPr>
          <w:t xml:space="preserve">3.11. </w:t>
        </w:r>
        <w:r w:rsidR="00C90543" w:rsidRPr="008C01EB">
          <w:rPr>
            <w:rStyle w:val="af6"/>
            <w:b w:val="0"/>
            <w:color w:val="auto"/>
          </w:rPr>
          <w:t>Дорожная карта по формированию необходимой системы условий реализации основной образовательной программы основного общего образования</w:t>
        </w:r>
        <w:r w:rsidR="001D19FB" w:rsidRPr="008C01EB">
          <w:rPr>
            <w:webHidden/>
          </w:rPr>
          <w:tab/>
        </w:r>
        <w:r w:rsidR="00724151" w:rsidRPr="008C01EB">
          <w:rPr>
            <w:webHidden/>
          </w:rPr>
          <w:t>….</w:t>
        </w:r>
        <w:r w:rsidR="00AD1DD5" w:rsidRPr="008C01EB">
          <w:rPr>
            <w:webHidden/>
          </w:rPr>
          <w:t>435</w:t>
        </w:r>
      </w:hyperlink>
      <w:r w:rsidR="00D53659" w:rsidRPr="008C01EB">
        <w:fldChar w:fldCharType="end"/>
      </w:r>
    </w:p>
    <w:p w:rsidR="001631B3" w:rsidRDefault="001631B3" w:rsidP="001631B3"/>
    <w:p w:rsidR="001631B3" w:rsidRDefault="001631B3" w:rsidP="001631B3"/>
    <w:p w:rsidR="001631B3" w:rsidRDefault="001631B3" w:rsidP="001631B3"/>
    <w:p w:rsidR="001631B3" w:rsidRPr="001631B3" w:rsidRDefault="001631B3" w:rsidP="001631B3"/>
    <w:p w:rsidR="00B540EE" w:rsidRPr="007B1FAB" w:rsidRDefault="00FD4BD9" w:rsidP="00984479">
      <w:pPr>
        <w:pStyle w:val="1"/>
        <w:numPr>
          <w:ilvl w:val="0"/>
          <w:numId w:val="199"/>
        </w:numPr>
        <w:spacing w:before="0" w:line="240" w:lineRule="auto"/>
        <w:rPr>
          <w:rStyle w:val="Zag11"/>
          <w:rFonts w:ascii="Times New Roman" w:eastAsia="@Arial Unicode MS" w:hAnsi="Times New Roman"/>
          <w:b/>
          <w:color w:val="auto"/>
          <w:sz w:val="24"/>
          <w:szCs w:val="24"/>
          <w:lang w:eastAsia="ru-RU"/>
        </w:rPr>
      </w:pPr>
      <w:bookmarkStart w:id="1" w:name="_Toc405145646"/>
      <w:bookmarkStart w:id="2" w:name="_Toc406058975"/>
      <w:bookmarkStart w:id="3" w:name="_Toc409691623"/>
      <w:bookmarkStart w:id="4" w:name="_Toc410653944"/>
      <w:bookmarkStart w:id="5" w:name="_Toc414553125"/>
      <w:r w:rsidRPr="007B1FAB">
        <w:rPr>
          <w:rStyle w:val="Zag11"/>
          <w:rFonts w:ascii="Times New Roman" w:eastAsia="@Arial Unicode MS" w:hAnsi="Times New Roman"/>
          <w:b/>
          <w:color w:val="auto"/>
          <w:sz w:val="24"/>
          <w:szCs w:val="24"/>
        </w:rPr>
        <w:t>Целевой раздел</w:t>
      </w:r>
      <w:r w:rsidR="00476FC6" w:rsidRPr="007B1FAB">
        <w:rPr>
          <w:rStyle w:val="Zag11"/>
          <w:rFonts w:ascii="Times New Roman" w:eastAsia="@Arial Unicode MS" w:hAnsi="Times New Roman"/>
          <w:b/>
          <w:color w:val="auto"/>
          <w:sz w:val="24"/>
          <w:szCs w:val="24"/>
        </w:rPr>
        <w:t xml:space="preserve"> </w:t>
      </w:r>
      <w:r w:rsidR="00B540EE" w:rsidRPr="007B1FAB">
        <w:rPr>
          <w:rFonts w:ascii="Times New Roman" w:hAnsi="Times New Roman"/>
          <w:b/>
          <w:color w:val="auto"/>
          <w:sz w:val="24"/>
          <w:szCs w:val="24"/>
        </w:rPr>
        <w:t>ос</w:t>
      </w:r>
      <w:r w:rsidR="0081481A" w:rsidRPr="007B1FAB">
        <w:rPr>
          <w:rFonts w:ascii="Times New Roman" w:hAnsi="Times New Roman"/>
          <w:b/>
          <w:color w:val="auto"/>
          <w:sz w:val="24"/>
          <w:szCs w:val="24"/>
        </w:rPr>
        <w:t>новной образовательной программы</w:t>
      </w:r>
      <w:r w:rsidR="00B540EE" w:rsidRPr="007B1FAB">
        <w:rPr>
          <w:rFonts w:ascii="Times New Roman" w:hAnsi="Times New Roman"/>
          <w:b/>
          <w:color w:val="auto"/>
          <w:sz w:val="24"/>
          <w:szCs w:val="24"/>
        </w:rPr>
        <w:t xml:space="preserve"> основного общего образования</w:t>
      </w:r>
      <w:bookmarkEnd w:id="1"/>
      <w:bookmarkEnd w:id="2"/>
      <w:bookmarkEnd w:id="3"/>
      <w:bookmarkEnd w:id="4"/>
      <w:bookmarkEnd w:id="5"/>
    </w:p>
    <w:p w:rsidR="00FD4BD9" w:rsidRPr="007B1FAB" w:rsidRDefault="00FD4BD9" w:rsidP="00595BA7">
      <w:pPr>
        <w:spacing w:after="0" w:line="240" w:lineRule="auto"/>
        <w:ind w:firstLine="709"/>
        <w:jc w:val="both"/>
        <w:rPr>
          <w:rStyle w:val="Zag11"/>
          <w:rFonts w:ascii="Times New Roman" w:eastAsia="@Arial Unicode MS" w:hAnsi="Times New Roman"/>
          <w:b/>
          <w:sz w:val="24"/>
          <w:szCs w:val="24"/>
        </w:rPr>
      </w:pPr>
    </w:p>
    <w:p w:rsidR="00FD4BD9" w:rsidRPr="007B1FAB" w:rsidRDefault="007242D1" w:rsidP="00595BA7">
      <w:pPr>
        <w:pStyle w:val="2"/>
        <w:spacing w:line="240" w:lineRule="auto"/>
        <w:rPr>
          <w:rStyle w:val="Zag11"/>
          <w:sz w:val="24"/>
          <w:szCs w:val="24"/>
        </w:rPr>
      </w:pPr>
      <w:bookmarkStart w:id="6" w:name="_Toc409691624"/>
      <w:bookmarkStart w:id="7" w:name="_Toc410653945"/>
      <w:bookmarkStart w:id="8" w:name="_Toc414553126"/>
      <w:r w:rsidRPr="007B1FAB">
        <w:rPr>
          <w:rStyle w:val="Zag11"/>
          <w:sz w:val="24"/>
          <w:szCs w:val="24"/>
        </w:rPr>
        <w:t xml:space="preserve">1.1. </w:t>
      </w:r>
      <w:r w:rsidR="00C950DD" w:rsidRPr="007B1FAB">
        <w:rPr>
          <w:rStyle w:val="Zag11"/>
          <w:sz w:val="24"/>
          <w:szCs w:val="24"/>
        </w:rPr>
        <w:t xml:space="preserve">Пояснительная  </w:t>
      </w:r>
      <w:r w:rsidR="00FD4BD9" w:rsidRPr="007B1FAB">
        <w:rPr>
          <w:rStyle w:val="Zag11"/>
          <w:sz w:val="24"/>
          <w:szCs w:val="24"/>
        </w:rPr>
        <w:t>записка</w:t>
      </w:r>
      <w:bookmarkEnd w:id="6"/>
      <w:bookmarkEnd w:id="7"/>
      <w:bookmarkEnd w:id="8"/>
    </w:p>
    <w:p w:rsidR="004C21D1" w:rsidRPr="007B1FAB" w:rsidRDefault="004C21D1" w:rsidP="00595BA7">
      <w:pPr>
        <w:pStyle w:val="2"/>
        <w:numPr>
          <w:ilvl w:val="2"/>
          <w:numId w:val="127"/>
        </w:numPr>
        <w:spacing w:line="240" w:lineRule="auto"/>
        <w:ind w:left="0" w:firstLine="709"/>
        <w:rPr>
          <w:rStyle w:val="Zag11"/>
          <w:b w:val="0"/>
          <w:bCs w:val="0"/>
          <w:sz w:val="24"/>
          <w:szCs w:val="24"/>
        </w:rPr>
      </w:pPr>
      <w:bookmarkStart w:id="9" w:name="_Toc410653946"/>
      <w:bookmarkStart w:id="10" w:name="_Toc414553127"/>
      <w:r w:rsidRPr="007B1FAB">
        <w:rPr>
          <w:rStyle w:val="Zag11"/>
          <w:sz w:val="24"/>
          <w:szCs w:val="24"/>
        </w:rPr>
        <w:t xml:space="preserve">Цели и задачи реализации </w:t>
      </w:r>
      <w:r w:rsidRPr="007B1FAB">
        <w:rPr>
          <w:sz w:val="24"/>
          <w:szCs w:val="24"/>
        </w:rPr>
        <w:t>основной образовательной программы основного общего образования</w:t>
      </w:r>
      <w:bookmarkEnd w:id="9"/>
      <w:bookmarkEnd w:id="10"/>
    </w:p>
    <w:p w:rsidR="00B540EE" w:rsidRPr="007B1FAB" w:rsidRDefault="00B540EE" w:rsidP="00595BA7">
      <w:pPr>
        <w:spacing w:after="0" w:line="240" w:lineRule="auto"/>
        <w:ind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b/>
          <w:sz w:val="24"/>
          <w:szCs w:val="24"/>
        </w:rPr>
        <w:t>Целями реализации</w:t>
      </w:r>
      <w:r w:rsidRPr="007B1FAB">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7B1FAB" w:rsidRDefault="00215CF9"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rPr>
      </w:pPr>
      <w:r w:rsidRPr="007B1FAB">
        <w:rPr>
          <w:rStyle w:val="Zag11"/>
          <w:rFonts w:ascii="Times New Roman" w:eastAsia="@Arial Unicode MS" w:hAnsi="Times New Roman"/>
          <w:sz w:val="24"/>
          <w:szCs w:val="24"/>
        </w:rPr>
        <w:t>д</w:t>
      </w:r>
      <w:r w:rsidR="00815183" w:rsidRPr="007B1FAB">
        <w:rPr>
          <w:rStyle w:val="Zag11"/>
          <w:rFonts w:ascii="Times New Roman" w:eastAsia="@Arial Unicode MS" w:hAnsi="Times New Roman"/>
          <w:sz w:val="24"/>
          <w:szCs w:val="24"/>
        </w:rPr>
        <w:t xml:space="preserve">остижениевыпускниками </w:t>
      </w:r>
      <w:r w:rsidR="00B540EE" w:rsidRPr="007B1FAB">
        <w:rPr>
          <w:rStyle w:val="Zag11"/>
          <w:rFonts w:ascii="Times New Roman" w:eastAsia="@Arial Unicode MS" w:hAnsi="Times New Roman"/>
          <w:sz w:val="24"/>
          <w:szCs w:val="24"/>
        </w:rPr>
        <w:t>планируемых результатов</w:t>
      </w:r>
      <w:r w:rsidR="006C643D" w:rsidRPr="007B1FAB">
        <w:rPr>
          <w:rStyle w:val="Zag11"/>
          <w:rFonts w:ascii="Times New Roman" w:eastAsia="@Arial Unicode MS" w:hAnsi="Times New Roman"/>
          <w:sz w:val="24"/>
          <w:szCs w:val="24"/>
        </w:rPr>
        <w:t>:</w:t>
      </w:r>
      <w:r w:rsidR="00B540EE" w:rsidRPr="007B1FAB">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7B1FAB" w:rsidRDefault="00B540EE" w:rsidP="00595BA7">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815183" w:rsidRPr="007B1FAB" w:rsidRDefault="00B540EE" w:rsidP="00595BA7">
      <w:pPr>
        <w:spacing w:after="0" w:line="240" w:lineRule="auto"/>
        <w:ind w:firstLine="709"/>
        <w:jc w:val="both"/>
        <w:rPr>
          <w:rStyle w:val="Zag11"/>
          <w:rFonts w:ascii="Times New Roman" w:eastAsia="@Arial Unicode MS" w:hAnsi="Times New Roman"/>
          <w:b/>
          <w:bCs/>
          <w:noProof/>
          <w:sz w:val="24"/>
          <w:szCs w:val="24"/>
          <w:lang w:eastAsia="ru-RU"/>
        </w:rPr>
      </w:pPr>
      <w:r w:rsidRPr="007B1FAB">
        <w:rPr>
          <w:rStyle w:val="Zag11"/>
          <w:rFonts w:ascii="Times New Roman" w:eastAsia="@Arial Unicode MS" w:hAnsi="Times New Roman"/>
          <w:b/>
          <w:sz w:val="24"/>
          <w:szCs w:val="24"/>
        </w:rPr>
        <w:t xml:space="preserve">Достижение поставленных целей </w:t>
      </w:r>
      <w:r w:rsidRPr="007B1FAB">
        <w:rPr>
          <w:rStyle w:val="Zag11"/>
          <w:rFonts w:ascii="Times New Roman" w:eastAsia="@Arial Unicode MS" w:hAnsi="Times New Roman"/>
          <w:sz w:val="24"/>
          <w:szCs w:val="24"/>
        </w:rPr>
        <w:t>приразработке и реализации образовательной организацией основной образовательной программы основного общего образования</w:t>
      </w:r>
      <w:r w:rsidRPr="007B1FAB">
        <w:rPr>
          <w:rStyle w:val="Zag11"/>
          <w:rFonts w:ascii="Times New Roman" w:eastAsia="@Arial Unicode MS" w:hAnsi="Times New Roman"/>
          <w:b/>
          <w:sz w:val="24"/>
          <w:szCs w:val="24"/>
        </w:rPr>
        <w:t xml:space="preserve"> предусматривает решение следующих основных задач</w:t>
      </w:r>
      <w:r w:rsidRPr="007B1FAB">
        <w:rPr>
          <w:rStyle w:val="Zag11"/>
          <w:rFonts w:ascii="Times New Roman" w:eastAsia="@Arial Unicode MS" w:hAnsi="Times New Roman"/>
          <w:sz w:val="24"/>
          <w:szCs w:val="24"/>
        </w:rPr>
        <w:t>:</w:t>
      </w:r>
    </w:p>
    <w:p w:rsidR="00815183" w:rsidRPr="007B1FAB" w:rsidRDefault="00815183"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7B1FAB">
        <w:rPr>
          <w:rStyle w:val="Zag11"/>
          <w:rFonts w:ascii="Times New Roman" w:eastAsia="@Arial Unicode MS" w:hAnsi="Times New Roman"/>
          <w:sz w:val="24"/>
          <w:szCs w:val="24"/>
        </w:rPr>
        <w:t>е</w:t>
      </w:r>
      <w:r w:rsidRPr="007B1FAB">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7B1FAB">
        <w:rPr>
          <w:rStyle w:val="Zag11"/>
          <w:rFonts w:ascii="Times New Roman" w:eastAsia="@Arial Unicode MS" w:hAnsi="Times New Roman"/>
          <w:sz w:val="24"/>
          <w:szCs w:val="24"/>
        </w:rPr>
        <w:t>ОВЗ</w:t>
      </w:r>
      <w:r w:rsidRPr="007B1FAB">
        <w:rPr>
          <w:rStyle w:val="Zag11"/>
          <w:rFonts w:ascii="Times New Roman" w:eastAsia="@Arial Unicode MS" w:hAnsi="Times New Roman"/>
          <w:sz w:val="24"/>
          <w:szCs w:val="24"/>
        </w:rPr>
        <w:t>;</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C90543" w:rsidRPr="007B1FAB" w:rsidRDefault="00B540EE" w:rsidP="005B4135">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 xml:space="preserve">обеспечение эффективного сочетания урочных и внеурочных форм </w:t>
      </w:r>
    </w:p>
    <w:p w:rsidR="00C90543" w:rsidRPr="007B1FAB" w:rsidRDefault="00B540EE" w:rsidP="005B4135">
      <w:pPr>
        <w:widowControl w:val="0"/>
        <w:tabs>
          <w:tab w:val="left" w:pos="993"/>
        </w:tabs>
        <w:spacing w:after="0" w:line="240" w:lineRule="auto"/>
        <w:ind w:left="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организации учебных занятий, взаимодействия всех участников образовательных отношений;</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7B1FAB">
        <w:rPr>
          <w:rStyle w:val="Zag11"/>
          <w:rFonts w:ascii="Times New Roman" w:eastAsia="@Arial Unicode MS" w:hAnsi="Times New Roman"/>
          <w:sz w:val="24"/>
          <w:szCs w:val="24"/>
        </w:rPr>
        <w:t>детей</w:t>
      </w:r>
      <w:r w:rsidR="006F3B39" w:rsidRPr="007B1FAB">
        <w:rPr>
          <w:rStyle w:val="Zag11"/>
          <w:rFonts w:ascii="Times New Roman" w:eastAsia="@Arial Unicode MS" w:hAnsi="Times New Roman"/>
          <w:sz w:val="24"/>
          <w:szCs w:val="24"/>
        </w:rPr>
        <w:t>, проявивших выдающиеся способности</w:t>
      </w:r>
      <w:r w:rsidRPr="007B1FAB">
        <w:rPr>
          <w:rStyle w:val="Zag11"/>
          <w:rFonts w:ascii="Times New Roman" w:eastAsia="@Arial Unicode MS" w:hAnsi="Times New Roman"/>
          <w:sz w:val="24"/>
          <w:szCs w:val="24"/>
        </w:rPr>
        <w:t xml:space="preserve">, детей с </w:t>
      </w:r>
      <w:r w:rsidR="000D18F7" w:rsidRPr="007B1FAB">
        <w:rPr>
          <w:rStyle w:val="Zag11"/>
          <w:rFonts w:ascii="Times New Roman" w:eastAsia="@Arial Unicode MS" w:hAnsi="Times New Roman"/>
          <w:sz w:val="24"/>
          <w:szCs w:val="24"/>
        </w:rPr>
        <w:t>ОВЗ</w:t>
      </w:r>
      <w:r w:rsidRPr="007B1FAB">
        <w:rPr>
          <w:rStyle w:val="Zag11"/>
          <w:rFonts w:ascii="Times New Roman" w:eastAsia="@Arial Unicode MS" w:hAnsi="Times New Roman"/>
          <w:sz w:val="24"/>
          <w:szCs w:val="24"/>
        </w:rPr>
        <w:t xml:space="preserve"> и инвалидов, их </w:t>
      </w:r>
      <w:r w:rsidR="00815183" w:rsidRPr="007B1FAB">
        <w:rPr>
          <w:rStyle w:val="Zag11"/>
          <w:rFonts w:ascii="Times New Roman" w:eastAsia="@Arial Unicode MS" w:hAnsi="Times New Roman"/>
          <w:sz w:val="24"/>
          <w:szCs w:val="24"/>
        </w:rPr>
        <w:t>интересов</w:t>
      </w:r>
      <w:r w:rsidRPr="007B1FAB">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7B1FAB">
        <w:rPr>
          <w:rStyle w:val="Zag11"/>
          <w:rFonts w:ascii="Times New Roman" w:eastAsia="@Arial Unicode MS" w:hAnsi="Times New Roman"/>
          <w:sz w:val="24"/>
          <w:szCs w:val="24"/>
        </w:rPr>
        <w:t>ую</w:t>
      </w:r>
      <w:r w:rsidRPr="007B1FAB">
        <w:rPr>
          <w:rStyle w:val="Zag11"/>
          <w:rFonts w:ascii="Times New Roman" w:eastAsia="@Arial Unicode MS" w:hAnsi="Times New Roman"/>
          <w:sz w:val="24"/>
          <w:szCs w:val="24"/>
        </w:rPr>
        <w:t xml:space="preserve"> деятельност</w:t>
      </w:r>
      <w:r w:rsidR="005D39F5" w:rsidRPr="007B1FAB">
        <w:rPr>
          <w:rStyle w:val="Zag11"/>
          <w:rFonts w:ascii="Times New Roman" w:eastAsia="@Arial Unicode MS" w:hAnsi="Times New Roman"/>
          <w:sz w:val="24"/>
          <w:szCs w:val="24"/>
        </w:rPr>
        <w:t>ь</w:t>
      </w:r>
      <w:r w:rsidRPr="007B1FAB">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7B1FAB" w:rsidRDefault="00815183"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 xml:space="preserve">организацию </w:t>
      </w:r>
      <w:r w:rsidR="00B540EE" w:rsidRPr="007B1FAB">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 xml:space="preserve">социальное и учебно-исследовательское проектирование, профессиональная </w:t>
      </w:r>
      <w:r w:rsidRPr="007B1FAB">
        <w:rPr>
          <w:rStyle w:val="Zag11"/>
          <w:rFonts w:ascii="Times New Roman" w:eastAsia="@Arial Unicode MS" w:hAnsi="Times New Roman"/>
          <w:sz w:val="24"/>
          <w:szCs w:val="24"/>
        </w:rPr>
        <w:lastRenderedPageBreak/>
        <w:t>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сохранение</w:t>
      </w:r>
      <w:r w:rsidRPr="007B1FAB">
        <w:rPr>
          <w:rFonts w:ascii="Times New Roman" w:hAnsi="Times New Roman"/>
          <w:sz w:val="24"/>
          <w:szCs w:val="24"/>
        </w:rPr>
        <w:t xml:space="preserve"> и укрепление физического, психологического и социального здоровья обучающихся</w:t>
      </w:r>
      <w:r w:rsidRPr="007B1FAB">
        <w:rPr>
          <w:rStyle w:val="Zag11"/>
          <w:rFonts w:ascii="Times New Roman" w:eastAsia="@Arial Unicode MS" w:hAnsi="Times New Roman"/>
          <w:sz w:val="24"/>
          <w:szCs w:val="24"/>
        </w:rPr>
        <w:t>, обеспечение их безопасности.</w:t>
      </w:r>
    </w:p>
    <w:p w:rsidR="004F4AEB" w:rsidRPr="007B1FAB" w:rsidRDefault="004F4AEB" w:rsidP="00595BA7">
      <w:pPr>
        <w:pStyle w:val="2"/>
        <w:numPr>
          <w:ilvl w:val="2"/>
          <w:numId w:val="127"/>
        </w:numPr>
        <w:spacing w:line="240" w:lineRule="auto"/>
        <w:ind w:left="0" w:firstLine="709"/>
        <w:rPr>
          <w:rStyle w:val="Zag11"/>
          <w:b w:val="0"/>
          <w:sz w:val="24"/>
          <w:szCs w:val="24"/>
        </w:rPr>
      </w:pPr>
      <w:bookmarkStart w:id="11" w:name="_Toc414553128"/>
      <w:r w:rsidRPr="007B1FAB">
        <w:rPr>
          <w:rStyle w:val="Zag11"/>
          <w:sz w:val="24"/>
          <w:szCs w:val="24"/>
        </w:rPr>
        <w:t>Принципы и подходы к формированию образовательной программы основного общего образования</w:t>
      </w:r>
      <w:bookmarkEnd w:id="11"/>
    </w:p>
    <w:p w:rsidR="00B540EE" w:rsidRPr="007B1FAB" w:rsidRDefault="00B540EE" w:rsidP="00595BA7">
      <w:pPr>
        <w:spacing w:after="0" w:line="240" w:lineRule="auto"/>
        <w:ind w:firstLine="709"/>
        <w:jc w:val="both"/>
        <w:rPr>
          <w:rStyle w:val="Zag11"/>
          <w:rFonts w:ascii="Times New Roman" w:eastAsia="@Arial Unicode MS" w:hAnsi="Times New Roman"/>
          <w:sz w:val="24"/>
          <w:szCs w:val="24"/>
        </w:rPr>
      </w:pPr>
      <w:r w:rsidRPr="007B1FAB">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7B1FAB">
        <w:rPr>
          <w:rStyle w:val="Zag11"/>
          <w:rFonts w:ascii="Times New Roman" w:eastAsia="@Arial Unicode MS" w:hAnsi="Times New Roman"/>
          <w:sz w:val="24"/>
          <w:szCs w:val="24"/>
        </w:rPr>
        <w:t>, который предполагает:</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7B1FAB" w:rsidRDefault="00B540EE" w:rsidP="00595BA7">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7B1FAB">
        <w:rPr>
          <w:rStyle w:val="Zag11"/>
          <w:rFonts w:ascii="Times New Roman" w:eastAsia="@Arial Unicode MS" w:hAnsi="Times New Roman"/>
          <w:sz w:val="24"/>
          <w:szCs w:val="24"/>
        </w:rPr>
        <w:t>детей</w:t>
      </w:r>
      <w:r w:rsidR="006F3B39" w:rsidRPr="007B1FAB">
        <w:rPr>
          <w:rStyle w:val="Zag11"/>
          <w:rFonts w:ascii="Times New Roman" w:eastAsia="@Arial Unicode MS" w:hAnsi="Times New Roman"/>
          <w:sz w:val="24"/>
          <w:szCs w:val="24"/>
        </w:rPr>
        <w:t>, проявивших выдающиеся способности</w:t>
      </w:r>
      <w:r w:rsidRPr="007B1FAB">
        <w:rPr>
          <w:rStyle w:val="Zag11"/>
          <w:rFonts w:ascii="Times New Roman" w:eastAsia="@Arial Unicode MS" w:hAnsi="Times New Roman"/>
          <w:sz w:val="24"/>
          <w:szCs w:val="24"/>
        </w:rPr>
        <w:t xml:space="preserve">, детей-инвалидов и детей с </w:t>
      </w:r>
      <w:r w:rsidR="000D18F7" w:rsidRPr="007B1FAB">
        <w:rPr>
          <w:rStyle w:val="Zag11"/>
          <w:rFonts w:ascii="Times New Roman" w:eastAsia="@Arial Unicode MS" w:hAnsi="Times New Roman"/>
          <w:sz w:val="24"/>
          <w:szCs w:val="24"/>
        </w:rPr>
        <w:t>ОВЗ</w:t>
      </w:r>
      <w:r w:rsidRPr="007B1FAB">
        <w:rPr>
          <w:rStyle w:val="Zag11"/>
          <w:rFonts w:ascii="Times New Roman" w:eastAsia="@Arial Unicode MS" w:hAnsi="Times New Roman"/>
          <w:sz w:val="24"/>
          <w:szCs w:val="24"/>
        </w:rPr>
        <w:t>.</w:t>
      </w:r>
    </w:p>
    <w:p w:rsidR="00B540EE" w:rsidRPr="007B1FAB" w:rsidRDefault="00B540EE" w:rsidP="00595BA7">
      <w:pPr>
        <w:spacing w:after="0" w:line="240" w:lineRule="auto"/>
        <w:ind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7B1FAB" w:rsidRDefault="00B540EE" w:rsidP="00595BA7">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7B1FAB">
        <w:rPr>
          <w:rFonts w:ascii="Times New Roman" w:hAnsi="Times New Roman"/>
          <w:sz w:val="24"/>
          <w:szCs w:val="24"/>
        </w:rPr>
        <w:t xml:space="preserve">уровне </w:t>
      </w:r>
      <w:r w:rsidRPr="007B1FAB">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7B1FAB" w:rsidRDefault="00B540EE" w:rsidP="00595BA7">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7B1FAB">
        <w:rPr>
          <w:rFonts w:ascii="Times New Roman" w:hAnsi="Times New Roman"/>
          <w:sz w:val="24"/>
          <w:szCs w:val="24"/>
        </w:rPr>
        <w:t>:</w:t>
      </w:r>
      <w:r w:rsidRPr="007B1FAB">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B540EE" w:rsidRPr="007B1FAB" w:rsidRDefault="00B540EE" w:rsidP="00595BA7">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7B1FAB" w:rsidRDefault="00B540EE" w:rsidP="00595BA7">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с овладением коммуникативными средствами и способами организации кооперации и сотрудничества</w:t>
      </w:r>
      <w:r w:rsidR="00EB134E" w:rsidRPr="007B1FAB">
        <w:rPr>
          <w:rFonts w:ascii="Times New Roman" w:hAnsi="Times New Roman"/>
          <w:sz w:val="24"/>
          <w:szCs w:val="24"/>
        </w:rPr>
        <w:t>,</w:t>
      </w:r>
      <w:r w:rsidRPr="007B1FAB">
        <w:rPr>
          <w:rFonts w:ascii="Times New Roman" w:hAnsi="Times New Roman"/>
          <w:sz w:val="24"/>
          <w:szCs w:val="24"/>
        </w:rPr>
        <w:t xml:space="preserve"> развитием учебного сотрудничества, реализуемого в отношениях обучающихся с учителем и сверстниками;</w:t>
      </w:r>
    </w:p>
    <w:p w:rsidR="00B540EE" w:rsidRPr="007B1FAB" w:rsidRDefault="00B540EE" w:rsidP="00595BA7">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Переход обучающегося в основную школу совпадает с</w:t>
      </w:r>
      <w:r w:rsidR="00E30F6F" w:rsidRPr="007B1FAB">
        <w:rPr>
          <w:rFonts w:ascii="Times New Roman" w:hAnsi="Times New Roman"/>
          <w:sz w:val="24"/>
          <w:szCs w:val="24"/>
        </w:rPr>
        <w:t>первым этапом подросткового развития</w:t>
      </w:r>
      <w:r w:rsidR="00E30F6F" w:rsidRPr="007B1FAB">
        <w:rPr>
          <w:rFonts w:ascii="Times New Roman" w:hAnsi="Times New Roman"/>
          <w:b/>
          <w:sz w:val="24"/>
          <w:szCs w:val="24"/>
        </w:rPr>
        <w:t xml:space="preserve"> - </w:t>
      </w:r>
      <w:r w:rsidRPr="007B1FAB">
        <w:rPr>
          <w:rFonts w:ascii="Times New Roman" w:hAnsi="Times New Roman"/>
          <w:sz w:val="24"/>
          <w:szCs w:val="24"/>
        </w:rPr>
        <w:t>переходом к кризису младшего подросткового возраста (11–13 лет, 5–7 классы), характеризующ</w:t>
      </w:r>
      <w:r w:rsidR="003B3426" w:rsidRPr="007B1FAB">
        <w:rPr>
          <w:rFonts w:ascii="Times New Roman" w:hAnsi="Times New Roman"/>
          <w:sz w:val="24"/>
          <w:szCs w:val="24"/>
        </w:rPr>
        <w:t>им</w:t>
      </w:r>
      <w:r w:rsidRPr="007B1FAB">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Второй этап подросткового развития (14–15 лет, 8–9 классы)</w:t>
      </w:r>
      <w:r w:rsidR="00CD367E" w:rsidRPr="007B1FAB">
        <w:rPr>
          <w:rFonts w:ascii="Times New Roman" w:hAnsi="Times New Roman"/>
          <w:sz w:val="24"/>
          <w:szCs w:val="24"/>
        </w:rPr>
        <w:t>,</w:t>
      </w:r>
      <w:r w:rsidRPr="007B1FAB">
        <w:rPr>
          <w:rFonts w:ascii="Times New Roman" w:hAnsi="Times New Roman"/>
          <w:sz w:val="24"/>
          <w:szCs w:val="24"/>
        </w:rPr>
        <w:t xml:space="preserve"> характеризуется:</w:t>
      </w:r>
    </w:p>
    <w:p w:rsidR="00B540EE" w:rsidRPr="007B1FAB" w:rsidRDefault="00B540EE" w:rsidP="00595BA7">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7B1FAB" w:rsidRDefault="00B540EE" w:rsidP="00595BA7">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стремлением подростка к общению и совместной деятельности со сверстниками;</w:t>
      </w:r>
    </w:p>
    <w:p w:rsidR="00B540EE" w:rsidRPr="007B1FAB" w:rsidRDefault="00B540EE" w:rsidP="00595BA7">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7B1FAB" w:rsidRDefault="00B540EE" w:rsidP="00595BA7">
      <w:pPr>
        <w:pStyle w:val="Normal1"/>
        <w:numPr>
          <w:ilvl w:val="0"/>
          <w:numId w:val="30"/>
        </w:numPr>
        <w:tabs>
          <w:tab w:val="left" w:pos="993"/>
        </w:tabs>
        <w:ind w:left="0" w:firstLine="709"/>
        <w:rPr>
          <w:sz w:val="24"/>
          <w:szCs w:val="24"/>
        </w:rPr>
      </w:pPr>
      <w:r w:rsidRPr="007B1FAB">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7B1FAB">
        <w:rPr>
          <w:bCs/>
          <w:sz w:val="24"/>
          <w:szCs w:val="24"/>
        </w:rPr>
        <w:t xml:space="preserve">интенсивное формирование нравственных понятий иубеждений, выработку принципов, </w:t>
      </w:r>
      <w:r w:rsidRPr="007B1FAB">
        <w:rPr>
          <w:bCs/>
          <w:iCs/>
          <w:sz w:val="24"/>
          <w:szCs w:val="24"/>
        </w:rPr>
        <w:t>моральное развитие личности;</w:t>
      </w:r>
      <w:r w:rsidR="00DC73F9" w:rsidRPr="007B1FAB">
        <w:rPr>
          <w:bCs/>
          <w:sz w:val="24"/>
          <w:szCs w:val="24"/>
        </w:rPr>
        <w:t>т.е. моральным развитием личности;</w:t>
      </w:r>
    </w:p>
    <w:p w:rsidR="00B540EE" w:rsidRPr="007B1FAB" w:rsidRDefault="00B540EE" w:rsidP="00595BA7">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7B1FAB">
        <w:rPr>
          <w:rFonts w:ascii="Times New Roman" w:hAnsi="Times New Roman"/>
          <w:sz w:val="24"/>
          <w:szCs w:val="24"/>
        </w:rPr>
        <w:t xml:space="preserve">подростков </w:t>
      </w:r>
      <w:r w:rsidRPr="007B1FAB">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7B1FAB">
        <w:rPr>
          <w:rFonts w:ascii="Times New Roman" w:hAnsi="Times New Roman"/>
          <w:sz w:val="24"/>
          <w:szCs w:val="24"/>
        </w:rPr>
        <w:t xml:space="preserve">проявляющимися </w:t>
      </w:r>
      <w:r w:rsidRPr="007B1FAB">
        <w:rPr>
          <w:rFonts w:ascii="Times New Roman" w:hAnsi="Times New Roman"/>
          <w:sz w:val="24"/>
          <w:szCs w:val="24"/>
        </w:rPr>
        <w:t>в разных формах непослушания, сопротивления и протеста;</w:t>
      </w:r>
    </w:p>
    <w:p w:rsidR="00B540EE" w:rsidRPr="007B1FAB" w:rsidRDefault="00B540EE" w:rsidP="00595BA7">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изменением социальной ситуации развития</w:t>
      </w:r>
      <w:r w:rsidR="00E30F6F" w:rsidRPr="007B1FAB">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7B1FAB">
        <w:rPr>
          <w:rFonts w:ascii="Times New Roman" w:hAnsi="Times New Roman"/>
          <w:sz w:val="24"/>
          <w:szCs w:val="24"/>
        </w:rPr>
        <w:t>.</w:t>
      </w:r>
    </w:p>
    <w:p w:rsidR="00B540EE" w:rsidRPr="007B1FAB" w:rsidRDefault="00B540EE" w:rsidP="00595BA7">
      <w:pPr>
        <w:spacing w:after="0" w:line="240" w:lineRule="auto"/>
        <w:ind w:firstLine="709"/>
        <w:jc w:val="both"/>
        <w:rPr>
          <w:rStyle w:val="Zag11"/>
          <w:rFonts w:ascii="Times New Roman" w:eastAsia="@Arial Unicode MS" w:hAnsi="Times New Roman"/>
          <w:sz w:val="24"/>
          <w:szCs w:val="24"/>
          <w:lang w:eastAsia="ru-RU"/>
        </w:rPr>
      </w:pPr>
      <w:r w:rsidRPr="007B1FAB">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7B1FAB">
        <w:rPr>
          <w:rStyle w:val="Zag11"/>
          <w:rFonts w:ascii="Times New Roman" w:eastAsia="@Arial Unicode MS" w:hAnsi="Times New Roman"/>
          <w:sz w:val="24"/>
          <w:szCs w:val="24"/>
        </w:rPr>
        <w:t xml:space="preserve">выбором </w:t>
      </w:r>
      <w:r w:rsidRPr="007B1FAB">
        <w:rPr>
          <w:rStyle w:val="Zag11"/>
          <w:rFonts w:ascii="Times New Roman" w:eastAsia="@Arial Unicode MS" w:hAnsi="Times New Roman"/>
          <w:sz w:val="24"/>
          <w:szCs w:val="24"/>
        </w:rPr>
        <w:t>условий и методик обучения.</w:t>
      </w:r>
    </w:p>
    <w:p w:rsidR="00B540EE" w:rsidRPr="007B1FAB" w:rsidRDefault="00B540EE" w:rsidP="00595BA7">
      <w:pPr>
        <w:spacing w:after="0" w:line="240" w:lineRule="auto"/>
        <w:ind w:firstLine="709"/>
        <w:jc w:val="both"/>
        <w:rPr>
          <w:rStyle w:val="Zag11"/>
          <w:rFonts w:ascii="Times New Roman" w:eastAsia="@Arial Unicode MS" w:hAnsi="Times New Roman"/>
          <w:sz w:val="24"/>
          <w:szCs w:val="24"/>
          <w:lang w:eastAsia="ru-RU"/>
        </w:rPr>
      </w:pPr>
      <w:r w:rsidRPr="007B1FAB">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7B1FAB">
        <w:rPr>
          <w:rFonts w:ascii="Times New Roman" w:hAnsi="Times New Roman"/>
          <w:sz w:val="24"/>
          <w:szCs w:val="24"/>
        </w:rPr>
        <w:t xml:space="preserve">подростка </w:t>
      </w:r>
      <w:r w:rsidRPr="007B1FAB">
        <w:rPr>
          <w:rFonts w:ascii="Times New Roman" w:hAnsi="Times New Roman"/>
          <w:sz w:val="24"/>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7B1FAB" w:rsidRDefault="00B540EE" w:rsidP="00595BA7">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540EE" w:rsidRPr="007B1FAB" w:rsidRDefault="007242D1" w:rsidP="00595BA7">
      <w:pPr>
        <w:pStyle w:val="2"/>
        <w:spacing w:line="240" w:lineRule="auto"/>
        <w:rPr>
          <w:rStyle w:val="Zag11"/>
          <w:sz w:val="24"/>
          <w:szCs w:val="24"/>
        </w:rPr>
      </w:pPr>
      <w:bookmarkStart w:id="12" w:name="_Toc405145647"/>
      <w:bookmarkStart w:id="13" w:name="_Toc406058976"/>
      <w:bookmarkStart w:id="14" w:name="_Toc409691625"/>
      <w:bookmarkStart w:id="15" w:name="_Toc410653947"/>
      <w:bookmarkStart w:id="16" w:name="_Toc410702952"/>
      <w:bookmarkStart w:id="17" w:name="_Toc414553129"/>
      <w:r w:rsidRPr="007B1FAB">
        <w:rPr>
          <w:rStyle w:val="Zag11"/>
          <w:sz w:val="24"/>
          <w:szCs w:val="24"/>
        </w:rPr>
        <w:t xml:space="preserve">1.2. </w:t>
      </w:r>
      <w:r w:rsidR="00B540EE" w:rsidRPr="007B1FAB">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7B1FAB" w:rsidRDefault="004F4AEB" w:rsidP="00595BA7">
      <w:pPr>
        <w:pStyle w:val="3"/>
        <w:spacing w:before="0" w:beforeAutospacing="0" w:after="0" w:afterAutospacing="0"/>
        <w:ind w:firstLine="709"/>
        <w:rPr>
          <w:sz w:val="24"/>
          <w:szCs w:val="24"/>
        </w:rPr>
      </w:pPr>
      <w:bookmarkStart w:id="18" w:name="_Toc410653948"/>
      <w:bookmarkStart w:id="19" w:name="_Toc414553130"/>
      <w:r w:rsidRPr="007B1FAB">
        <w:rPr>
          <w:sz w:val="24"/>
          <w:szCs w:val="24"/>
        </w:rPr>
        <w:t xml:space="preserve">1.2.1. </w:t>
      </w:r>
      <w:r w:rsidR="00B540EE" w:rsidRPr="007B1FAB">
        <w:rPr>
          <w:sz w:val="24"/>
          <w:szCs w:val="24"/>
        </w:rPr>
        <w:t>Общие положения</w:t>
      </w:r>
      <w:bookmarkEnd w:id="18"/>
      <w:bookmarkEnd w:id="19"/>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7B1FAB">
        <w:rPr>
          <w:rFonts w:ascii="Times New Roman" w:hAnsi="Times New Roman"/>
          <w:sz w:val="24"/>
          <w:szCs w:val="24"/>
        </w:rPr>
        <w:t>ООП ООО</w:t>
      </w:r>
      <w:r w:rsidRPr="007B1FAB">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7B1FAB">
        <w:rPr>
          <w:rFonts w:ascii="Times New Roman" w:hAnsi="Times New Roman"/>
          <w:sz w:val="24"/>
          <w:szCs w:val="24"/>
        </w:rPr>
        <w:t xml:space="preserve"> ООО</w:t>
      </w:r>
      <w:r w:rsidRPr="007B1FAB">
        <w:rPr>
          <w:rFonts w:ascii="Times New Roman" w:hAnsi="Times New Roman"/>
          <w:sz w:val="24"/>
          <w:szCs w:val="24"/>
        </w:rPr>
        <w:t xml:space="preserve">, образовательным процессом и системой оценки результатов освоения </w:t>
      </w:r>
      <w:r w:rsidR="00E30F6F" w:rsidRPr="007B1FAB">
        <w:rPr>
          <w:rFonts w:ascii="Times New Roman" w:hAnsi="Times New Roman"/>
          <w:sz w:val="24"/>
          <w:szCs w:val="24"/>
        </w:rPr>
        <w:t>ООП ООО</w:t>
      </w:r>
      <w:r w:rsidRPr="007B1FAB">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7B1FAB">
        <w:rPr>
          <w:rFonts w:ascii="Times New Roman" w:hAnsi="Times New Roman"/>
          <w:sz w:val="24"/>
          <w:szCs w:val="24"/>
        </w:rPr>
        <w:t xml:space="preserve"> программ воспитания и социализации, </w:t>
      </w:r>
      <w:r w:rsidRPr="007B1FAB">
        <w:rPr>
          <w:rFonts w:ascii="Times New Roman" w:hAnsi="Times New Roman"/>
          <w:sz w:val="24"/>
          <w:szCs w:val="24"/>
        </w:rPr>
        <w:t xml:space="preserve">с одной стороны, и системы оценки </w:t>
      </w:r>
      <w:r w:rsidR="00BF7AD9" w:rsidRPr="007B1FAB">
        <w:rPr>
          <w:rFonts w:ascii="Times New Roman" w:hAnsi="Times New Roman"/>
          <w:sz w:val="24"/>
          <w:szCs w:val="24"/>
        </w:rPr>
        <w:t xml:space="preserve">результатов </w:t>
      </w:r>
      <w:r w:rsidRPr="007B1FAB">
        <w:rPr>
          <w:rFonts w:ascii="Times New Roman" w:hAnsi="Times New Roman"/>
          <w:sz w:val="24"/>
          <w:szCs w:val="24"/>
        </w:rPr>
        <w:t xml:space="preserve">– с другой. </w:t>
      </w:r>
    </w:p>
    <w:p w:rsidR="00B540EE" w:rsidRPr="007B1FAB" w:rsidRDefault="00B540EE" w:rsidP="00595BA7">
      <w:pPr>
        <w:tabs>
          <w:tab w:val="num" w:pos="1920"/>
        </w:tabs>
        <w:spacing w:after="0" w:line="240" w:lineRule="auto"/>
        <w:ind w:firstLine="709"/>
        <w:jc w:val="both"/>
        <w:rPr>
          <w:rFonts w:ascii="Times New Roman" w:hAnsi="Times New Roman"/>
          <w:sz w:val="24"/>
          <w:szCs w:val="24"/>
        </w:rPr>
      </w:pPr>
      <w:r w:rsidRPr="007B1FAB">
        <w:rPr>
          <w:rFonts w:ascii="Times New Roman" w:hAnsi="Times New Roman"/>
          <w:sz w:val="24"/>
          <w:szCs w:val="24"/>
        </w:rPr>
        <w:lastRenderedPageBreak/>
        <w:t>В соответствии с требованиями ФГОС</w:t>
      </w:r>
      <w:r w:rsidR="00E30F6F" w:rsidRPr="007B1FAB">
        <w:rPr>
          <w:rFonts w:ascii="Times New Roman" w:hAnsi="Times New Roman"/>
          <w:sz w:val="24"/>
          <w:szCs w:val="24"/>
        </w:rPr>
        <w:t xml:space="preserve"> ООО</w:t>
      </w:r>
      <w:r w:rsidRPr="007B1FAB">
        <w:rPr>
          <w:rFonts w:ascii="Times New Roman" w:hAnsi="Times New Roman"/>
          <w:sz w:val="24"/>
          <w:szCs w:val="24"/>
        </w:rPr>
        <w:t xml:space="preserve"> система планируемых </w:t>
      </w:r>
      <w:r w:rsidR="00755F9D" w:rsidRPr="007B1FAB">
        <w:rPr>
          <w:rFonts w:ascii="Times New Roman" w:hAnsi="Times New Roman"/>
          <w:sz w:val="24"/>
          <w:szCs w:val="24"/>
        </w:rPr>
        <w:t>результатов </w:t>
      </w:r>
      <w:r w:rsidRPr="007B1FAB">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7B1FAB">
        <w:rPr>
          <w:rFonts w:ascii="Times New Roman" w:hAnsi="Times New Roman"/>
          <w:sz w:val="24"/>
          <w:szCs w:val="24"/>
        </w:rPr>
        <w:t xml:space="preserve"> (универсальных и специфических </w:t>
      </w:r>
      <w:r w:rsidRPr="007B1FAB">
        <w:rPr>
          <w:rFonts w:ascii="Times New Roman" w:hAnsi="Times New Roman"/>
          <w:sz w:val="24"/>
          <w:szCs w:val="24"/>
        </w:rPr>
        <w:t xml:space="preserve">для </w:t>
      </w:r>
      <w:r w:rsidR="005C6C27" w:rsidRPr="007B1FAB">
        <w:rPr>
          <w:rFonts w:ascii="Times New Roman" w:hAnsi="Times New Roman"/>
          <w:sz w:val="24"/>
          <w:szCs w:val="24"/>
        </w:rPr>
        <w:t xml:space="preserve">каждого </w:t>
      </w:r>
      <w:r w:rsidRPr="007B1FAB">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7B1FAB">
        <w:rPr>
          <w:rFonts w:ascii="Times New Roman" w:hAnsi="Times New Roman"/>
          <w:sz w:val="24"/>
          <w:szCs w:val="24"/>
        </w:rPr>
        <w:t>,</w:t>
      </w:r>
      <w:r w:rsidRPr="007B1FAB">
        <w:rPr>
          <w:rFonts w:ascii="Times New Roman" w:hAnsi="Times New Roman"/>
          <w:sz w:val="24"/>
          <w:szCs w:val="24"/>
        </w:rPr>
        <w:t xml:space="preserve"> прежде всего</w:t>
      </w:r>
      <w:r w:rsidR="00BE176C" w:rsidRPr="007B1FAB">
        <w:rPr>
          <w:rFonts w:ascii="Times New Roman" w:hAnsi="Times New Roman"/>
          <w:sz w:val="24"/>
          <w:szCs w:val="24"/>
        </w:rPr>
        <w:t>,</w:t>
      </w:r>
      <w:r w:rsidRPr="007B1FAB">
        <w:rPr>
          <w:rFonts w:ascii="Times New Roman" w:hAnsi="Times New Roman"/>
          <w:sz w:val="24"/>
          <w:szCs w:val="24"/>
        </w:rPr>
        <w:t xml:space="preserve"> с опорным учебным материалом, служащим основой для последующего обучения.</w:t>
      </w:r>
    </w:p>
    <w:p w:rsidR="00B540EE" w:rsidRPr="007B1FAB" w:rsidRDefault="00B540EE" w:rsidP="00595BA7">
      <w:pPr>
        <w:pStyle w:val="ad"/>
        <w:tabs>
          <w:tab w:val="clear" w:pos="4677"/>
          <w:tab w:val="clear" w:pos="9355"/>
        </w:tabs>
        <w:overflowPunct w:val="0"/>
        <w:ind w:firstLine="709"/>
        <w:jc w:val="both"/>
        <w:textAlignment w:val="baseline"/>
        <w:rPr>
          <w:bCs/>
          <w:sz w:val="24"/>
          <w:szCs w:val="24"/>
        </w:rPr>
      </w:pPr>
      <w:r w:rsidRPr="007B1FAB">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7B1FAB">
        <w:rPr>
          <w:b/>
          <w:sz w:val="24"/>
          <w:szCs w:val="24"/>
        </w:rPr>
        <w:t>уровневого подхода</w:t>
      </w:r>
      <w:r w:rsidRPr="007B1FAB">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7B1FAB">
        <w:rPr>
          <w:bCs/>
          <w:sz w:val="24"/>
          <w:szCs w:val="24"/>
        </w:rPr>
        <w:t>поощрять продвижен</w:t>
      </w:r>
      <w:r w:rsidR="006D5B7D" w:rsidRPr="007B1FAB">
        <w:rPr>
          <w:bCs/>
          <w:sz w:val="24"/>
          <w:szCs w:val="24"/>
        </w:rPr>
        <w:t>ие</w:t>
      </w:r>
      <w:r w:rsidRPr="007B1FAB">
        <w:rPr>
          <w:bCs/>
          <w:sz w:val="24"/>
          <w:szCs w:val="24"/>
        </w:rPr>
        <w:t xml:space="preserve"> обучающихся, выстраивать индивидуальные траектории </w:t>
      </w:r>
      <w:r w:rsidR="006D5B7D" w:rsidRPr="007B1FAB">
        <w:rPr>
          <w:bCs/>
          <w:sz w:val="24"/>
          <w:szCs w:val="24"/>
        </w:rPr>
        <w:t xml:space="preserve">обучения </w:t>
      </w:r>
      <w:r w:rsidRPr="007B1FAB">
        <w:rPr>
          <w:bCs/>
          <w:sz w:val="24"/>
          <w:szCs w:val="24"/>
        </w:rPr>
        <w:t>с учетом зоны ближайшего развития ребенка.</w:t>
      </w:r>
    </w:p>
    <w:p w:rsidR="00EF653B" w:rsidRPr="007B1FAB" w:rsidRDefault="0052580C" w:rsidP="00595BA7">
      <w:pPr>
        <w:pStyle w:val="3"/>
        <w:spacing w:before="0" w:beforeAutospacing="0" w:after="0" w:afterAutospacing="0"/>
        <w:rPr>
          <w:sz w:val="24"/>
          <w:szCs w:val="24"/>
        </w:rPr>
      </w:pPr>
      <w:bookmarkStart w:id="20" w:name="_Toc414553131"/>
      <w:bookmarkStart w:id="21" w:name="_Toc410653949"/>
      <w:r w:rsidRPr="007B1FAB">
        <w:rPr>
          <w:sz w:val="24"/>
          <w:szCs w:val="24"/>
        </w:rPr>
        <w:t xml:space="preserve">1.2.2. </w:t>
      </w:r>
      <w:r w:rsidR="00EF653B" w:rsidRPr="007B1FAB">
        <w:rPr>
          <w:sz w:val="24"/>
          <w:szCs w:val="24"/>
        </w:rPr>
        <w:t>Структура планируемых результатов</w:t>
      </w:r>
      <w:bookmarkEnd w:id="20"/>
    </w:p>
    <w:bookmarkEnd w:id="21"/>
    <w:p w:rsidR="00B540EE" w:rsidRPr="007B1FAB" w:rsidRDefault="00EF653B" w:rsidP="00595BA7">
      <w:pPr>
        <w:pStyle w:val="ad"/>
        <w:tabs>
          <w:tab w:val="clear" w:pos="4677"/>
          <w:tab w:val="clear" w:pos="9355"/>
        </w:tabs>
        <w:overflowPunct w:val="0"/>
        <w:ind w:firstLine="709"/>
        <w:jc w:val="both"/>
        <w:textAlignment w:val="baseline"/>
        <w:rPr>
          <w:sz w:val="24"/>
          <w:szCs w:val="24"/>
        </w:rPr>
      </w:pPr>
      <w:r w:rsidRPr="007B1FAB">
        <w:rPr>
          <w:bCs/>
          <w:sz w:val="24"/>
          <w:szCs w:val="24"/>
        </w:rPr>
        <w:t xml:space="preserve">Планируемые </w:t>
      </w:r>
      <w:r w:rsidR="00502631" w:rsidRPr="007B1FAB">
        <w:rPr>
          <w:bCs/>
          <w:sz w:val="24"/>
          <w:szCs w:val="24"/>
        </w:rPr>
        <w:t xml:space="preserve">результаты опираются на </w:t>
      </w:r>
      <w:r w:rsidR="00502631" w:rsidRPr="007B1FAB">
        <w:rPr>
          <w:b/>
          <w:bCs/>
          <w:sz w:val="24"/>
          <w:szCs w:val="24"/>
        </w:rPr>
        <w:t>в</w:t>
      </w:r>
      <w:r w:rsidR="006D5B7D" w:rsidRPr="007B1FAB">
        <w:rPr>
          <w:b/>
          <w:bCs/>
          <w:sz w:val="24"/>
          <w:szCs w:val="24"/>
        </w:rPr>
        <w:t>едущие целевые установки</w:t>
      </w:r>
      <w:r w:rsidR="006D5B7D" w:rsidRPr="007B1FAB">
        <w:rPr>
          <w:b/>
          <w:sz w:val="24"/>
          <w:szCs w:val="24"/>
        </w:rPr>
        <w:t xml:space="preserve">, </w:t>
      </w:r>
      <w:r w:rsidR="006D5B7D" w:rsidRPr="007B1FAB">
        <w:rPr>
          <w:sz w:val="24"/>
          <w:szCs w:val="24"/>
        </w:rPr>
        <w:t>отражающи</w:t>
      </w:r>
      <w:r w:rsidR="00502631" w:rsidRPr="007B1FAB">
        <w:rPr>
          <w:sz w:val="24"/>
          <w:szCs w:val="24"/>
        </w:rPr>
        <w:t>е</w:t>
      </w:r>
      <w:r w:rsidR="00B540EE" w:rsidRPr="007B1FAB">
        <w:rPr>
          <w:sz w:val="24"/>
          <w:szCs w:val="24"/>
        </w:rPr>
        <w:t>основной, сущностный вклад каждой изучаемой программы в развитие личности обучающихся, их способностей.</w:t>
      </w:r>
    </w:p>
    <w:p w:rsidR="00EF653B" w:rsidRPr="007B1FAB" w:rsidRDefault="00EF653B" w:rsidP="00595BA7">
      <w:pPr>
        <w:pStyle w:val="ad"/>
        <w:tabs>
          <w:tab w:val="clear" w:pos="4677"/>
          <w:tab w:val="clear" w:pos="9355"/>
        </w:tabs>
        <w:overflowPunct w:val="0"/>
        <w:ind w:firstLine="709"/>
        <w:jc w:val="both"/>
        <w:textAlignment w:val="baseline"/>
        <w:rPr>
          <w:sz w:val="24"/>
          <w:szCs w:val="24"/>
        </w:rPr>
      </w:pPr>
      <w:r w:rsidRPr="007B1FAB">
        <w:rPr>
          <w:bCs/>
          <w:sz w:val="24"/>
          <w:szCs w:val="24"/>
        </w:rPr>
        <w:t>В стру</w:t>
      </w:r>
      <w:r w:rsidRPr="007B1FAB">
        <w:rPr>
          <w:sz w:val="24"/>
          <w:szCs w:val="24"/>
        </w:rPr>
        <w:t xml:space="preserve">ктуре планируемых результатов выделяется </w:t>
      </w:r>
      <w:r w:rsidRPr="007B1FAB">
        <w:rPr>
          <w:b/>
          <w:sz w:val="24"/>
          <w:szCs w:val="24"/>
        </w:rPr>
        <w:t xml:space="preserve">следующие группы: </w:t>
      </w:r>
    </w:p>
    <w:p w:rsidR="0052580C" w:rsidRPr="007B1FAB" w:rsidRDefault="00502631" w:rsidP="005B4135">
      <w:pPr>
        <w:pStyle w:val="ad"/>
        <w:tabs>
          <w:tab w:val="clear" w:pos="4677"/>
          <w:tab w:val="clear" w:pos="9355"/>
        </w:tabs>
        <w:overflowPunct w:val="0"/>
        <w:ind w:firstLine="709"/>
        <w:jc w:val="both"/>
        <w:textAlignment w:val="baseline"/>
        <w:rPr>
          <w:sz w:val="24"/>
          <w:szCs w:val="24"/>
        </w:rPr>
      </w:pPr>
      <w:r w:rsidRPr="007B1FAB">
        <w:rPr>
          <w:b/>
          <w:sz w:val="24"/>
          <w:szCs w:val="24"/>
        </w:rPr>
        <w:t>1.</w:t>
      </w:r>
      <w:r w:rsidR="00B540EE" w:rsidRPr="007B1FAB">
        <w:rPr>
          <w:b/>
          <w:sz w:val="24"/>
          <w:szCs w:val="24"/>
        </w:rPr>
        <w:t> </w:t>
      </w:r>
      <w:r w:rsidR="00EF653B" w:rsidRPr="007B1FAB">
        <w:rPr>
          <w:b/>
          <w:sz w:val="24"/>
          <w:szCs w:val="24"/>
        </w:rPr>
        <w:t>Л</w:t>
      </w:r>
      <w:r w:rsidR="00B540EE" w:rsidRPr="007B1FAB">
        <w:rPr>
          <w:b/>
          <w:sz w:val="24"/>
          <w:szCs w:val="24"/>
        </w:rPr>
        <w:t xml:space="preserve">ичностные результаты освоения основной образовательной программы </w:t>
      </w:r>
      <w:r w:rsidR="00B540EE" w:rsidRPr="007B1FAB">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7B1FAB">
        <w:rPr>
          <w:sz w:val="24"/>
          <w:szCs w:val="24"/>
        </w:rPr>
        <w:t xml:space="preserve">этих  </w:t>
      </w:r>
      <w:r w:rsidR="00B540EE" w:rsidRPr="007B1FAB">
        <w:rPr>
          <w:sz w:val="24"/>
          <w:szCs w:val="24"/>
        </w:rPr>
        <w:t>результатов.</w:t>
      </w:r>
      <w:r w:rsidR="00EC5938" w:rsidRPr="007B1FAB">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7B1FAB">
        <w:rPr>
          <w:b/>
          <w:sz w:val="24"/>
          <w:szCs w:val="24"/>
        </w:rPr>
        <w:t>исключительно неперсонифицированной</w:t>
      </w:r>
      <w:r w:rsidR="00EC5938" w:rsidRPr="007B1FAB">
        <w:rPr>
          <w:sz w:val="24"/>
          <w:szCs w:val="24"/>
        </w:rPr>
        <w:t xml:space="preserve"> информации</w:t>
      </w:r>
      <w:r w:rsidR="009A2DE7" w:rsidRPr="007B1FAB">
        <w:rPr>
          <w:sz w:val="24"/>
          <w:szCs w:val="24"/>
        </w:rPr>
        <w:t>.</w:t>
      </w:r>
    </w:p>
    <w:p w:rsidR="0052580C" w:rsidRPr="007B1FAB" w:rsidRDefault="00C17595" w:rsidP="005B4135">
      <w:pPr>
        <w:spacing w:after="0" w:line="240" w:lineRule="auto"/>
        <w:jc w:val="both"/>
        <w:rPr>
          <w:rFonts w:ascii="Times New Roman" w:hAnsi="Times New Roman"/>
          <w:sz w:val="24"/>
          <w:szCs w:val="24"/>
        </w:rPr>
      </w:pPr>
      <w:r w:rsidRPr="007B1FAB">
        <w:rPr>
          <w:rFonts w:ascii="Times New Roman" w:hAnsi="Times New Roman"/>
          <w:b/>
          <w:sz w:val="24"/>
          <w:szCs w:val="24"/>
        </w:rPr>
        <w:t xml:space="preserve">2. </w:t>
      </w:r>
      <w:r w:rsidR="00EF653B" w:rsidRPr="007B1FAB">
        <w:rPr>
          <w:rFonts w:ascii="Times New Roman" w:hAnsi="Times New Roman"/>
          <w:b/>
          <w:sz w:val="24"/>
          <w:szCs w:val="24"/>
        </w:rPr>
        <w:t>М</w:t>
      </w:r>
      <w:r w:rsidR="00B540EE" w:rsidRPr="007B1FAB">
        <w:rPr>
          <w:rFonts w:ascii="Times New Roman" w:hAnsi="Times New Roman"/>
          <w:b/>
          <w:sz w:val="24"/>
          <w:szCs w:val="24"/>
        </w:rPr>
        <w:t xml:space="preserve">етапредметные результаты освоения основной образовательной программы </w:t>
      </w:r>
      <w:r w:rsidR="00B540EE" w:rsidRPr="007B1FAB">
        <w:rPr>
          <w:rFonts w:ascii="Times New Roman" w:hAnsi="Times New Roman"/>
          <w:sz w:val="24"/>
          <w:szCs w:val="24"/>
        </w:rPr>
        <w:t>представлены в соответствии с подгруппами универсальных учебных действий</w:t>
      </w:r>
      <w:r w:rsidR="00505B4A" w:rsidRPr="007B1FAB">
        <w:rPr>
          <w:rFonts w:ascii="Times New Roman" w:hAnsi="Times New Roman"/>
          <w:sz w:val="24"/>
          <w:szCs w:val="24"/>
        </w:rPr>
        <w:t>,</w:t>
      </w:r>
      <w:r w:rsidR="00B540EE" w:rsidRPr="007B1FAB">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7B1FAB">
        <w:rPr>
          <w:rFonts w:ascii="Times New Roman" w:hAnsi="Times New Roman"/>
          <w:sz w:val="24"/>
          <w:szCs w:val="24"/>
        </w:rPr>
        <w:t>.</w:t>
      </w:r>
    </w:p>
    <w:p w:rsidR="00B540EE" w:rsidRPr="007B1FAB" w:rsidRDefault="00C17595" w:rsidP="00595BA7">
      <w:pPr>
        <w:spacing w:after="0" w:line="240" w:lineRule="auto"/>
        <w:jc w:val="both"/>
        <w:rPr>
          <w:rFonts w:ascii="Times New Roman" w:hAnsi="Times New Roman"/>
          <w:sz w:val="24"/>
          <w:szCs w:val="24"/>
        </w:rPr>
      </w:pPr>
      <w:r w:rsidRPr="007B1FAB">
        <w:rPr>
          <w:rFonts w:ascii="Times New Roman" w:hAnsi="Times New Roman"/>
          <w:b/>
          <w:sz w:val="24"/>
          <w:szCs w:val="24"/>
        </w:rPr>
        <w:t>3.</w:t>
      </w:r>
      <w:r w:rsidR="0052580C" w:rsidRPr="007B1FAB">
        <w:rPr>
          <w:rFonts w:ascii="Times New Roman" w:hAnsi="Times New Roman"/>
          <w:b/>
          <w:sz w:val="24"/>
          <w:szCs w:val="24"/>
        </w:rPr>
        <w:t>П</w:t>
      </w:r>
      <w:r w:rsidR="00B540EE" w:rsidRPr="007B1FAB">
        <w:rPr>
          <w:rFonts w:ascii="Times New Roman" w:hAnsi="Times New Roman"/>
          <w:b/>
          <w:sz w:val="24"/>
          <w:szCs w:val="24"/>
        </w:rPr>
        <w:t xml:space="preserve">редметные результаты освоения основной образовательной программы </w:t>
      </w:r>
      <w:r w:rsidR="00B540EE" w:rsidRPr="007B1FAB">
        <w:rPr>
          <w:rFonts w:ascii="Times New Roman" w:hAnsi="Times New Roman"/>
          <w:sz w:val="24"/>
          <w:szCs w:val="24"/>
        </w:rPr>
        <w:t>представлены в соответствии с групп</w:t>
      </w:r>
      <w:r w:rsidR="008375B5" w:rsidRPr="007B1FAB">
        <w:rPr>
          <w:rFonts w:ascii="Times New Roman" w:hAnsi="Times New Roman"/>
          <w:sz w:val="24"/>
          <w:szCs w:val="24"/>
        </w:rPr>
        <w:t>ами</w:t>
      </w:r>
      <w:r w:rsidR="00B540EE" w:rsidRPr="007B1FAB">
        <w:rPr>
          <w:rFonts w:ascii="Times New Roman" w:hAnsi="Times New Roman"/>
          <w:sz w:val="24"/>
          <w:szCs w:val="24"/>
        </w:rPr>
        <w:t xml:space="preserve"> результатов</w:t>
      </w:r>
      <w:r w:rsidR="008375B5" w:rsidRPr="007B1FAB">
        <w:rPr>
          <w:rFonts w:ascii="Times New Roman" w:hAnsi="Times New Roman"/>
          <w:sz w:val="24"/>
          <w:szCs w:val="24"/>
        </w:rPr>
        <w:t xml:space="preserve"> учебных предметов,</w:t>
      </w:r>
      <w:r w:rsidR="00B540EE" w:rsidRPr="007B1FAB">
        <w:rPr>
          <w:rFonts w:ascii="Times New Roman" w:hAnsi="Times New Roman"/>
          <w:sz w:val="24"/>
          <w:szCs w:val="24"/>
        </w:rPr>
        <w:t xml:space="preserve"> раскрывают и детализируют </w:t>
      </w:r>
      <w:r w:rsidR="008375B5" w:rsidRPr="007B1FAB">
        <w:rPr>
          <w:rFonts w:ascii="Times New Roman" w:hAnsi="Times New Roman"/>
          <w:sz w:val="24"/>
          <w:szCs w:val="24"/>
        </w:rPr>
        <w:t>их</w:t>
      </w:r>
      <w:r w:rsidR="00B540EE" w:rsidRPr="007B1FAB">
        <w:rPr>
          <w:rFonts w:ascii="Times New Roman" w:hAnsi="Times New Roman"/>
          <w:sz w:val="24"/>
          <w:szCs w:val="24"/>
        </w:rPr>
        <w:t>.</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Предметные результаты приводятся в блоках</w:t>
      </w:r>
      <w:r w:rsidRPr="007B1FAB">
        <w:rPr>
          <w:rFonts w:ascii="Times New Roman" w:hAnsi="Times New Roman"/>
          <w:b/>
          <w:sz w:val="24"/>
          <w:szCs w:val="24"/>
        </w:rPr>
        <w:t xml:space="preserve"> «</w:t>
      </w:r>
      <w:r w:rsidRPr="007B1FAB">
        <w:rPr>
          <w:rFonts w:ascii="Times New Roman" w:hAnsi="Times New Roman"/>
          <w:sz w:val="24"/>
          <w:szCs w:val="24"/>
        </w:rPr>
        <w:t>Выпускник научится» и «Выпускник получит возможность научиться»</w:t>
      </w:r>
      <w:r w:rsidR="008375B5" w:rsidRPr="007B1FAB">
        <w:rPr>
          <w:rFonts w:ascii="Times New Roman" w:hAnsi="Times New Roman"/>
          <w:sz w:val="24"/>
          <w:szCs w:val="24"/>
        </w:rPr>
        <w:t>,</w:t>
      </w:r>
      <w:r w:rsidR="008375B5" w:rsidRPr="007B1FAB">
        <w:rPr>
          <w:rFonts w:ascii="Times New Roman" w:hAnsi="Times New Roman"/>
          <w:b/>
          <w:sz w:val="24"/>
          <w:szCs w:val="24"/>
        </w:rPr>
        <w:t xml:space="preserve"> относящихся </w:t>
      </w:r>
      <w:r w:rsidRPr="007B1FAB">
        <w:rPr>
          <w:rFonts w:ascii="Times New Roman" w:hAnsi="Times New Roman"/>
          <w:sz w:val="24"/>
          <w:szCs w:val="24"/>
        </w:rPr>
        <w:t>ккаждому учебному предмету: «Русский язык», «Литература», «Иностранный язык</w:t>
      </w:r>
      <w:r w:rsidR="00A42504" w:rsidRPr="007B1FAB">
        <w:rPr>
          <w:rFonts w:ascii="Times New Roman" w:hAnsi="Times New Roman"/>
          <w:sz w:val="24"/>
          <w:szCs w:val="24"/>
        </w:rPr>
        <w:t>»,</w:t>
      </w:r>
      <w:r w:rsidRPr="007B1FAB">
        <w:rPr>
          <w:rFonts w:ascii="Times New Roman" w:hAnsi="Times New Roman"/>
          <w:sz w:val="24"/>
          <w:szCs w:val="24"/>
        </w:rPr>
        <w:t>«История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Планируемые </w:t>
      </w:r>
      <w:r w:rsidR="00DB4D37" w:rsidRPr="007B1FAB">
        <w:rPr>
          <w:rFonts w:ascii="Times New Roman" w:hAnsi="Times New Roman"/>
          <w:sz w:val="24"/>
          <w:szCs w:val="24"/>
        </w:rPr>
        <w:t xml:space="preserve">предметные </w:t>
      </w:r>
      <w:r w:rsidRPr="007B1FAB">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7B1FAB">
        <w:rPr>
          <w:rFonts w:ascii="Times New Roman" w:hAnsi="Times New Roman"/>
          <w:sz w:val="24"/>
          <w:szCs w:val="24"/>
        </w:rPr>
        <w:t xml:space="preserve">учебно-методическими объединениями (УМО) субъектов </w:t>
      </w:r>
      <w:r w:rsidRPr="007B1FAB">
        <w:rPr>
          <w:rFonts w:ascii="Times New Roman" w:hAnsi="Times New Roman"/>
          <w:sz w:val="24"/>
          <w:szCs w:val="24"/>
        </w:rPr>
        <w:t>Российской Федерации</w:t>
      </w:r>
      <w:r w:rsidR="00F03F48" w:rsidRPr="007B1FAB">
        <w:rPr>
          <w:rFonts w:ascii="Times New Roman" w:hAnsi="Times New Roman"/>
          <w:sz w:val="24"/>
          <w:szCs w:val="24"/>
        </w:rPr>
        <w:t>.</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7B1FAB">
        <w:rPr>
          <w:rFonts w:ascii="Times New Roman" w:hAnsi="Times New Roman"/>
          <w:sz w:val="24"/>
          <w:szCs w:val="24"/>
        </w:rPr>
        <w:t>ого</w:t>
      </w:r>
      <w:r w:rsidRPr="007B1FAB">
        <w:rPr>
          <w:rFonts w:ascii="Times New Roman" w:hAnsi="Times New Roman"/>
          <w:sz w:val="24"/>
          <w:szCs w:val="24"/>
        </w:rPr>
        <w:t xml:space="preserve"> уровн</w:t>
      </w:r>
      <w:r w:rsidR="008375B5" w:rsidRPr="007B1FAB">
        <w:rPr>
          <w:rFonts w:ascii="Times New Roman" w:hAnsi="Times New Roman"/>
          <w:sz w:val="24"/>
          <w:szCs w:val="24"/>
        </w:rPr>
        <w:t>я</w:t>
      </w:r>
      <w:r w:rsidRPr="007B1FAB">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7B1FAB">
        <w:rPr>
          <w:rFonts w:ascii="Times New Roman" w:hAnsi="Times New Roman"/>
          <w:sz w:val="24"/>
          <w:szCs w:val="24"/>
        </w:rPr>
        <w:t>а</w:t>
      </w:r>
      <w:r w:rsidRPr="007B1FAB">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7B1FAB">
        <w:rPr>
          <w:rFonts w:ascii="Times New Roman" w:hAnsi="Times New Roman"/>
          <w:sz w:val="24"/>
          <w:szCs w:val="24"/>
        </w:rPr>
        <w:t xml:space="preserve">муровне </w:t>
      </w:r>
      <w:r w:rsidRPr="007B1FAB">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7B1FAB">
        <w:rPr>
          <w:rFonts w:ascii="Times New Roman" w:hAnsi="Times New Roman"/>
          <w:sz w:val="24"/>
          <w:szCs w:val="24"/>
        </w:rPr>
        <w:t>всеми</w:t>
      </w:r>
      <w:r w:rsidRPr="007B1FAB">
        <w:rPr>
          <w:rFonts w:ascii="Times New Roman" w:hAnsi="Times New Roman"/>
          <w:sz w:val="24"/>
          <w:szCs w:val="24"/>
        </w:rPr>
        <w:t xml:space="preserve"> обучающихся.</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7B1FAB">
        <w:rPr>
          <w:rFonts w:ascii="Times New Roman" w:hAnsi="Times New Roman"/>
          <w:sz w:val="24"/>
          <w:szCs w:val="24"/>
        </w:rPr>
        <w:t>ое оценивание</w:t>
      </w:r>
      <w:r w:rsidRPr="007B1FAB">
        <w:rPr>
          <w:rFonts w:ascii="Times New Roman" w:hAnsi="Times New Roman"/>
          <w:sz w:val="24"/>
          <w:szCs w:val="24"/>
        </w:rPr>
        <w:t>, котор</w:t>
      </w:r>
      <w:r w:rsidR="008375B5" w:rsidRPr="007B1FAB">
        <w:rPr>
          <w:rFonts w:ascii="Times New Roman" w:hAnsi="Times New Roman"/>
          <w:sz w:val="24"/>
          <w:szCs w:val="24"/>
        </w:rPr>
        <w:t>ое</w:t>
      </w:r>
      <w:r w:rsidRPr="007B1FAB">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7B1FAB">
        <w:rPr>
          <w:rFonts w:ascii="Times New Roman" w:hAnsi="Times New Roman"/>
          <w:sz w:val="24"/>
          <w:szCs w:val="24"/>
        </w:rPr>
        <w:t xml:space="preserve"> индивидуальных</w:t>
      </w:r>
      <w:r w:rsidRPr="007B1FAB">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w:t>
      </w:r>
      <w:r w:rsidRPr="007B1FAB">
        <w:rPr>
          <w:rFonts w:ascii="Times New Roman" w:hAnsi="Times New Roman"/>
          <w:sz w:val="24"/>
          <w:szCs w:val="24"/>
        </w:rPr>
        <w:lastRenderedPageBreak/>
        <w:t>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7B1FAB">
        <w:rPr>
          <w:rFonts w:ascii="Times New Roman" w:hAnsi="Times New Roman"/>
          <w:sz w:val="24"/>
          <w:szCs w:val="24"/>
        </w:rPr>
        <w:t xml:space="preserve">ийуровень </w:t>
      </w:r>
      <w:r w:rsidRPr="007B1FAB">
        <w:rPr>
          <w:rFonts w:ascii="Times New Roman" w:hAnsi="Times New Roman"/>
          <w:sz w:val="24"/>
          <w:szCs w:val="24"/>
        </w:rPr>
        <w:t>обучения.</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 блок</w:t>
      </w:r>
      <w:r w:rsidR="00FD0854" w:rsidRPr="007B1FAB">
        <w:rPr>
          <w:rFonts w:ascii="Times New Roman" w:hAnsi="Times New Roman"/>
          <w:sz w:val="24"/>
          <w:szCs w:val="24"/>
        </w:rPr>
        <w:t xml:space="preserve">е </w:t>
      </w:r>
      <w:r w:rsidRPr="007B1FAB">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7B1FAB">
        <w:rPr>
          <w:rFonts w:ascii="Times New Roman" w:hAnsi="Times New Roman"/>
          <w:sz w:val="24"/>
          <w:szCs w:val="24"/>
        </w:rPr>
        <w:t>го блока</w:t>
      </w:r>
      <w:r w:rsidRPr="007B1FAB">
        <w:rPr>
          <w:rFonts w:ascii="Times New Roman" w:hAnsi="Times New Roman"/>
          <w:sz w:val="24"/>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7B1FAB">
        <w:rPr>
          <w:rFonts w:ascii="Times New Roman" w:hAnsi="Times New Roman"/>
          <w:sz w:val="24"/>
          <w:szCs w:val="24"/>
        </w:rPr>
        <w:t xml:space="preserve">цели данного блока </w:t>
      </w:r>
      <w:r w:rsidRPr="007B1FAB">
        <w:rPr>
          <w:rFonts w:ascii="Times New Roman" w:hAnsi="Times New Roman"/>
          <w:sz w:val="24"/>
          <w:szCs w:val="24"/>
        </w:rPr>
        <w:t xml:space="preserve"> не </w:t>
      </w:r>
      <w:r w:rsidR="006772B9" w:rsidRPr="007B1FAB">
        <w:rPr>
          <w:rFonts w:ascii="Times New Roman" w:hAnsi="Times New Roman"/>
          <w:sz w:val="24"/>
          <w:szCs w:val="24"/>
        </w:rPr>
        <w:t xml:space="preserve">отрабатываются </w:t>
      </w:r>
      <w:r w:rsidRPr="007B1FAB">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7B1FAB">
        <w:rPr>
          <w:rFonts w:ascii="Times New Roman" w:hAnsi="Times New Roman"/>
          <w:sz w:val="24"/>
          <w:szCs w:val="24"/>
        </w:rPr>
        <w:t xml:space="preserve">муровне </w:t>
      </w:r>
      <w:r w:rsidRPr="007B1FAB">
        <w:rPr>
          <w:rFonts w:ascii="Times New Roman" w:hAnsi="Times New Roman"/>
          <w:sz w:val="24"/>
          <w:szCs w:val="24"/>
        </w:rPr>
        <w:t xml:space="preserve">обучения. Оценка достижения </w:t>
      </w:r>
      <w:r w:rsidR="00503A6E" w:rsidRPr="007B1FAB">
        <w:rPr>
          <w:rFonts w:ascii="Times New Roman" w:hAnsi="Times New Roman"/>
          <w:sz w:val="24"/>
          <w:szCs w:val="24"/>
        </w:rPr>
        <w:t xml:space="preserve">планируемых результатов </w:t>
      </w:r>
      <w:r w:rsidRPr="007B1FAB">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7B1FAB">
        <w:rPr>
          <w:rFonts w:ascii="Times New Roman" w:hAnsi="Times New Roman"/>
          <w:sz w:val="24"/>
          <w:szCs w:val="24"/>
        </w:rPr>
        <w:t xml:space="preserve"> Соответствующая группа рез</w:t>
      </w:r>
      <w:r w:rsidR="00674456" w:rsidRPr="007B1FAB">
        <w:rPr>
          <w:rFonts w:ascii="Times New Roman" w:hAnsi="Times New Roman"/>
          <w:sz w:val="24"/>
          <w:szCs w:val="24"/>
        </w:rPr>
        <w:t>ультатов в тексте выделена курси</w:t>
      </w:r>
      <w:r w:rsidR="00150EE8" w:rsidRPr="007B1FAB">
        <w:rPr>
          <w:rFonts w:ascii="Times New Roman" w:hAnsi="Times New Roman"/>
          <w:sz w:val="24"/>
          <w:szCs w:val="24"/>
        </w:rPr>
        <w:t xml:space="preserve">вом. </w:t>
      </w:r>
    </w:p>
    <w:p w:rsidR="00B540EE" w:rsidRPr="007B1FAB" w:rsidRDefault="006772B9"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З</w:t>
      </w:r>
      <w:r w:rsidR="00B540EE" w:rsidRPr="007B1FAB">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7B1FAB">
        <w:rPr>
          <w:rFonts w:ascii="Times New Roman" w:hAnsi="Times New Roman"/>
          <w:sz w:val="24"/>
          <w:szCs w:val="24"/>
        </w:rPr>
        <w:t xml:space="preserve"> блока «Выпускник научится»</w:t>
      </w:r>
      <w:r w:rsidR="00B540EE" w:rsidRPr="007B1FAB">
        <w:rPr>
          <w:rFonts w:ascii="Times New Roman" w:hAnsi="Times New Roman"/>
          <w:sz w:val="24"/>
          <w:szCs w:val="24"/>
        </w:rPr>
        <w:t xml:space="preserve">. Основные цели такого </w:t>
      </w:r>
      <w:r w:rsidR="00755F9D" w:rsidRPr="007B1FAB">
        <w:rPr>
          <w:rFonts w:ascii="Times New Roman" w:hAnsi="Times New Roman"/>
          <w:sz w:val="24"/>
          <w:szCs w:val="24"/>
        </w:rPr>
        <w:t>включения </w:t>
      </w:r>
      <w:r w:rsidR="00B540EE" w:rsidRPr="007B1FAB">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7B1FAB">
        <w:rPr>
          <w:rFonts w:ascii="Times New Roman" w:hAnsi="Times New Roman"/>
          <w:sz w:val="24"/>
          <w:szCs w:val="24"/>
        </w:rPr>
        <w:t>ем</w:t>
      </w:r>
      <w:r w:rsidR="00B540EE" w:rsidRPr="007B1FAB">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7B1FAB">
        <w:rPr>
          <w:rFonts w:ascii="Times New Roman" w:hAnsi="Times New Roman"/>
          <w:sz w:val="24"/>
          <w:szCs w:val="24"/>
        </w:rPr>
        <w:t xml:space="preserve">ийуровень </w:t>
      </w:r>
      <w:r w:rsidR="00B540EE" w:rsidRPr="007B1FAB">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B1FAB">
        <w:rPr>
          <w:rFonts w:ascii="Times New Roman" w:hAnsi="Times New Roman"/>
          <w:bCs/>
          <w:iCs/>
          <w:sz w:val="24"/>
          <w:szCs w:val="24"/>
        </w:rPr>
        <w:t>дифференциации требований</w:t>
      </w:r>
      <w:r w:rsidRPr="007B1FAB">
        <w:rPr>
          <w:rFonts w:ascii="Times New Roman" w:hAnsi="Times New Roman"/>
          <w:sz w:val="24"/>
          <w:szCs w:val="24"/>
        </w:rPr>
        <w:t xml:space="preserve"> к подготовке обучающихся.</w:t>
      </w:r>
    </w:p>
    <w:p w:rsidR="00B540EE" w:rsidRPr="007B1FAB" w:rsidRDefault="00086BF2" w:rsidP="00595BA7">
      <w:pPr>
        <w:pStyle w:val="2"/>
        <w:spacing w:line="240" w:lineRule="auto"/>
        <w:rPr>
          <w:rStyle w:val="20"/>
          <w:b/>
          <w:sz w:val="24"/>
          <w:szCs w:val="24"/>
        </w:rPr>
      </w:pPr>
      <w:bookmarkStart w:id="22" w:name="_Toc405145648"/>
      <w:bookmarkStart w:id="23" w:name="_Toc406058977"/>
      <w:bookmarkStart w:id="24" w:name="_Toc409691626"/>
      <w:r w:rsidRPr="007B1FAB">
        <w:rPr>
          <w:rStyle w:val="20"/>
          <w:b/>
          <w:sz w:val="24"/>
          <w:szCs w:val="24"/>
        </w:rPr>
        <w:t>1.2.3. Л</w:t>
      </w:r>
      <w:r w:rsidR="00B540EE" w:rsidRPr="007B1FAB">
        <w:rPr>
          <w:rStyle w:val="20"/>
          <w:b/>
          <w:sz w:val="24"/>
          <w:szCs w:val="24"/>
        </w:rPr>
        <w:t xml:space="preserve">ичностные результаты освоения </w:t>
      </w:r>
      <w:bookmarkEnd w:id="22"/>
      <w:bookmarkEnd w:id="23"/>
      <w:bookmarkEnd w:id="24"/>
      <w:r w:rsidR="00743E62" w:rsidRPr="007B1FAB">
        <w:rPr>
          <w:rStyle w:val="20"/>
          <w:b/>
          <w:sz w:val="24"/>
          <w:szCs w:val="24"/>
        </w:rPr>
        <w:t>основной образовательной программы</w:t>
      </w:r>
      <w:r w:rsidR="00755F9D" w:rsidRPr="007B1FAB">
        <w:rPr>
          <w:rStyle w:val="20"/>
          <w:b/>
          <w:sz w:val="24"/>
          <w:szCs w:val="24"/>
        </w:rPr>
        <w:t>:</w:t>
      </w:r>
    </w:p>
    <w:p w:rsidR="00B540EE" w:rsidRPr="007B1FAB" w:rsidRDefault="00B540EE" w:rsidP="00595BA7">
      <w:pPr>
        <w:spacing w:after="0" w:line="240" w:lineRule="auto"/>
        <w:ind w:firstLine="709"/>
        <w:jc w:val="both"/>
        <w:rPr>
          <w:rStyle w:val="dash041e005f0431005f044b005f0447005f043d005f044b005f0439005f005fchar1char1"/>
        </w:rPr>
      </w:pPr>
      <w:r w:rsidRPr="007B1FAB">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7B1FAB">
        <w:rPr>
          <w:rStyle w:val="dash041e005f0431005f044b005f0447005f043d005f044b005f0439005f005fchar1char1"/>
        </w:rPr>
        <w:t xml:space="preserve">личностной </w:t>
      </w:r>
      <w:r w:rsidRPr="007B1FAB">
        <w:rPr>
          <w:rStyle w:val="dash041e005f0431005f044b005f0447005f043d005f044b005f0439005f005fchar1char1"/>
        </w:rPr>
        <w:t>сопричастности судьб</w:t>
      </w:r>
      <w:r w:rsidR="00743E62" w:rsidRPr="007B1FAB">
        <w:rPr>
          <w:rStyle w:val="dash041e005f0431005f044b005f0447005f043d005f044b005f0439005f005fchar1char1"/>
        </w:rPr>
        <w:t>е</w:t>
      </w:r>
      <w:r w:rsidRPr="007B1FAB">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7B1FAB">
        <w:rPr>
          <w:rStyle w:val="dash041e005f0431005f044b005f0447005f043d005f044b005f0439005f005fchar1char1"/>
        </w:rPr>
        <w:t xml:space="preserve">и </w:t>
      </w:r>
      <w:r w:rsidRPr="007B1FAB">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7B1FAB" w:rsidRDefault="00B540EE" w:rsidP="00595BA7">
      <w:pPr>
        <w:spacing w:after="0" w:line="240" w:lineRule="auto"/>
        <w:ind w:firstLine="709"/>
        <w:jc w:val="both"/>
        <w:rPr>
          <w:rStyle w:val="dash041e005f0431005f044b005f0447005f043d005f044b005f0439005f005fchar1char1"/>
        </w:rPr>
      </w:pPr>
      <w:r w:rsidRPr="007B1FAB">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7B1FAB" w:rsidRDefault="00B540EE" w:rsidP="00595BA7">
      <w:pPr>
        <w:spacing w:after="0" w:line="240" w:lineRule="auto"/>
        <w:ind w:firstLine="709"/>
        <w:jc w:val="both"/>
        <w:rPr>
          <w:rStyle w:val="dash041e005f0431005f044b005f0447005f043d005f044b005f0439005f005fchar1char1"/>
        </w:rPr>
      </w:pPr>
      <w:r w:rsidRPr="007B1FAB">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w:t>
      </w:r>
      <w:r w:rsidRPr="007B1FAB">
        <w:rPr>
          <w:rStyle w:val="dash041e005f0431005f044b005f0447005f043d005f044b005f0439005f005fchar1char1"/>
        </w:rPr>
        <w:lastRenderedPageBreak/>
        <w:t>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7B1FAB" w:rsidRDefault="00A34B02" w:rsidP="00595BA7">
      <w:pPr>
        <w:spacing w:after="0" w:line="240" w:lineRule="auto"/>
        <w:ind w:firstLine="709"/>
        <w:jc w:val="both"/>
        <w:rPr>
          <w:rStyle w:val="dash041e005f0431005f044b005f0447005f043d005f044b005f0439005f005fchar1char1"/>
        </w:rPr>
      </w:pPr>
      <w:r w:rsidRPr="007B1FAB">
        <w:rPr>
          <w:rStyle w:val="dash041e005f0431005f044b005f0447005f043d005f044b005f0439005f005fchar1char1"/>
        </w:rPr>
        <w:t>4</w:t>
      </w:r>
      <w:r w:rsidR="00B540EE" w:rsidRPr="007B1FAB">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7B1FAB" w:rsidRDefault="00A34B02" w:rsidP="00595BA7">
      <w:pPr>
        <w:spacing w:after="0" w:line="240" w:lineRule="auto"/>
        <w:ind w:firstLine="709"/>
        <w:jc w:val="both"/>
        <w:rPr>
          <w:rStyle w:val="dash041e005f0431005f044b005f0447005f043d005f044b005f0439005f005fchar1char1"/>
        </w:rPr>
      </w:pPr>
      <w:r w:rsidRPr="007B1FAB">
        <w:rPr>
          <w:rStyle w:val="dash041e005f0431005f044b005f0447005f043d005f044b005f0439005f005fchar1char1"/>
        </w:rPr>
        <w:t>5</w:t>
      </w:r>
      <w:r w:rsidR="00B540EE" w:rsidRPr="007B1FAB">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7B1FAB">
        <w:rPr>
          <w:rStyle w:val="dash041e005f0431005f044b005f0447005f043d005f044b005f0439005f005fchar1char1"/>
        </w:rPr>
        <w:t>6</w:t>
      </w:r>
      <w:r w:rsidR="00B540EE" w:rsidRPr="007B1FAB">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7B1FAB">
        <w:rPr>
          <w:rStyle w:val="dash041e005f0431005f044b005f0447005f043d005f044b005f0439005f005fchar1char1"/>
        </w:rPr>
        <w:t xml:space="preserve">участвовать </w:t>
      </w:r>
      <w:r w:rsidR="00B540EE" w:rsidRPr="007B1FAB">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7B1FAB">
        <w:rPr>
          <w:rStyle w:val="dash041e005f0431005f044b005f0447005f043d005f044b005f0439005f005fchar1char1"/>
        </w:rPr>
        <w:t xml:space="preserve">взаимодействующего </w:t>
      </w:r>
      <w:r w:rsidR="00B540EE" w:rsidRPr="007B1FAB">
        <w:rPr>
          <w:rStyle w:val="dash041e005f0431005f044b005f0447005f043d005f044b005f0439005f005fchar1char1"/>
        </w:rPr>
        <w:t>с социальной средой и социальными институтами</w:t>
      </w:r>
      <w:r w:rsidR="00D61201" w:rsidRPr="007B1FAB">
        <w:rPr>
          <w:rStyle w:val="dash041e005f0431005f044b005f0447005f043d005f044b005f0439005f005fchar1char1"/>
        </w:rPr>
        <w:t>;</w:t>
      </w:r>
      <w:r w:rsidR="00B540EE" w:rsidRPr="007B1FAB">
        <w:rPr>
          <w:rStyle w:val="dash041e005f0431005f044b005f0447005f043d005f044b005f0439005f005fchar1char1"/>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7B1FAB" w:rsidRDefault="00A34B02" w:rsidP="00595BA7">
      <w:pPr>
        <w:spacing w:after="0" w:line="240" w:lineRule="auto"/>
        <w:ind w:firstLine="709"/>
        <w:jc w:val="both"/>
        <w:rPr>
          <w:rStyle w:val="dash041e005f0431005f044b005f0447005f043d005f044b005f0439005f005fchar1char1"/>
        </w:rPr>
      </w:pPr>
      <w:r w:rsidRPr="007B1FAB">
        <w:rPr>
          <w:rStyle w:val="dash041e005f0431005f044b005f0447005f043d005f044b005f0439005f005fchar1char1"/>
        </w:rPr>
        <w:t>7</w:t>
      </w:r>
      <w:r w:rsidR="00B540EE" w:rsidRPr="007B1FAB">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7B1FAB" w:rsidRDefault="00A34B02" w:rsidP="00595BA7">
      <w:pPr>
        <w:spacing w:after="0" w:line="240" w:lineRule="auto"/>
        <w:ind w:firstLine="709"/>
        <w:jc w:val="both"/>
        <w:rPr>
          <w:rStyle w:val="dash041e005f0431005f044b005f0447005f043d005f044b005f0439005f005fchar1char1"/>
        </w:rPr>
      </w:pPr>
      <w:r w:rsidRPr="007B1FAB">
        <w:rPr>
          <w:rStyle w:val="dash041e005f0431005f044b005f0447005f043d005f044b005f0439005f005fchar1char1"/>
        </w:rPr>
        <w:t>8</w:t>
      </w:r>
      <w:r w:rsidR="00B540EE" w:rsidRPr="007B1FAB">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7B1FAB">
        <w:rPr>
          <w:rStyle w:val="dash041e005f0431005f044b005f0447005f043d005f044b005f0439005f005fchar1char1"/>
        </w:rPr>
        <w:t>е</w:t>
      </w:r>
      <w:r w:rsidR="00B540EE" w:rsidRPr="007B1FAB">
        <w:rPr>
          <w:rStyle w:val="dash041e005f0431005f044b005f0447005f043d005f044b005f0439005f005fchar1char1"/>
        </w:rPr>
        <w:t>, эмоционально-ценностно</w:t>
      </w:r>
      <w:r w:rsidR="002E6BD0" w:rsidRPr="007B1FAB">
        <w:rPr>
          <w:rStyle w:val="dash041e005f0431005f044b005f0447005f043d005f044b005f0439005f005fchar1char1"/>
        </w:rPr>
        <w:t>е</w:t>
      </w:r>
      <w:r w:rsidR="00B540EE" w:rsidRPr="007B1FAB">
        <w:rPr>
          <w:rStyle w:val="dash041e005f0431005f044b005f0447005f043d005f044b005f0439005f005fchar1char1"/>
        </w:rPr>
        <w:t xml:space="preserve"> видени</w:t>
      </w:r>
      <w:r w:rsidR="002E6BD0" w:rsidRPr="007B1FAB">
        <w:rPr>
          <w:rStyle w:val="dash041e005f0431005f044b005f0447005f043d005f044b005f0439005f005fchar1char1"/>
        </w:rPr>
        <w:t>е</w:t>
      </w:r>
      <w:r w:rsidR="00B540EE" w:rsidRPr="007B1FAB">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7B1FAB" w:rsidRDefault="00A34B02" w:rsidP="005B4135">
      <w:pPr>
        <w:spacing w:after="0" w:line="240" w:lineRule="auto"/>
        <w:ind w:firstLine="709"/>
        <w:jc w:val="both"/>
        <w:rPr>
          <w:rFonts w:ascii="Times New Roman" w:hAnsi="Times New Roman"/>
          <w:sz w:val="24"/>
          <w:szCs w:val="24"/>
        </w:rPr>
      </w:pPr>
      <w:r w:rsidRPr="007B1FAB">
        <w:rPr>
          <w:rStyle w:val="dash041e005f0431005f044b005f0447005f043d005f044b005f0439005f005fchar1char1"/>
        </w:rPr>
        <w:t>9</w:t>
      </w:r>
      <w:r w:rsidR="00B540EE" w:rsidRPr="007B1FAB">
        <w:rPr>
          <w:rStyle w:val="dash041e005f0431005f044b005f0447005f043d005f044b005f0439005f005fchar1char1"/>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w:t>
      </w:r>
      <w:r w:rsidR="00B540EE" w:rsidRPr="007B1FAB">
        <w:rPr>
          <w:rStyle w:val="dash041e005f0431005f044b005f0447005f043d005f044b005f0439005f005fchar1char1"/>
        </w:rPr>
        <w:lastRenderedPageBreak/>
        <w:t>природы, к занятиям туризмом, в том числе экотуризмом, к осуществлению природоохранной деятельности).</w:t>
      </w:r>
    </w:p>
    <w:p w:rsidR="00104104" w:rsidRPr="007B1FAB" w:rsidRDefault="006F777F" w:rsidP="00595BA7">
      <w:pPr>
        <w:pStyle w:val="2"/>
        <w:spacing w:line="240" w:lineRule="auto"/>
        <w:rPr>
          <w:sz w:val="24"/>
          <w:szCs w:val="24"/>
        </w:rPr>
      </w:pPr>
      <w:bookmarkStart w:id="25" w:name="_Toc405145649"/>
      <w:bookmarkStart w:id="26" w:name="_Toc406058978"/>
      <w:bookmarkStart w:id="27" w:name="_Toc409691627"/>
      <w:bookmarkStart w:id="28" w:name="_Toc410653951"/>
      <w:bookmarkStart w:id="29" w:name="_Toc414553132"/>
      <w:r w:rsidRPr="007B1FAB">
        <w:rPr>
          <w:sz w:val="24"/>
          <w:szCs w:val="24"/>
        </w:rPr>
        <w:t>1.2.</w:t>
      </w:r>
      <w:r w:rsidR="00CB234B" w:rsidRPr="007B1FAB">
        <w:rPr>
          <w:sz w:val="24"/>
          <w:szCs w:val="24"/>
        </w:rPr>
        <w:t>4</w:t>
      </w:r>
      <w:r w:rsidR="00086BF2" w:rsidRPr="007B1FAB">
        <w:rPr>
          <w:sz w:val="24"/>
          <w:szCs w:val="24"/>
        </w:rPr>
        <w:t>. М</w:t>
      </w:r>
      <w:r w:rsidR="00B540EE" w:rsidRPr="007B1FAB">
        <w:rPr>
          <w:sz w:val="24"/>
          <w:szCs w:val="24"/>
        </w:rPr>
        <w:t>етапредметные результаты освоения ООП</w:t>
      </w:r>
      <w:bookmarkEnd w:id="25"/>
      <w:bookmarkEnd w:id="26"/>
      <w:bookmarkEnd w:id="27"/>
      <w:bookmarkEnd w:id="28"/>
      <w:bookmarkEnd w:id="29"/>
    </w:p>
    <w:p w:rsidR="009B5292" w:rsidRPr="007B1FAB" w:rsidRDefault="00525B70" w:rsidP="00595BA7">
      <w:pPr>
        <w:spacing w:after="0" w:line="240" w:lineRule="auto"/>
        <w:ind w:firstLine="709"/>
        <w:jc w:val="both"/>
        <w:rPr>
          <w:rFonts w:ascii="Times New Roman" w:hAnsi="Times New Roman"/>
          <w:b/>
          <w:sz w:val="24"/>
          <w:szCs w:val="24"/>
        </w:rPr>
      </w:pPr>
      <w:r w:rsidRPr="007B1FAB">
        <w:rPr>
          <w:rFonts w:ascii="Times New Roman" w:hAnsi="Times New Roman"/>
          <w:sz w:val="24"/>
          <w:szCs w:val="24"/>
        </w:rPr>
        <w:t xml:space="preserve">Метапредметные </w:t>
      </w:r>
      <w:r w:rsidR="009B5292" w:rsidRPr="007B1FAB">
        <w:rPr>
          <w:rFonts w:ascii="Times New Roman" w:hAnsi="Times New Roman"/>
          <w:sz w:val="24"/>
          <w:szCs w:val="24"/>
        </w:rPr>
        <w:t xml:space="preserve">результаты </w:t>
      </w:r>
      <w:r w:rsidRPr="007B1FAB">
        <w:rPr>
          <w:rFonts w:ascii="Times New Roman" w:hAnsi="Times New Roman"/>
          <w:sz w:val="24"/>
          <w:szCs w:val="24"/>
          <w:lang w:eastAsia="ru-RU"/>
        </w:rPr>
        <w:t xml:space="preserve">включают освоенные </w:t>
      </w:r>
      <w:r w:rsidR="009B5292" w:rsidRPr="007B1FAB">
        <w:rPr>
          <w:rFonts w:ascii="Times New Roman" w:hAnsi="Times New Roman"/>
          <w:sz w:val="24"/>
          <w:szCs w:val="24"/>
          <w:lang w:eastAsia="ru-RU"/>
        </w:rPr>
        <w:t>обучающимися межпредметные понятия и универсальные учебные действия (регулятивные, познавательные,</w:t>
      </w:r>
      <w:r w:rsidR="009B5292" w:rsidRPr="007B1FAB">
        <w:rPr>
          <w:rFonts w:ascii="Times New Roman" w:hAnsi="Times New Roman"/>
          <w:sz w:val="24"/>
          <w:szCs w:val="24"/>
          <w:lang w:eastAsia="ru-RU"/>
        </w:rPr>
        <w:tab/>
        <w:t>коммуникативные)</w:t>
      </w:r>
      <w:r w:rsidRPr="007B1FAB">
        <w:rPr>
          <w:rFonts w:ascii="Times New Roman" w:hAnsi="Times New Roman"/>
          <w:sz w:val="24"/>
          <w:szCs w:val="24"/>
          <w:lang w:eastAsia="ru-RU"/>
        </w:rPr>
        <w:t>.</w:t>
      </w:r>
    </w:p>
    <w:p w:rsidR="009B5292" w:rsidRPr="007B1FAB" w:rsidRDefault="009B5292"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Межпредметные понятия</w:t>
      </w:r>
    </w:p>
    <w:p w:rsidR="009B5292" w:rsidRPr="007B1FAB" w:rsidRDefault="009B5292" w:rsidP="00595BA7">
      <w:pPr>
        <w:spacing w:after="0" w:line="240" w:lineRule="auto"/>
        <w:jc w:val="both"/>
        <w:rPr>
          <w:rFonts w:ascii="Times New Roman" w:eastAsia="Times New Roman" w:hAnsi="Times New Roman"/>
          <w:sz w:val="24"/>
          <w:szCs w:val="24"/>
        </w:rPr>
      </w:pPr>
      <w:r w:rsidRPr="007B1FAB">
        <w:rPr>
          <w:rFonts w:ascii="Times New Roman" w:hAnsi="Times New Roman"/>
          <w:sz w:val="24"/>
          <w:szCs w:val="24"/>
        </w:rPr>
        <w:t>Условием формирования межпредметных понятий</w:t>
      </w:r>
      <w:r w:rsidR="00900E75" w:rsidRPr="007B1FAB">
        <w:rPr>
          <w:rFonts w:ascii="Times New Roman" w:hAnsi="Times New Roman"/>
          <w:sz w:val="24"/>
          <w:szCs w:val="24"/>
        </w:rPr>
        <w:t>,  таких</w:t>
      </w:r>
      <w:r w:rsidR="002364B5" w:rsidRPr="007B1FAB">
        <w:rPr>
          <w:rFonts w:ascii="Times New Roman" w:hAnsi="Times New Roman"/>
          <w:sz w:val="24"/>
          <w:szCs w:val="24"/>
        </w:rPr>
        <w:t>,</w:t>
      </w:r>
      <w:r w:rsidR="00900E75" w:rsidRPr="007B1FAB">
        <w:rPr>
          <w:rFonts w:ascii="Times New Roman" w:hAnsi="Times New Roman"/>
          <w:sz w:val="24"/>
          <w:szCs w:val="24"/>
        </w:rPr>
        <w:t xml:space="preserve"> как система, </w:t>
      </w:r>
      <w:r w:rsidR="00CE4A6B" w:rsidRPr="007B1FAB">
        <w:rPr>
          <w:rFonts w:ascii="Times New Roman" w:eastAsia="Times New Roman" w:hAnsi="Times New Roman"/>
          <w:sz w:val="24"/>
          <w:szCs w:val="24"/>
          <w:shd w:val="clear" w:color="auto" w:fill="FFFFFF"/>
        </w:rPr>
        <w:t>факт, закономерность, феномен, анализ, синтез</w:t>
      </w:r>
      <w:r w:rsidRPr="007B1FAB">
        <w:rPr>
          <w:rFonts w:ascii="Times New Roman" w:hAnsi="Times New Roman"/>
          <w:sz w:val="24"/>
          <w:szCs w:val="24"/>
        </w:rPr>
        <w:t>является овладение обучающимися основами читательской компетенци</w:t>
      </w:r>
      <w:r w:rsidR="00277366" w:rsidRPr="007B1FAB">
        <w:rPr>
          <w:rFonts w:ascii="Times New Roman" w:hAnsi="Times New Roman"/>
          <w:sz w:val="24"/>
          <w:szCs w:val="24"/>
        </w:rPr>
        <w:t>и</w:t>
      </w:r>
      <w:r w:rsidRPr="007B1FAB">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B1FAB">
        <w:rPr>
          <w:rFonts w:ascii="Times New Roman" w:hAnsi="Times New Roman"/>
          <w:b/>
          <w:sz w:val="24"/>
          <w:szCs w:val="24"/>
        </w:rPr>
        <w:t>основ читательской компетенции</w:t>
      </w:r>
      <w:r w:rsidRPr="007B1FAB">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B1FAB" w:rsidRDefault="009B5292"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При изучении учебных предметов обучающиеся усовершенствуют приобрет</w:t>
      </w:r>
      <w:r w:rsidR="00A23AB5" w:rsidRPr="007B1FAB">
        <w:rPr>
          <w:rFonts w:ascii="Times New Roman" w:hAnsi="Times New Roman"/>
          <w:sz w:val="24"/>
          <w:szCs w:val="24"/>
        </w:rPr>
        <w:t>е</w:t>
      </w:r>
      <w:r w:rsidRPr="007B1FAB">
        <w:rPr>
          <w:rFonts w:ascii="Times New Roman" w:hAnsi="Times New Roman"/>
          <w:sz w:val="24"/>
          <w:szCs w:val="24"/>
        </w:rPr>
        <w:t>нные на перво</w:t>
      </w:r>
      <w:r w:rsidR="00F91F55" w:rsidRPr="007B1FAB">
        <w:rPr>
          <w:rFonts w:ascii="Times New Roman" w:hAnsi="Times New Roman"/>
          <w:sz w:val="24"/>
          <w:szCs w:val="24"/>
        </w:rPr>
        <w:t xml:space="preserve">муровне </w:t>
      </w:r>
      <w:r w:rsidRPr="007B1FAB">
        <w:rPr>
          <w:rFonts w:ascii="Times New Roman" w:hAnsi="Times New Roman"/>
          <w:b/>
          <w:sz w:val="24"/>
          <w:szCs w:val="24"/>
        </w:rPr>
        <w:t>навыки работы с информацией</w:t>
      </w:r>
      <w:r w:rsidRPr="007B1FAB">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B1FAB" w:rsidRDefault="009B5292"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B1FAB" w:rsidRDefault="009B5292"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выделять главную и избыточную информацию, выполнять смысловое св</w:t>
      </w:r>
      <w:r w:rsidR="00A23AB5" w:rsidRPr="007B1FAB">
        <w:rPr>
          <w:rFonts w:ascii="Times New Roman" w:hAnsi="Times New Roman"/>
          <w:sz w:val="24"/>
          <w:szCs w:val="24"/>
        </w:rPr>
        <w:t>е</w:t>
      </w:r>
      <w:r w:rsidRPr="007B1FAB">
        <w:rPr>
          <w:rFonts w:ascii="Times New Roman" w:hAnsi="Times New Roman"/>
          <w:sz w:val="24"/>
          <w:szCs w:val="24"/>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B1FAB" w:rsidRDefault="009B5292"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заполнять и дополнять таблицы, схемы, диаграммы, тексты.</w:t>
      </w:r>
    </w:p>
    <w:p w:rsidR="009B5292" w:rsidRPr="007B1FAB" w:rsidRDefault="009B5292" w:rsidP="00595BA7">
      <w:pPr>
        <w:suppressAutoHyphens/>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 ходе изучения всех учебных предметов обучающиеся </w:t>
      </w:r>
      <w:r w:rsidRPr="007B1FAB">
        <w:rPr>
          <w:rFonts w:ascii="Times New Roman" w:hAnsi="Times New Roman"/>
          <w:b/>
          <w:sz w:val="24"/>
          <w:szCs w:val="24"/>
        </w:rPr>
        <w:t>приобретут опыт проектной деятельности</w:t>
      </w:r>
      <w:r w:rsidRPr="007B1FAB">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7B1FAB">
        <w:rPr>
          <w:rFonts w:ascii="Times New Roman" w:hAnsi="Times New Roman"/>
          <w:sz w:val="24"/>
          <w:szCs w:val="24"/>
        </w:rPr>
        <w:t>е</w:t>
      </w:r>
      <w:r w:rsidRPr="007B1FAB">
        <w:rPr>
          <w:rFonts w:ascii="Times New Roman" w:hAnsi="Times New Roman"/>
          <w:sz w:val="24"/>
          <w:szCs w:val="24"/>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B1FAB" w:rsidRDefault="009B5292" w:rsidP="00595BA7">
      <w:pPr>
        <w:suppressAutoHyphens/>
        <w:spacing w:after="0" w:line="240" w:lineRule="auto"/>
        <w:ind w:firstLine="709"/>
        <w:jc w:val="both"/>
        <w:rPr>
          <w:rFonts w:ascii="Times New Roman" w:hAnsi="Times New Roman"/>
          <w:sz w:val="24"/>
          <w:szCs w:val="24"/>
        </w:rPr>
      </w:pPr>
      <w:r w:rsidRPr="007B1FAB">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B1FAB">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B1FAB">
        <w:rPr>
          <w:rFonts w:ascii="Times New Roman" w:hAnsi="Times New Roman"/>
          <w:sz w:val="24"/>
          <w:szCs w:val="24"/>
        </w:rPr>
        <w:t>.</w:t>
      </w:r>
    </w:p>
    <w:p w:rsidR="00086BF2" w:rsidRPr="007B1FAB" w:rsidRDefault="00086BF2"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Регулятивные УУД</w:t>
      </w:r>
    </w:p>
    <w:p w:rsidR="00B540EE" w:rsidRPr="007B1FAB" w:rsidRDefault="00B540EE" w:rsidP="00595BA7">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B1FAB">
        <w:rPr>
          <w:rFonts w:ascii="Times New Roman" w:hAnsi="Times New Roman"/>
          <w:sz w:val="24"/>
          <w:szCs w:val="24"/>
        </w:rPr>
        <w:t>О</w:t>
      </w:r>
      <w:r w:rsidRPr="007B1FAB">
        <w:rPr>
          <w:rFonts w:ascii="Times New Roman" w:hAnsi="Times New Roman"/>
          <w:sz w:val="24"/>
          <w:szCs w:val="24"/>
        </w:rPr>
        <w:t>бучающийся сможет:</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анализировать существующие и планировать будущие образовательные результаты;</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идентифицировать собственные проблемы и определять главную проблему;</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формулировать учебные задачи как шаги достижения поставленной цели деятельности;</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обосновывать целевые ориентиры и приоритеты ссылками на ценности, указывая и обосновывая логическую последовательность шагов.</w:t>
      </w:r>
    </w:p>
    <w:p w:rsidR="00B540EE" w:rsidRPr="007B1FAB" w:rsidRDefault="00B540EE" w:rsidP="00595BA7">
      <w:pPr>
        <w:widowControl w:val="0"/>
        <w:numPr>
          <w:ilvl w:val="0"/>
          <w:numId w:val="31"/>
        </w:numPr>
        <w:tabs>
          <w:tab w:val="left" w:pos="1134"/>
        </w:tabs>
        <w:spacing w:after="0" w:line="240" w:lineRule="auto"/>
        <w:ind w:left="0" w:firstLine="709"/>
        <w:jc w:val="both"/>
        <w:rPr>
          <w:rFonts w:ascii="Times New Roman" w:hAnsi="Times New Roman"/>
          <w:b/>
          <w:sz w:val="24"/>
          <w:szCs w:val="24"/>
        </w:rPr>
      </w:pPr>
      <w:r w:rsidRPr="007B1FAB">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B1FAB">
        <w:rPr>
          <w:rFonts w:ascii="Times New Roman" w:hAnsi="Times New Roman"/>
          <w:sz w:val="24"/>
          <w:szCs w:val="24"/>
        </w:rPr>
        <w:t xml:space="preserve"> учебных и познавательных задач.</w:t>
      </w:r>
      <w:r w:rsidRPr="007B1FAB">
        <w:rPr>
          <w:rFonts w:ascii="Times New Roman" w:hAnsi="Times New Roman"/>
          <w:sz w:val="24"/>
          <w:szCs w:val="24"/>
        </w:rPr>
        <w:t xml:space="preserve"> Обучающийся сможет:</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определять </w:t>
      </w:r>
      <w:r w:rsidR="00DB516A" w:rsidRPr="007B1FAB">
        <w:rPr>
          <w:rFonts w:ascii="Times New Roman" w:hAnsi="Times New Roman"/>
          <w:sz w:val="24"/>
          <w:szCs w:val="24"/>
        </w:rPr>
        <w:t xml:space="preserve">необходимые </w:t>
      </w:r>
      <w:r w:rsidRPr="007B1FAB">
        <w:rPr>
          <w:rFonts w:ascii="Times New Roman" w:hAnsi="Times New Roman"/>
          <w:sz w:val="24"/>
          <w:szCs w:val="24"/>
        </w:rPr>
        <w:t>действие(я) в соответствии с учебной и познавательной задачей</w:t>
      </w:r>
      <w:r w:rsidR="00DB516A" w:rsidRPr="007B1FAB">
        <w:rPr>
          <w:rFonts w:ascii="Times New Roman" w:hAnsi="Times New Roman"/>
          <w:sz w:val="24"/>
          <w:szCs w:val="24"/>
        </w:rPr>
        <w:t xml:space="preserve"> и</w:t>
      </w:r>
      <w:r w:rsidRPr="007B1FAB">
        <w:rPr>
          <w:rFonts w:ascii="Times New Roman" w:hAnsi="Times New Roman"/>
          <w:sz w:val="24"/>
          <w:szCs w:val="24"/>
        </w:rPr>
        <w:t xml:space="preserve"> составлять алгоритм</w:t>
      </w:r>
      <w:r w:rsidR="00DB516A" w:rsidRPr="007B1FAB">
        <w:rPr>
          <w:rFonts w:ascii="Times New Roman" w:hAnsi="Times New Roman"/>
          <w:sz w:val="24"/>
          <w:szCs w:val="24"/>
        </w:rPr>
        <w:t xml:space="preserve"> их выполнения;</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выбирать из предложенных </w:t>
      </w:r>
      <w:r w:rsidR="00525B70" w:rsidRPr="007B1FAB">
        <w:rPr>
          <w:rFonts w:ascii="Times New Roman" w:hAnsi="Times New Roman"/>
          <w:sz w:val="24"/>
          <w:szCs w:val="24"/>
        </w:rPr>
        <w:t xml:space="preserve">вариантов </w:t>
      </w:r>
      <w:r w:rsidRPr="007B1FAB">
        <w:rPr>
          <w:rFonts w:ascii="Times New Roman" w:hAnsi="Times New Roman"/>
          <w:sz w:val="24"/>
          <w:szCs w:val="24"/>
        </w:rPr>
        <w:t>и самостоятельно искать средства/ресурсы для решения задачи/достижения цели;</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составлять план решения проблемы (выполнения проекта, проведения исследования);</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7B1FAB" w:rsidRDefault="00B540EE" w:rsidP="00595BA7">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планировать и корректировать свою индивидуальную образовательную траекторию.</w:t>
      </w:r>
    </w:p>
    <w:p w:rsidR="00B540EE" w:rsidRPr="007B1FAB" w:rsidRDefault="00B540EE" w:rsidP="00595BA7">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B1FAB">
        <w:rPr>
          <w:rFonts w:ascii="Times New Roman" w:hAnsi="Times New Roman"/>
          <w:sz w:val="24"/>
          <w:szCs w:val="24"/>
        </w:rPr>
        <w:t xml:space="preserve">ацией. </w:t>
      </w:r>
      <w:r w:rsidRPr="007B1FAB">
        <w:rPr>
          <w:rFonts w:ascii="Times New Roman" w:hAnsi="Times New Roman"/>
          <w:sz w:val="24"/>
          <w:szCs w:val="24"/>
        </w:rPr>
        <w:t>Обучающийся сможет:</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7B1FAB">
        <w:rPr>
          <w:rFonts w:ascii="Times New Roman" w:hAnsi="Times New Roman"/>
          <w:sz w:val="24"/>
          <w:szCs w:val="24"/>
        </w:rPr>
        <w:t xml:space="preserve"> и</w:t>
      </w:r>
      <w:r w:rsidRPr="007B1FAB">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7B1FAB" w:rsidRDefault="00B540EE" w:rsidP="00595BA7">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критерии правильности (корректности) выполнения учебной задачи;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7B1FAB">
        <w:rPr>
          <w:rFonts w:ascii="Times New Roman" w:hAnsi="Times New Roman"/>
          <w:sz w:val="24"/>
          <w:szCs w:val="24"/>
        </w:rPr>
        <w:t>средств</w:t>
      </w:r>
      <w:r w:rsidRPr="007B1FAB">
        <w:rPr>
          <w:rFonts w:ascii="Times New Roman" w:hAnsi="Times New Roman"/>
          <w:sz w:val="24"/>
          <w:szCs w:val="24"/>
        </w:rPr>
        <w:t>, различая результат и способы действий;</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фиксировать и анализировать динамику собственных образовательных результатов.</w:t>
      </w:r>
    </w:p>
    <w:p w:rsidR="00B540EE" w:rsidRPr="007B1FAB" w:rsidRDefault="00B540EE" w:rsidP="00595BA7">
      <w:pPr>
        <w:widowControl w:val="0"/>
        <w:numPr>
          <w:ilvl w:val="0"/>
          <w:numId w:val="31"/>
        </w:numPr>
        <w:tabs>
          <w:tab w:val="left" w:pos="1134"/>
        </w:tabs>
        <w:spacing w:after="0" w:line="240" w:lineRule="auto"/>
        <w:ind w:left="0" w:firstLine="709"/>
        <w:jc w:val="both"/>
        <w:rPr>
          <w:rFonts w:ascii="Times New Roman" w:hAnsi="Times New Roman"/>
          <w:b/>
          <w:sz w:val="24"/>
          <w:szCs w:val="24"/>
        </w:rPr>
      </w:pPr>
      <w:r w:rsidRPr="007B1FAB">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наблюдать и анализировать </w:t>
      </w:r>
      <w:r w:rsidR="004E267A" w:rsidRPr="007B1FAB">
        <w:rPr>
          <w:rFonts w:ascii="Times New Roman" w:hAnsi="Times New Roman"/>
          <w:sz w:val="24"/>
          <w:szCs w:val="24"/>
        </w:rPr>
        <w:t xml:space="preserve">собственную </w:t>
      </w:r>
      <w:r w:rsidRPr="007B1FAB">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принимать решение в учебной ситуации и нести за него ответственность;</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Познавательные УУД</w:t>
      </w:r>
    </w:p>
    <w:p w:rsidR="00B540EE" w:rsidRPr="007B1FAB" w:rsidRDefault="00B540EE" w:rsidP="00595BA7">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B1FAB">
        <w:rPr>
          <w:rFonts w:ascii="Times New Roman" w:hAnsi="Times New Roman"/>
          <w:sz w:val="24"/>
          <w:szCs w:val="24"/>
        </w:rPr>
        <w:t>,</w:t>
      </w:r>
      <w:r w:rsidRPr="007B1FAB">
        <w:rPr>
          <w:rFonts w:ascii="Times New Roman" w:hAnsi="Times New Roman"/>
          <w:sz w:val="24"/>
          <w:szCs w:val="24"/>
        </w:rPr>
        <w:t xml:space="preserve"> по аналогии) и делать выводы. Обучающийся сможет:</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подбирать слова, соподчиненные ключевому слову, определяющие его признаки и свойства</w:t>
      </w:r>
      <w:r w:rsidR="00185AF1" w:rsidRPr="007B1FAB">
        <w:rPr>
          <w:rFonts w:ascii="Times New Roman" w:hAnsi="Times New Roman"/>
          <w:sz w:val="24"/>
          <w:szCs w:val="24"/>
        </w:rPr>
        <w:t>;</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выстраивать логическую </w:t>
      </w:r>
      <w:r w:rsidR="008C26AB" w:rsidRPr="007B1FAB">
        <w:rPr>
          <w:rFonts w:ascii="Times New Roman" w:hAnsi="Times New Roman"/>
          <w:sz w:val="24"/>
          <w:szCs w:val="24"/>
        </w:rPr>
        <w:t xml:space="preserve">цепочку, состоящую из </w:t>
      </w:r>
      <w:r w:rsidRPr="007B1FAB">
        <w:rPr>
          <w:rFonts w:ascii="Times New Roman" w:hAnsi="Times New Roman"/>
          <w:sz w:val="24"/>
          <w:szCs w:val="24"/>
        </w:rPr>
        <w:t>ключевого слова и соподчиненных ему слов;</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выделять </w:t>
      </w:r>
      <w:r w:rsidR="008C26AB" w:rsidRPr="007B1FAB">
        <w:rPr>
          <w:rFonts w:ascii="Times New Roman" w:hAnsi="Times New Roman"/>
          <w:sz w:val="24"/>
          <w:szCs w:val="24"/>
        </w:rPr>
        <w:t xml:space="preserve">общий </w:t>
      </w:r>
      <w:r w:rsidRPr="007B1FAB">
        <w:rPr>
          <w:rFonts w:ascii="Times New Roman" w:hAnsi="Times New Roman"/>
          <w:sz w:val="24"/>
          <w:szCs w:val="24"/>
        </w:rPr>
        <w:t>признак двух или нескольких предметов или явлений и объяснять их сходство;</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выделять явление из общего ряда других явлений;</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излагать полученную информацию, интерпретируя ее в контексте решаемой задачи;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самостоятельно указывать </w:t>
      </w:r>
      <w:r w:rsidR="00BD43A2" w:rsidRPr="007B1FAB">
        <w:rPr>
          <w:rFonts w:ascii="Times New Roman" w:hAnsi="Times New Roman"/>
          <w:sz w:val="24"/>
          <w:szCs w:val="24"/>
        </w:rPr>
        <w:t xml:space="preserve">на </w:t>
      </w:r>
      <w:r w:rsidRPr="007B1FAB">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вербализовать эмоциональное впечатление, оказанное на него источником;</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B1FAB" w:rsidRDefault="00B540EE" w:rsidP="00595BA7">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обозначать символом и знаком предмет и/или явление;</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создавать абстрактный или реальный образ предмета и/или явления;</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строить модель/схему на основе условий задачи и/или способа </w:t>
      </w:r>
      <w:r w:rsidR="00650F52" w:rsidRPr="007B1FAB">
        <w:rPr>
          <w:rFonts w:ascii="Times New Roman" w:hAnsi="Times New Roman"/>
          <w:sz w:val="24"/>
          <w:szCs w:val="24"/>
        </w:rPr>
        <w:t xml:space="preserve">ее </w:t>
      </w:r>
      <w:r w:rsidRPr="007B1FAB">
        <w:rPr>
          <w:rFonts w:ascii="Times New Roman" w:hAnsi="Times New Roman"/>
          <w:sz w:val="24"/>
          <w:szCs w:val="24"/>
        </w:rPr>
        <w:t>решения;</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строить доказательство: прямое, косвенное, от противного;</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B1FAB" w:rsidRDefault="00B540EE" w:rsidP="00595BA7">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Смысловое чтение. Обучающийся сможет:</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находить в тексте требуемую информацию (в соответствии с целями своей деятельности);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устанавливать взаимосвязь описанных в тексте событий, явлений, процессов;</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резюмировать главную идею текста;</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критически оценивать содержание и форму текста.</w:t>
      </w:r>
    </w:p>
    <w:p w:rsidR="009B5292" w:rsidRPr="007B1FAB" w:rsidRDefault="009B5292" w:rsidP="00595BA7">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B1FAB" w:rsidRDefault="009B5292"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свое отношение к природной среде;</w:t>
      </w:r>
    </w:p>
    <w:p w:rsidR="009B5292" w:rsidRPr="007B1FAB" w:rsidRDefault="009B5292"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анализировать влияние экологических факторов на среду обитания живых организмов;</w:t>
      </w:r>
    </w:p>
    <w:p w:rsidR="009B5292" w:rsidRPr="007B1FAB" w:rsidRDefault="009B5292"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проводить причинный и вероятностный анализ экологических ситуаций;</w:t>
      </w:r>
    </w:p>
    <w:p w:rsidR="009B5292" w:rsidRPr="007B1FAB" w:rsidRDefault="009B5292"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7B1FAB" w:rsidRDefault="009B5292"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7B1FAB" w:rsidRDefault="009B5292"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выражать свое отношение к природе через рисунки, сочинения, модели, проектные работы.</w:t>
      </w:r>
    </w:p>
    <w:p w:rsidR="009B5292" w:rsidRPr="007B1FAB" w:rsidRDefault="009B5292"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7B1FAB" w:rsidRDefault="009B5292" w:rsidP="00595BA7">
      <w:pPr>
        <w:pStyle w:val="a8"/>
        <w:numPr>
          <w:ilvl w:val="0"/>
          <w:numId w:val="33"/>
        </w:numPr>
        <w:ind w:left="0"/>
        <w:jc w:val="both"/>
        <w:rPr>
          <w:rFonts w:ascii="Times New Roman" w:hAnsi="Times New Roman"/>
        </w:rPr>
      </w:pPr>
      <w:r w:rsidRPr="007B1FAB">
        <w:rPr>
          <w:rFonts w:ascii="Times New Roman" w:hAnsi="Times New Roman"/>
        </w:rPr>
        <w:t>определять необходимые ключевые поисковые слова и запросы;</w:t>
      </w:r>
    </w:p>
    <w:p w:rsidR="009B5292" w:rsidRPr="007B1FAB" w:rsidRDefault="009B5292" w:rsidP="00595BA7">
      <w:pPr>
        <w:pStyle w:val="a8"/>
        <w:numPr>
          <w:ilvl w:val="0"/>
          <w:numId w:val="33"/>
        </w:numPr>
        <w:ind w:left="0"/>
        <w:jc w:val="both"/>
        <w:rPr>
          <w:rFonts w:ascii="Times New Roman" w:hAnsi="Times New Roman"/>
        </w:rPr>
      </w:pPr>
      <w:r w:rsidRPr="007B1FAB">
        <w:rPr>
          <w:rFonts w:ascii="Times New Roman" w:hAnsi="Times New Roman"/>
        </w:rPr>
        <w:t>осуществлять взаимодействие с электронными поисковыми системами, словарями;</w:t>
      </w:r>
    </w:p>
    <w:p w:rsidR="009B5292" w:rsidRPr="007B1FAB" w:rsidRDefault="009B5292" w:rsidP="00595BA7">
      <w:pPr>
        <w:pStyle w:val="a8"/>
        <w:numPr>
          <w:ilvl w:val="0"/>
          <w:numId w:val="33"/>
        </w:numPr>
        <w:ind w:left="0"/>
        <w:jc w:val="both"/>
        <w:rPr>
          <w:rFonts w:ascii="Times New Roman" w:hAnsi="Times New Roman"/>
        </w:rPr>
      </w:pPr>
      <w:r w:rsidRPr="007B1FAB">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7B1FAB" w:rsidRDefault="009B5292"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соотносить полученные результаты поиска со своей деятельностью.</w:t>
      </w:r>
    </w:p>
    <w:p w:rsidR="00B540EE" w:rsidRPr="007B1FAB" w:rsidRDefault="00B540EE" w:rsidP="00595BA7">
      <w:pPr>
        <w:tabs>
          <w:tab w:val="left" w:pos="993"/>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Коммуникативные УУД</w:t>
      </w:r>
    </w:p>
    <w:p w:rsidR="00B540EE" w:rsidRPr="007B1FAB" w:rsidRDefault="00B540EE" w:rsidP="00984479">
      <w:pPr>
        <w:pStyle w:val="a8"/>
        <w:widowControl w:val="0"/>
        <w:numPr>
          <w:ilvl w:val="0"/>
          <w:numId w:val="161"/>
        </w:numPr>
        <w:tabs>
          <w:tab w:val="left" w:pos="426"/>
        </w:tabs>
        <w:ind w:left="0" w:firstLine="709"/>
        <w:jc w:val="both"/>
        <w:rPr>
          <w:rFonts w:ascii="Times New Roman" w:hAnsi="Times New Roman"/>
        </w:rPr>
      </w:pPr>
      <w:r w:rsidRPr="007B1FAB">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B1FAB" w:rsidRDefault="00B540EE" w:rsidP="00984479">
      <w:pPr>
        <w:widowControl w:val="0"/>
        <w:numPr>
          <w:ilvl w:val="0"/>
          <w:numId w:val="16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возможные роли в совместной деятельности;</w:t>
      </w:r>
    </w:p>
    <w:p w:rsidR="00B540EE" w:rsidRPr="007B1FAB" w:rsidRDefault="00B540EE" w:rsidP="00984479">
      <w:pPr>
        <w:widowControl w:val="0"/>
        <w:numPr>
          <w:ilvl w:val="0"/>
          <w:numId w:val="16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играть определенную роль в совместной деятельности;</w:t>
      </w:r>
    </w:p>
    <w:p w:rsidR="00B540EE" w:rsidRPr="007B1FAB" w:rsidRDefault="00B540EE" w:rsidP="00984479">
      <w:pPr>
        <w:widowControl w:val="0"/>
        <w:numPr>
          <w:ilvl w:val="0"/>
          <w:numId w:val="16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B1FAB" w:rsidRDefault="00B540EE" w:rsidP="00984479">
      <w:pPr>
        <w:widowControl w:val="0"/>
        <w:numPr>
          <w:ilvl w:val="0"/>
          <w:numId w:val="16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7B1FAB" w:rsidRDefault="00B540EE" w:rsidP="00984479">
      <w:pPr>
        <w:widowControl w:val="0"/>
        <w:numPr>
          <w:ilvl w:val="0"/>
          <w:numId w:val="16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строить позитивные отношения в процессе учебной и познавательной деятельности;</w:t>
      </w:r>
    </w:p>
    <w:p w:rsidR="00B540EE" w:rsidRPr="007B1FAB" w:rsidRDefault="00B540EE" w:rsidP="00984479">
      <w:pPr>
        <w:widowControl w:val="0"/>
        <w:numPr>
          <w:ilvl w:val="0"/>
          <w:numId w:val="16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B1FAB" w:rsidRDefault="00B540EE" w:rsidP="00984479">
      <w:pPr>
        <w:widowControl w:val="0"/>
        <w:numPr>
          <w:ilvl w:val="0"/>
          <w:numId w:val="16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критически относиться к </w:t>
      </w:r>
      <w:r w:rsidR="00B534A1" w:rsidRPr="007B1FAB">
        <w:rPr>
          <w:rFonts w:ascii="Times New Roman" w:hAnsi="Times New Roman"/>
          <w:sz w:val="24"/>
          <w:szCs w:val="24"/>
        </w:rPr>
        <w:t xml:space="preserve">собственному </w:t>
      </w:r>
      <w:r w:rsidRPr="007B1FAB">
        <w:rPr>
          <w:rFonts w:ascii="Times New Roman" w:hAnsi="Times New Roman"/>
          <w:sz w:val="24"/>
          <w:szCs w:val="24"/>
        </w:rPr>
        <w:t xml:space="preserve">мнению, с достоинством признавать ошибочность </w:t>
      </w:r>
      <w:r w:rsidR="005202DD" w:rsidRPr="007B1FAB">
        <w:rPr>
          <w:rFonts w:ascii="Times New Roman" w:hAnsi="Times New Roman"/>
          <w:sz w:val="24"/>
          <w:szCs w:val="24"/>
        </w:rPr>
        <w:t xml:space="preserve">своего </w:t>
      </w:r>
      <w:r w:rsidRPr="007B1FAB">
        <w:rPr>
          <w:rFonts w:ascii="Times New Roman" w:hAnsi="Times New Roman"/>
          <w:sz w:val="24"/>
          <w:szCs w:val="24"/>
        </w:rPr>
        <w:t>мнения (если оно таково) и корректировать его;</w:t>
      </w:r>
    </w:p>
    <w:p w:rsidR="00B540EE" w:rsidRPr="007B1FAB" w:rsidRDefault="00B540EE" w:rsidP="00984479">
      <w:pPr>
        <w:widowControl w:val="0"/>
        <w:numPr>
          <w:ilvl w:val="0"/>
          <w:numId w:val="16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предлагать альтернативное решение в конфликтной ситуации;</w:t>
      </w:r>
    </w:p>
    <w:p w:rsidR="00B540EE" w:rsidRPr="007B1FAB" w:rsidRDefault="00B540EE" w:rsidP="00984479">
      <w:pPr>
        <w:widowControl w:val="0"/>
        <w:numPr>
          <w:ilvl w:val="0"/>
          <w:numId w:val="16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выделять общую точку зрения в дискуссии;</w:t>
      </w:r>
    </w:p>
    <w:p w:rsidR="00B540EE" w:rsidRPr="007B1FAB" w:rsidRDefault="00B540EE" w:rsidP="00984479">
      <w:pPr>
        <w:widowControl w:val="0"/>
        <w:numPr>
          <w:ilvl w:val="0"/>
          <w:numId w:val="16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7B1FAB" w:rsidRDefault="00B540EE" w:rsidP="00984479">
      <w:pPr>
        <w:widowControl w:val="0"/>
        <w:numPr>
          <w:ilvl w:val="0"/>
          <w:numId w:val="16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7B1FAB" w:rsidRDefault="00B540EE" w:rsidP="00984479">
      <w:pPr>
        <w:widowControl w:val="0"/>
        <w:numPr>
          <w:ilvl w:val="0"/>
          <w:numId w:val="16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B1FAB" w:rsidRDefault="00B540EE" w:rsidP="00984479">
      <w:pPr>
        <w:widowControl w:val="0"/>
        <w:numPr>
          <w:ilvl w:val="0"/>
          <w:numId w:val="161"/>
        </w:numPr>
        <w:tabs>
          <w:tab w:val="left" w:pos="142"/>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B1FAB">
        <w:rPr>
          <w:rFonts w:ascii="Times New Roman" w:hAnsi="Times New Roman"/>
          <w:sz w:val="24"/>
          <w:szCs w:val="24"/>
        </w:rPr>
        <w:t xml:space="preserve"> для </w:t>
      </w:r>
      <w:r w:rsidRPr="007B1FAB">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задачу коммуникации и в соответствии с ней отбирать речевые средства;</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соблюдать нормы публичной речи</w:t>
      </w:r>
      <w:r w:rsidR="00C40BE2" w:rsidRPr="007B1FAB">
        <w:rPr>
          <w:rFonts w:ascii="Times New Roman" w:hAnsi="Times New Roman"/>
          <w:sz w:val="24"/>
          <w:szCs w:val="24"/>
        </w:rPr>
        <w:t>,</w:t>
      </w:r>
      <w:r w:rsidRPr="007B1FAB">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принимать решение в ходе диалога и согласовывать его с собеседником;</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B1FAB" w:rsidRDefault="00B540EE" w:rsidP="00984479">
      <w:pPr>
        <w:widowControl w:val="0"/>
        <w:numPr>
          <w:ilvl w:val="0"/>
          <w:numId w:val="161"/>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7B1FAB">
        <w:rPr>
          <w:rFonts w:ascii="Times New Roman" w:hAnsi="Times New Roman"/>
          <w:sz w:val="24"/>
          <w:szCs w:val="24"/>
        </w:rPr>
        <w:t xml:space="preserve"> (далее – ИКТ)</w:t>
      </w:r>
      <w:r w:rsidR="007A1ECF" w:rsidRPr="007B1FAB">
        <w:rPr>
          <w:rFonts w:ascii="Times New Roman" w:hAnsi="Times New Roman"/>
          <w:sz w:val="24"/>
          <w:szCs w:val="24"/>
        </w:rPr>
        <w:t>.</w:t>
      </w:r>
      <w:r w:rsidRPr="007B1FAB">
        <w:rPr>
          <w:rFonts w:ascii="Times New Roman" w:hAnsi="Times New Roman"/>
          <w:sz w:val="24"/>
          <w:szCs w:val="24"/>
        </w:rPr>
        <w:t xml:space="preserve"> Обучающийся сможет:</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целенаправленно искать и использовать информационные ресурсы, необходимые для </w:t>
      </w:r>
      <w:r w:rsidRPr="007B1FAB">
        <w:rPr>
          <w:rFonts w:ascii="Times New Roman" w:hAnsi="Times New Roman"/>
          <w:sz w:val="24"/>
          <w:szCs w:val="24"/>
        </w:rPr>
        <w:lastRenderedPageBreak/>
        <w:t>решения учебных и практических задач с помощью средств ИКТ;</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информацию с учетом этических и правовых норм;</w:t>
      </w:r>
    </w:p>
    <w:p w:rsidR="00B540EE" w:rsidRPr="007B1FAB" w:rsidRDefault="00B540EE" w:rsidP="00595BA7">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B1FAB" w:rsidRDefault="00105119" w:rsidP="00595BA7">
      <w:pPr>
        <w:pStyle w:val="2"/>
        <w:spacing w:line="240" w:lineRule="auto"/>
        <w:rPr>
          <w:sz w:val="24"/>
          <w:szCs w:val="24"/>
        </w:rPr>
      </w:pPr>
      <w:r w:rsidRPr="007B1FAB">
        <w:rPr>
          <w:sz w:val="24"/>
          <w:szCs w:val="24"/>
        </w:rPr>
        <w:t>1.2.5. Предметные результаты</w:t>
      </w:r>
    </w:p>
    <w:p w:rsidR="00B540EE" w:rsidRPr="007B1FAB" w:rsidRDefault="006F777F" w:rsidP="00595BA7">
      <w:pPr>
        <w:pStyle w:val="3"/>
        <w:spacing w:before="0" w:beforeAutospacing="0" w:after="0" w:afterAutospacing="0"/>
        <w:ind w:firstLine="709"/>
        <w:rPr>
          <w:sz w:val="24"/>
          <w:szCs w:val="24"/>
        </w:rPr>
      </w:pPr>
      <w:bookmarkStart w:id="30" w:name="_Toc409691628"/>
      <w:bookmarkStart w:id="31" w:name="_Toc410653953"/>
      <w:bookmarkStart w:id="32" w:name="_Toc414553133"/>
      <w:r w:rsidRPr="007B1FAB">
        <w:rPr>
          <w:sz w:val="24"/>
          <w:szCs w:val="24"/>
        </w:rPr>
        <w:t>1.2.</w:t>
      </w:r>
      <w:r w:rsidR="00105119" w:rsidRPr="007B1FAB">
        <w:rPr>
          <w:sz w:val="24"/>
          <w:szCs w:val="24"/>
        </w:rPr>
        <w:t>5.1</w:t>
      </w:r>
      <w:r w:rsidRPr="007B1FAB">
        <w:rPr>
          <w:sz w:val="24"/>
          <w:szCs w:val="24"/>
        </w:rPr>
        <w:t xml:space="preserve">. </w:t>
      </w:r>
      <w:r w:rsidR="00B540EE" w:rsidRPr="007B1FAB">
        <w:rPr>
          <w:sz w:val="24"/>
          <w:szCs w:val="24"/>
        </w:rPr>
        <w:t>Русский язык</w:t>
      </w:r>
      <w:bookmarkEnd w:id="30"/>
      <w:bookmarkEnd w:id="31"/>
      <w:bookmarkEnd w:id="32"/>
    </w:p>
    <w:p w:rsidR="00982D7D" w:rsidRPr="007B1FAB" w:rsidRDefault="00982D7D" w:rsidP="00595BA7">
      <w:pPr>
        <w:pStyle w:val="2"/>
        <w:spacing w:line="240" w:lineRule="auto"/>
        <w:rPr>
          <w:sz w:val="24"/>
          <w:szCs w:val="24"/>
        </w:rPr>
      </w:pPr>
      <w:bookmarkStart w:id="33" w:name="_Toc287934277"/>
      <w:bookmarkStart w:id="34" w:name="_Toc414553134"/>
      <w:bookmarkStart w:id="35" w:name="_Toc287551922"/>
      <w:r w:rsidRPr="007B1FAB">
        <w:rPr>
          <w:sz w:val="24"/>
          <w:szCs w:val="24"/>
        </w:rPr>
        <w:t>Выпускник научится:</w:t>
      </w:r>
      <w:bookmarkEnd w:id="33"/>
      <w:bookmarkEnd w:id="34"/>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использовать знание алфавита при поиске информации;</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различать значимые и незначимые единицы языка;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проводить фонетический и орфоэпический анализ слова;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членить слова на слоги и правильно их переносить;</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проводить морфемный и словообразовательный анализ слов;</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проводить лексический анализ слова;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lastRenderedPageBreak/>
        <w:t>опознавать самостоятельные части речи и их формы, а также служебные части речи и междометия;</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проводить морфологический анализ слова;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опознавать основные единицы синтаксиса (словосочетание, предложение, текст);</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находить грамматическую основу предложения;</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распознавать главные и второстепенные члены предложения;</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опознавать предложения простые и сложные, предложения осложненной структуры;</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проводить синтаксический анализ словосочетания и предложения;</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соблюдать основные языковые нормы в устной и письменной речи;</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опираться на фонетический, морфемный, словообразовательный и морфологический анализ в практике правописания;</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использовать орфографические словари.</w:t>
      </w:r>
    </w:p>
    <w:p w:rsidR="00982D7D" w:rsidRPr="007B1FAB" w:rsidRDefault="00982D7D" w:rsidP="00595BA7">
      <w:pPr>
        <w:pStyle w:val="2"/>
        <w:spacing w:line="240" w:lineRule="auto"/>
        <w:rPr>
          <w:sz w:val="24"/>
          <w:szCs w:val="24"/>
        </w:rPr>
      </w:pPr>
      <w:bookmarkStart w:id="36" w:name="_Toc414553135"/>
      <w:r w:rsidRPr="007B1FAB">
        <w:rPr>
          <w:sz w:val="24"/>
          <w:szCs w:val="24"/>
        </w:rPr>
        <w:t>Выпускник получит возможность научиться:</w:t>
      </w:r>
      <w:bookmarkEnd w:id="36"/>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оценивать собственную и чужую речь с точки зрения точного, уместного и выразительного словоупотребления;</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 xml:space="preserve">опознавать различные выразительные средства языка; </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писать конспект, отзыв, тезисы, рефераты, статьи, рецензии, доклады, интервью, очерки, доверенности, резюме и другие жанры;</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характеризовать словообразовательные цепочки и словообразовательные гнезда;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использовать этимологические данные для объяснения правописания и лексического значения слова;</w:t>
      </w:r>
    </w:p>
    <w:p w:rsidR="00982D7D" w:rsidRPr="007B1FAB" w:rsidRDefault="00982D7D" w:rsidP="00595BA7">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B540EE" w:rsidRPr="007B1FAB" w:rsidRDefault="00982D7D" w:rsidP="005B4135">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35"/>
    </w:p>
    <w:p w:rsidR="00301DC9" w:rsidRPr="007B1FAB" w:rsidRDefault="006F777F" w:rsidP="00595BA7">
      <w:pPr>
        <w:pStyle w:val="2"/>
        <w:spacing w:line="240" w:lineRule="auto"/>
        <w:ind w:firstLine="0"/>
        <w:rPr>
          <w:rStyle w:val="dash041e005f0431005f044b005f0447005f043d005f044b005f0439005f005fchar1char1"/>
          <w:rFonts w:eastAsia="Calibri"/>
          <w:b w:val="0"/>
          <w:bCs w:val="0"/>
          <w:lang w:eastAsia="en-US"/>
        </w:rPr>
      </w:pPr>
      <w:bookmarkStart w:id="37" w:name="_Toc409691629"/>
      <w:bookmarkStart w:id="38" w:name="_Toc410653954"/>
      <w:bookmarkStart w:id="39" w:name="_Toc414553136"/>
      <w:r w:rsidRPr="007B1FAB">
        <w:rPr>
          <w:sz w:val="24"/>
          <w:szCs w:val="24"/>
        </w:rPr>
        <w:t>1.2.</w:t>
      </w:r>
      <w:r w:rsidR="00105119" w:rsidRPr="007B1FAB">
        <w:rPr>
          <w:sz w:val="24"/>
          <w:szCs w:val="24"/>
        </w:rPr>
        <w:t>5.2.</w:t>
      </w:r>
      <w:r w:rsidR="00B540EE" w:rsidRPr="007B1FAB">
        <w:rPr>
          <w:sz w:val="24"/>
          <w:szCs w:val="24"/>
        </w:rPr>
        <w:t>Литература</w:t>
      </w:r>
      <w:bookmarkEnd w:id="37"/>
      <w:bookmarkEnd w:id="38"/>
      <w:bookmarkEnd w:id="39"/>
    </w:p>
    <w:p w:rsidR="0042291A" w:rsidRPr="007B1FAB" w:rsidRDefault="0042291A" w:rsidP="00595BA7">
      <w:pPr>
        <w:autoSpaceDE w:val="0"/>
        <w:autoSpaceDN w:val="0"/>
        <w:adjustRightInd w:val="0"/>
        <w:spacing w:after="0" w:line="240" w:lineRule="auto"/>
        <w:ind w:firstLine="539"/>
        <w:jc w:val="both"/>
        <w:rPr>
          <w:rFonts w:ascii="Times New Roman" w:eastAsia="MS Mincho" w:hAnsi="Times New Roman"/>
          <w:sz w:val="24"/>
          <w:szCs w:val="24"/>
        </w:rPr>
      </w:pPr>
      <w:r w:rsidRPr="007B1FAB">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7B1FAB">
        <w:rPr>
          <w:rFonts w:ascii="Times New Roman" w:eastAsia="MS Mincho" w:hAnsi="Times New Roman"/>
          <w:b/>
          <w:sz w:val="24"/>
          <w:szCs w:val="24"/>
        </w:rPr>
        <w:t>предметнымирезультатами</w:t>
      </w:r>
      <w:r w:rsidRPr="007B1FAB">
        <w:rPr>
          <w:rFonts w:ascii="Times New Roman" w:eastAsia="MS Mincho" w:hAnsi="Times New Roman"/>
          <w:sz w:val="24"/>
          <w:szCs w:val="24"/>
        </w:rPr>
        <w:t xml:space="preserve"> изучения предмета «Литература» являются:</w:t>
      </w:r>
    </w:p>
    <w:p w:rsidR="007332F5" w:rsidRPr="007B1FAB" w:rsidRDefault="007332F5" w:rsidP="00984479">
      <w:pPr>
        <w:numPr>
          <w:ilvl w:val="0"/>
          <w:numId w:val="180"/>
        </w:numPr>
        <w:tabs>
          <w:tab w:val="left" w:pos="993"/>
        </w:tabs>
        <w:spacing w:after="0" w:line="240" w:lineRule="auto"/>
        <w:ind w:left="0" w:firstLine="633"/>
        <w:jc w:val="both"/>
        <w:rPr>
          <w:rFonts w:ascii="Times New Roman" w:hAnsi="Times New Roman"/>
          <w:sz w:val="24"/>
          <w:szCs w:val="24"/>
        </w:rPr>
      </w:pPr>
      <w:r w:rsidRPr="007B1FAB">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B1FAB" w:rsidRDefault="007332F5" w:rsidP="00984479">
      <w:pPr>
        <w:numPr>
          <w:ilvl w:val="0"/>
          <w:numId w:val="180"/>
        </w:numPr>
        <w:tabs>
          <w:tab w:val="left" w:pos="993"/>
        </w:tabs>
        <w:spacing w:after="0" w:line="240" w:lineRule="auto"/>
        <w:ind w:left="0" w:firstLine="633"/>
        <w:jc w:val="both"/>
        <w:rPr>
          <w:rFonts w:ascii="Times New Roman" w:hAnsi="Times New Roman"/>
          <w:sz w:val="24"/>
          <w:szCs w:val="24"/>
        </w:rPr>
      </w:pPr>
      <w:r w:rsidRPr="007B1FAB">
        <w:rPr>
          <w:rFonts w:ascii="Times New Roman" w:eastAsia="Times New Roman" w:hAnsi="Times New Roman"/>
          <w:sz w:val="24"/>
          <w:szCs w:val="24"/>
        </w:rPr>
        <w:t>восприятие</w:t>
      </w:r>
      <w:r w:rsidRPr="007B1FAB">
        <w:rPr>
          <w:rFonts w:ascii="Times New Roman" w:hAnsi="Times New Roman"/>
          <w:sz w:val="24"/>
          <w:szCs w:val="24"/>
        </w:rPr>
        <w:t xml:space="preserve"> литературы как одной из основных культурных ценностей народа (отражающей его </w:t>
      </w:r>
      <w:r w:rsidRPr="007B1FAB">
        <w:rPr>
          <w:rFonts w:ascii="Times New Roman" w:eastAsia="Times New Roman" w:hAnsi="Times New Roman"/>
          <w:sz w:val="24"/>
          <w:szCs w:val="24"/>
        </w:rPr>
        <w:t>менталитет, историю, мировосприятие) и</w:t>
      </w:r>
      <w:r w:rsidRPr="007B1FAB">
        <w:rPr>
          <w:rFonts w:ascii="Times New Roman" w:hAnsi="Times New Roman"/>
          <w:sz w:val="24"/>
          <w:szCs w:val="24"/>
        </w:rPr>
        <w:t xml:space="preserve"> человечества (содержащей смыслы, важные для человечества в целом);</w:t>
      </w:r>
    </w:p>
    <w:p w:rsidR="007332F5" w:rsidRPr="007B1FAB" w:rsidRDefault="007332F5" w:rsidP="00595BA7">
      <w:pPr>
        <w:numPr>
          <w:ilvl w:val="0"/>
          <w:numId w:val="37"/>
        </w:numPr>
        <w:tabs>
          <w:tab w:val="left" w:pos="993"/>
        </w:tabs>
        <w:spacing w:after="0" w:line="240" w:lineRule="auto"/>
        <w:ind w:left="0" w:firstLine="709"/>
        <w:jc w:val="both"/>
        <w:rPr>
          <w:rFonts w:ascii="Times New Roman" w:hAnsi="Times New Roman"/>
          <w:b/>
          <w:bCs/>
          <w:sz w:val="24"/>
          <w:szCs w:val="24"/>
        </w:rPr>
      </w:pPr>
      <w:r w:rsidRPr="007B1FAB">
        <w:rPr>
          <w:rFonts w:ascii="Times New Roman" w:hAnsi="Times New Roman"/>
          <w:sz w:val="24"/>
          <w:szCs w:val="24"/>
        </w:rPr>
        <w:lastRenderedPageBreak/>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B1FAB" w:rsidRDefault="007332F5" w:rsidP="00595BA7">
      <w:pPr>
        <w:numPr>
          <w:ilvl w:val="0"/>
          <w:numId w:val="3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332F5" w:rsidRPr="007B1FAB" w:rsidRDefault="007332F5" w:rsidP="00595BA7">
      <w:pPr>
        <w:numPr>
          <w:ilvl w:val="0"/>
          <w:numId w:val="3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7B1FAB" w:rsidRDefault="007332F5" w:rsidP="00595BA7">
      <w:pPr>
        <w:numPr>
          <w:ilvl w:val="0"/>
          <w:numId w:val="3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B1FAB" w:rsidRDefault="0042291A" w:rsidP="00595BA7">
      <w:pPr>
        <w:autoSpaceDE w:val="0"/>
        <w:autoSpaceDN w:val="0"/>
        <w:adjustRightInd w:val="0"/>
        <w:spacing w:after="0" w:line="240" w:lineRule="auto"/>
        <w:ind w:firstLine="709"/>
        <w:jc w:val="both"/>
        <w:rPr>
          <w:rFonts w:ascii="Times New Roman" w:eastAsia="MS Mincho" w:hAnsi="Times New Roman"/>
          <w:sz w:val="24"/>
          <w:szCs w:val="24"/>
        </w:rPr>
      </w:pPr>
      <w:r w:rsidRPr="007B1FAB">
        <w:rPr>
          <w:rFonts w:ascii="Times New Roman" w:eastAsia="MS Mincho" w:hAnsi="Times New Roman"/>
          <w:sz w:val="24"/>
          <w:szCs w:val="24"/>
        </w:rPr>
        <w:t xml:space="preserve">Конкретизируя эти общие результаты, обозначим наиболее важные </w:t>
      </w:r>
      <w:r w:rsidRPr="007B1FAB">
        <w:rPr>
          <w:rFonts w:ascii="Times New Roman" w:eastAsia="MS Mincho" w:hAnsi="Times New Roman"/>
          <w:b/>
          <w:sz w:val="24"/>
          <w:szCs w:val="24"/>
        </w:rPr>
        <w:t>предметныеумения</w:t>
      </w:r>
      <w:r w:rsidRPr="007B1FAB">
        <w:rPr>
          <w:rFonts w:ascii="Times New Roman" w:eastAsia="MS Mincho" w:hAnsi="Times New Roman"/>
          <w:sz w:val="24"/>
          <w:szCs w:val="24"/>
        </w:rPr>
        <w:t xml:space="preserve">, формируемые у </w:t>
      </w:r>
      <w:r w:rsidRPr="007B1FAB">
        <w:rPr>
          <w:rFonts w:ascii="Times New Roman" w:hAnsi="Times New Roman"/>
          <w:sz w:val="24"/>
          <w:szCs w:val="24"/>
        </w:rPr>
        <w:t xml:space="preserve">обучающихся </w:t>
      </w:r>
      <w:r w:rsidRPr="007B1FAB">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B1FAB" w:rsidRDefault="000A10C6" w:rsidP="00595B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определять тему и основную мысль произведения (5</w:t>
      </w:r>
      <w:r w:rsidRPr="007B1FAB">
        <w:rPr>
          <w:rFonts w:ascii="Times New Roman" w:hAnsi="Times New Roman"/>
          <w:sz w:val="24"/>
          <w:szCs w:val="24"/>
        </w:rPr>
        <w:t>–</w:t>
      </w:r>
      <w:r w:rsidRPr="007B1FAB">
        <w:rPr>
          <w:rFonts w:ascii="Times New Roman" w:eastAsia="MS Mincho" w:hAnsi="Times New Roman"/>
          <w:sz w:val="24"/>
          <w:szCs w:val="24"/>
        </w:rPr>
        <w:t>6 кл.);</w:t>
      </w:r>
    </w:p>
    <w:p w:rsidR="000A10C6" w:rsidRPr="007B1FAB" w:rsidRDefault="000A10C6" w:rsidP="00595B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владеть различными видами пересказа (5</w:t>
      </w:r>
      <w:r w:rsidRPr="007B1FAB">
        <w:rPr>
          <w:rFonts w:ascii="Times New Roman" w:hAnsi="Times New Roman"/>
          <w:sz w:val="24"/>
          <w:szCs w:val="24"/>
        </w:rPr>
        <w:t>–</w:t>
      </w:r>
      <w:r w:rsidRPr="007B1FAB">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7B1FAB">
        <w:rPr>
          <w:rFonts w:ascii="Times New Roman" w:hAnsi="Times New Roman"/>
          <w:sz w:val="24"/>
          <w:szCs w:val="24"/>
        </w:rPr>
        <w:t>–</w:t>
      </w:r>
      <w:r w:rsidRPr="007B1FAB">
        <w:rPr>
          <w:rFonts w:ascii="Times New Roman" w:eastAsia="MS Mincho" w:hAnsi="Times New Roman"/>
          <w:sz w:val="24"/>
          <w:szCs w:val="24"/>
        </w:rPr>
        <w:t>7 кл.);</w:t>
      </w:r>
    </w:p>
    <w:p w:rsidR="000A10C6" w:rsidRPr="007B1FAB" w:rsidRDefault="000A10C6" w:rsidP="00595B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характеризовать героев-персонажей, давать их сравнительные характеристики (5</w:t>
      </w:r>
      <w:r w:rsidRPr="007B1FAB">
        <w:rPr>
          <w:rFonts w:ascii="Times New Roman" w:hAnsi="Times New Roman"/>
          <w:sz w:val="24"/>
          <w:szCs w:val="24"/>
        </w:rPr>
        <w:t>–</w:t>
      </w:r>
      <w:r w:rsidRPr="007B1FAB">
        <w:rPr>
          <w:rFonts w:ascii="Times New Roman" w:eastAsia="MS Mincho" w:hAnsi="Times New Roman"/>
          <w:sz w:val="24"/>
          <w:szCs w:val="24"/>
        </w:rPr>
        <w:t>6 кл.); оценивать систему персонажей (6</w:t>
      </w:r>
      <w:r w:rsidRPr="007B1FAB">
        <w:rPr>
          <w:rFonts w:ascii="Times New Roman" w:hAnsi="Times New Roman"/>
          <w:sz w:val="24"/>
          <w:szCs w:val="24"/>
        </w:rPr>
        <w:t>–</w:t>
      </w:r>
      <w:r w:rsidRPr="007B1FAB">
        <w:rPr>
          <w:rFonts w:ascii="Times New Roman" w:eastAsia="MS Mincho" w:hAnsi="Times New Roman"/>
          <w:sz w:val="24"/>
          <w:szCs w:val="24"/>
        </w:rPr>
        <w:t>7 кл.);</w:t>
      </w:r>
    </w:p>
    <w:p w:rsidR="000A10C6" w:rsidRPr="007B1FAB" w:rsidRDefault="000A10C6" w:rsidP="00595B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B1FAB">
        <w:rPr>
          <w:rFonts w:ascii="Times New Roman" w:hAnsi="Times New Roman"/>
          <w:sz w:val="24"/>
          <w:szCs w:val="24"/>
        </w:rPr>
        <w:t>–</w:t>
      </w:r>
      <w:r w:rsidRPr="007B1FAB">
        <w:rPr>
          <w:rFonts w:ascii="Times New Roman" w:eastAsia="MS Mincho" w:hAnsi="Times New Roman"/>
          <w:sz w:val="24"/>
          <w:szCs w:val="24"/>
        </w:rPr>
        <w:t>7 кл.); выявлять особенности языка и стиля писателя (7</w:t>
      </w:r>
      <w:r w:rsidRPr="007B1FAB">
        <w:rPr>
          <w:rFonts w:ascii="Times New Roman" w:hAnsi="Times New Roman"/>
          <w:sz w:val="24"/>
          <w:szCs w:val="24"/>
        </w:rPr>
        <w:t>–</w:t>
      </w:r>
      <w:r w:rsidRPr="007B1FAB">
        <w:rPr>
          <w:rFonts w:ascii="Times New Roman" w:eastAsia="MS Mincho" w:hAnsi="Times New Roman"/>
          <w:sz w:val="24"/>
          <w:szCs w:val="24"/>
        </w:rPr>
        <w:t>9 кл.);</w:t>
      </w:r>
    </w:p>
    <w:p w:rsidR="000A10C6" w:rsidRPr="007B1FAB" w:rsidRDefault="000A10C6" w:rsidP="00595B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определять родо-жанровую специфику художественного произведения (5</w:t>
      </w:r>
      <w:r w:rsidRPr="007B1FAB">
        <w:rPr>
          <w:rFonts w:ascii="Times New Roman" w:hAnsi="Times New Roman"/>
          <w:sz w:val="24"/>
          <w:szCs w:val="24"/>
        </w:rPr>
        <w:t>–</w:t>
      </w:r>
      <w:r w:rsidRPr="007B1FAB">
        <w:rPr>
          <w:rFonts w:ascii="Times New Roman" w:eastAsia="MS Mincho" w:hAnsi="Times New Roman"/>
          <w:sz w:val="24"/>
          <w:szCs w:val="24"/>
        </w:rPr>
        <w:t xml:space="preserve">9 кл.); </w:t>
      </w:r>
    </w:p>
    <w:p w:rsidR="000A10C6" w:rsidRPr="007B1FAB" w:rsidRDefault="000A10C6" w:rsidP="00595B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7B1FAB">
        <w:rPr>
          <w:rFonts w:ascii="Times New Roman" w:hAnsi="Times New Roman"/>
          <w:sz w:val="24"/>
          <w:szCs w:val="24"/>
        </w:rPr>
        <w:t>–</w:t>
      </w:r>
      <w:r w:rsidRPr="007B1FAB">
        <w:rPr>
          <w:rFonts w:ascii="Times New Roman" w:eastAsia="MS Mincho" w:hAnsi="Times New Roman"/>
          <w:sz w:val="24"/>
          <w:szCs w:val="24"/>
        </w:rPr>
        <w:t>9 кл.);</w:t>
      </w:r>
    </w:p>
    <w:p w:rsidR="000A10C6" w:rsidRPr="007B1FAB" w:rsidRDefault="000A10C6" w:rsidP="00595B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7B1FAB">
        <w:rPr>
          <w:rFonts w:ascii="Times New Roman" w:hAnsi="Times New Roman"/>
          <w:sz w:val="24"/>
          <w:szCs w:val="24"/>
        </w:rPr>
        <w:t>–</w:t>
      </w:r>
      <w:r w:rsidRPr="007B1FAB">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7B1FAB">
        <w:rPr>
          <w:rFonts w:ascii="Times New Roman" w:hAnsi="Times New Roman"/>
          <w:sz w:val="24"/>
          <w:szCs w:val="24"/>
        </w:rPr>
        <w:t>–</w:t>
      </w:r>
      <w:r w:rsidRPr="007B1FAB">
        <w:rPr>
          <w:rFonts w:ascii="Times New Roman" w:eastAsia="MS Mincho" w:hAnsi="Times New Roman"/>
          <w:sz w:val="24"/>
          <w:szCs w:val="24"/>
        </w:rPr>
        <w:t>9 кл.);</w:t>
      </w:r>
    </w:p>
    <w:p w:rsidR="000A10C6" w:rsidRPr="007B1FAB" w:rsidRDefault="000A10C6" w:rsidP="00595B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B1FAB">
        <w:rPr>
          <w:rFonts w:ascii="Times New Roman" w:eastAsia="MS Mincho" w:hAnsi="Times New Roman"/>
          <w:sz w:val="24"/>
          <w:szCs w:val="24"/>
        </w:rPr>
        <w:t xml:space="preserve"> (в каждом классе – на своем уровне); </w:t>
      </w:r>
    </w:p>
    <w:p w:rsidR="000A10C6" w:rsidRPr="007B1FAB" w:rsidRDefault="000A10C6" w:rsidP="00595B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B1FAB" w:rsidRDefault="000A10C6" w:rsidP="00595B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7B1FAB">
        <w:rPr>
          <w:rFonts w:ascii="Times New Roman" w:hAnsi="Times New Roman"/>
          <w:sz w:val="24"/>
          <w:szCs w:val="24"/>
        </w:rPr>
        <w:t>–</w:t>
      </w:r>
      <w:r w:rsidRPr="007B1FAB">
        <w:rPr>
          <w:rFonts w:ascii="Times New Roman" w:eastAsia="MS Mincho" w:hAnsi="Times New Roman"/>
          <w:sz w:val="24"/>
          <w:szCs w:val="24"/>
        </w:rPr>
        <w:t>9 кл.);</w:t>
      </w:r>
    </w:p>
    <w:p w:rsidR="000A10C6" w:rsidRPr="007B1FAB" w:rsidRDefault="000A10C6" w:rsidP="00595BA7">
      <w:pPr>
        <w:numPr>
          <w:ilvl w:val="0"/>
          <w:numId w:val="36"/>
        </w:numPr>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B1FAB">
        <w:rPr>
          <w:rFonts w:ascii="Times New Roman" w:hAnsi="Times New Roman"/>
          <w:bCs/>
          <w:sz w:val="24"/>
          <w:szCs w:val="24"/>
        </w:rPr>
        <w:t xml:space="preserve">организации дискуссии </w:t>
      </w:r>
      <w:r w:rsidRPr="007B1FAB">
        <w:rPr>
          <w:rFonts w:ascii="Times New Roman" w:eastAsia="MS Mincho" w:hAnsi="Times New Roman"/>
          <w:sz w:val="24"/>
          <w:szCs w:val="24"/>
        </w:rPr>
        <w:t xml:space="preserve"> (в каждом классе – на своем уровне);</w:t>
      </w:r>
    </w:p>
    <w:p w:rsidR="000A10C6" w:rsidRPr="007B1FAB" w:rsidRDefault="000A10C6" w:rsidP="00595B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7B1FAB" w:rsidRDefault="000A10C6" w:rsidP="00595BA7">
      <w:pPr>
        <w:widowControl w:val="0"/>
        <w:numPr>
          <w:ilvl w:val="0"/>
          <w:numId w:val="36"/>
        </w:numPr>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выразительно читать с листа и наизусть произведения/фрагменты</w:t>
      </w:r>
    </w:p>
    <w:p w:rsidR="000A10C6" w:rsidRPr="007B1FAB" w:rsidRDefault="000A10C6" w:rsidP="00595BA7">
      <w:pPr>
        <w:widowControl w:val="0"/>
        <w:autoSpaceDE w:val="0"/>
        <w:autoSpaceDN w:val="0"/>
        <w:adjustRightInd w:val="0"/>
        <w:spacing w:after="0" w:line="240" w:lineRule="auto"/>
        <w:jc w:val="both"/>
        <w:rPr>
          <w:rFonts w:ascii="Times New Roman" w:eastAsia="MS Mincho" w:hAnsi="Times New Roman"/>
          <w:sz w:val="24"/>
          <w:szCs w:val="24"/>
        </w:rPr>
      </w:pPr>
      <w:r w:rsidRPr="007B1FAB">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w:t>
      </w:r>
      <w:r w:rsidRPr="007B1FAB">
        <w:rPr>
          <w:rFonts w:ascii="Times New Roman" w:eastAsia="MS Mincho" w:hAnsi="Times New Roman"/>
          <w:sz w:val="24"/>
          <w:szCs w:val="24"/>
        </w:rPr>
        <w:lastRenderedPageBreak/>
        <w:t xml:space="preserve">класс); </w:t>
      </w:r>
    </w:p>
    <w:p w:rsidR="000A10C6" w:rsidRPr="007B1FAB" w:rsidRDefault="000A10C6" w:rsidP="00595BA7">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7B1FAB">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B1FAB">
        <w:rPr>
          <w:rFonts w:ascii="Times New Roman" w:hAnsi="Times New Roman"/>
          <w:sz w:val="24"/>
          <w:szCs w:val="24"/>
        </w:rPr>
        <w:t>–</w:t>
      </w:r>
      <w:r w:rsidRPr="007B1FAB">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7B1FAB">
        <w:rPr>
          <w:rFonts w:ascii="Times New Roman" w:hAnsi="Times New Roman"/>
          <w:sz w:val="24"/>
          <w:szCs w:val="24"/>
        </w:rPr>
        <w:t>–</w:t>
      </w:r>
      <w:r w:rsidRPr="007B1FAB">
        <w:rPr>
          <w:rFonts w:ascii="Times New Roman" w:eastAsia="MS Mincho" w:hAnsi="Times New Roman"/>
          <w:sz w:val="24"/>
          <w:szCs w:val="24"/>
        </w:rPr>
        <w:t>9 кл.) (в каждом классе – на своем уровне).</w:t>
      </w:r>
    </w:p>
    <w:p w:rsidR="0042291A" w:rsidRPr="007B1FAB" w:rsidRDefault="0042291A" w:rsidP="00595BA7">
      <w:pPr>
        <w:autoSpaceDE w:val="0"/>
        <w:autoSpaceDN w:val="0"/>
        <w:adjustRightInd w:val="0"/>
        <w:spacing w:after="0" w:line="240" w:lineRule="auto"/>
        <w:ind w:firstLine="709"/>
        <w:jc w:val="both"/>
        <w:rPr>
          <w:rFonts w:ascii="Times New Roman" w:eastAsia="MS Mincho" w:hAnsi="Times New Roman"/>
          <w:sz w:val="24"/>
          <w:szCs w:val="24"/>
        </w:rPr>
      </w:pPr>
      <w:r w:rsidRPr="007B1FAB">
        <w:rPr>
          <w:rFonts w:ascii="Times New Roman" w:eastAsia="MS Mincho" w:hAnsi="Times New Roman"/>
          <w:sz w:val="24"/>
          <w:szCs w:val="24"/>
        </w:rPr>
        <w:t xml:space="preserve">При планировании </w:t>
      </w:r>
      <w:r w:rsidRPr="007B1FAB">
        <w:rPr>
          <w:rFonts w:ascii="Times New Roman" w:eastAsia="MS Mincho" w:hAnsi="Times New Roman"/>
          <w:b/>
          <w:sz w:val="24"/>
          <w:szCs w:val="24"/>
        </w:rPr>
        <w:t xml:space="preserve">предметных </w:t>
      </w:r>
      <w:r w:rsidRPr="007B1FAB">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7B1FAB">
        <w:rPr>
          <w:rFonts w:ascii="Times New Roman" w:hAnsi="Times New Roman"/>
          <w:sz w:val="24"/>
          <w:szCs w:val="24"/>
        </w:rPr>
        <w:t xml:space="preserve">обучающихся </w:t>
      </w:r>
      <w:r w:rsidRPr="007B1FAB">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7B1FAB" w:rsidRDefault="0042291A" w:rsidP="00595BA7">
      <w:pPr>
        <w:pStyle w:val="24"/>
        <w:autoSpaceDE w:val="0"/>
        <w:autoSpaceDN w:val="0"/>
        <w:adjustRightInd w:val="0"/>
        <w:ind w:right="0" w:firstLine="709"/>
        <w:rPr>
          <w:sz w:val="24"/>
          <w:szCs w:val="24"/>
        </w:rPr>
      </w:pPr>
      <w:r w:rsidRPr="007B1FAB">
        <w:rPr>
          <w:sz w:val="24"/>
          <w:szCs w:val="24"/>
        </w:rPr>
        <w:t xml:space="preserve">При оценке предметных результатов обучения литературе следует учитывать несколько </w:t>
      </w:r>
      <w:r w:rsidRPr="007B1FAB">
        <w:rPr>
          <w:b/>
          <w:sz w:val="24"/>
          <w:szCs w:val="24"/>
        </w:rPr>
        <w:t>основных уровней сформированности читательской культуры</w:t>
      </w:r>
      <w:r w:rsidRPr="007B1FAB">
        <w:rPr>
          <w:sz w:val="24"/>
          <w:szCs w:val="24"/>
        </w:rPr>
        <w:t xml:space="preserve">. </w:t>
      </w:r>
    </w:p>
    <w:p w:rsidR="0042291A" w:rsidRPr="007B1FAB" w:rsidRDefault="0042291A" w:rsidP="00595BA7">
      <w:pPr>
        <w:overflowPunct w:val="0"/>
        <w:autoSpaceDE w:val="0"/>
        <w:autoSpaceDN w:val="0"/>
        <w:adjustRightInd w:val="0"/>
        <w:spacing w:after="0" w:line="240" w:lineRule="auto"/>
        <w:ind w:firstLine="709"/>
        <w:jc w:val="both"/>
        <w:rPr>
          <w:rFonts w:ascii="Times New Roman" w:hAnsi="Times New Roman"/>
          <w:bCs/>
          <w:iCs/>
          <w:sz w:val="24"/>
          <w:szCs w:val="24"/>
        </w:rPr>
      </w:pPr>
      <w:r w:rsidRPr="007B1FAB">
        <w:rPr>
          <w:rFonts w:ascii="Times New Roman" w:hAnsi="Times New Roman"/>
          <w:b/>
          <w:bCs/>
          <w:sz w:val="24"/>
          <w:szCs w:val="24"/>
        </w:rPr>
        <w:t>I уровень</w:t>
      </w:r>
      <w:r w:rsidRPr="007B1FAB">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B1FAB">
        <w:rPr>
          <w:rFonts w:ascii="Times New Roman" w:hAnsi="Times New Roman"/>
          <w:bCs/>
          <w:iCs/>
          <w:sz w:val="24"/>
          <w:szCs w:val="24"/>
        </w:rPr>
        <w:t>эмоциональное непосредственное восприятие</w:t>
      </w:r>
      <w:r w:rsidRPr="007B1FAB">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w:t>
      </w:r>
      <w:r w:rsidRPr="007B1FAB">
        <w:rPr>
          <w:rFonts w:ascii="Times New Roman" w:hAnsi="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B1FAB" w:rsidRDefault="0042291A" w:rsidP="00595BA7">
      <w:pPr>
        <w:overflowPunct w:val="0"/>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iCs/>
          <w:sz w:val="24"/>
          <w:szCs w:val="24"/>
        </w:rPr>
        <w:t xml:space="preserve">К основным </w:t>
      </w:r>
      <w:r w:rsidRPr="007B1FAB">
        <w:rPr>
          <w:rFonts w:ascii="Times New Roman" w:hAnsi="Times New Roman"/>
          <w:b/>
          <w:bCs/>
          <w:iCs/>
          <w:sz w:val="24"/>
          <w:szCs w:val="24"/>
        </w:rPr>
        <w:t>видам деятельности</w:t>
      </w:r>
      <w:r w:rsidRPr="007B1FAB">
        <w:rPr>
          <w:rFonts w:ascii="Times New Roman" w:hAnsi="Times New Roman"/>
          <w:iCs/>
          <w:sz w:val="24"/>
          <w:szCs w:val="24"/>
        </w:rPr>
        <w:t xml:space="preserve">, позволяющим диагностировать возможности читателей </w:t>
      </w:r>
      <w:r w:rsidRPr="007B1FAB">
        <w:rPr>
          <w:rFonts w:ascii="Times New Roman" w:hAnsi="Times New Roman"/>
          <w:iCs/>
          <w:sz w:val="24"/>
          <w:szCs w:val="24"/>
          <w:lang w:val="en-US"/>
        </w:rPr>
        <w:t>I</w:t>
      </w:r>
      <w:r w:rsidRPr="007B1FAB">
        <w:rPr>
          <w:rFonts w:ascii="Times New Roman" w:hAnsi="Times New Roman"/>
          <w:iCs/>
          <w:sz w:val="24"/>
          <w:szCs w:val="24"/>
        </w:rPr>
        <w:t xml:space="preserve"> уровня, относятся </w:t>
      </w:r>
      <w:r w:rsidRPr="007B1FAB">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B1FAB" w:rsidRDefault="0042291A" w:rsidP="00595BA7">
      <w:pPr>
        <w:overflowPunct w:val="0"/>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Условно им соответствуют следующие типы диагностических </w:t>
      </w:r>
      <w:r w:rsidRPr="007B1FAB">
        <w:rPr>
          <w:rFonts w:ascii="Times New Roman" w:hAnsi="Times New Roman"/>
          <w:b/>
          <w:bCs/>
          <w:sz w:val="24"/>
          <w:szCs w:val="24"/>
        </w:rPr>
        <w:t>заданий</w:t>
      </w:r>
      <w:r w:rsidRPr="007B1FAB">
        <w:rPr>
          <w:rFonts w:ascii="Times New Roman" w:hAnsi="Times New Roman"/>
          <w:sz w:val="24"/>
          <w:szCs w:val="24"/>
        </w:rPr>
        <w:t xml:space="preserve">: </w:t>
      </w:r>
    </w:p>
    <w:p w:rsidR="0042291A" w:rsidRPr="007B1FAB" w:rsidRDefault="0042291A" w:rsidP="00595B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выразительно прочтите следующий фрагмент; </w:t>
      </w:r>
    </w:p>
    <w:p w:rsidR="0042291A" w:rsidRPr="007B1FAB" w:rsidRDefault="0042291A" w:rsidP="00595B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определите, какие события в произведении являются центральными;</w:t>
      </w:r>
    </w:p>
    <w:p w:rsidR="0042291A" w:rsidRPr="007B1FAB" w:rsidRDefault="0042291A" w:rsidP="00595B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определите, где и когда происходят описываемые события;</w:t>
      </w:r>
    </w:p>
    <w:p w:rsidR="0042291A" w:rsidRPr="007B1FAB" w:rsidRDefault="0042291A" w:rsidP="00595B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7B1FAB" w:rsidRDefault="0042291A" w:rsidP="00595B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7B1FAB" w:rsidRDefault="0042291A" w:rsidP="00595B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ответьте на поставленный учителем/автором учебника вопрос; </w:t>
      </w:r>
    </w:p>
    <w:p w:rsidR="0042291A" w:rsidRPr="007B1FAB" w:rsidRDefault="0042291A" w:rsidP="00595BA7">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7B1FAB" w:rsidRDefault="0042291A" w:rsidP="00595BA7">
      <w:pPr>
        <w:spacing w:after="0" w:line="240" w:lineRule="auto"/>
        <w:ind w:firstLine="708"/>
        <w:jc w:val="both"/>
        <w:rPr>
          <w:rFonts w:ascii="Times New Roman" w:hAnsi="Times New Roman"/>
          <w:sz w:val="24"/>
          <w:szCs w:val="24"/>
        </w:rPr>
      </w:pPr>
      <w:r w:rsidRPr="007B1FAB">
        <w:rPr>
          <w:rFonts w:ascii="Times New Roman" w:hAnsi="Times New Roman"/>
          <w:b/>
          <w:bCs/>
          <w:sz w:val="24"/>
          <w:szCs w:val="24"/>
        </w:rPr>
        <w:t>II уровень</w:t>
      </w:r>
      <w:r w:rsidRPr="007B1FAB">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B1FAB" w:rsidRDefault="0042291A" w:rsidP="00595BA7">
      <w:pPr>
        <w:pStyle w:val="28"/>
        <w:ind w:left="0" w:right="0" w:firstLine="709"/>
      </w:pPr>
      <w:r w:rsidRPr="007B1FAB">
        <w:t xml:space="preserve">У читателей этого уровня формируется стремление размышлять над прочитанным, появляется </w:t>
      </w:r>
      <w:r w:rsidRPr="007B1FAB">
        <w:rPr>
          <w:bCs/>
          <w:iCs/>
        </w:rPr>
        <w:t>умение выделять в произведении</w:t>
      </w:r>
      <w:r w:rsidRPr="007B1FAB">
        <w:t xml:space="preserve">значимые в смысловом и эстетическом плане отдельные элементы художественного произведения, а также возникает стремление </w:t>
      </w:r>
      <w:r w:rsidRPr="007B1FAB">
        <w:rPr>
          <w:bCs/>
          <w:iCs/>
        </w:rPr>
        <w:t>находить и объяснять связи между ними</w:t>
      </w:r>
      <w:r w:rsidRPr="007B1FAB">
        <w:t xml:space="preserve">. </w:t>
      </w:r>
      <w:r w:rsidRPr="007B1FAB">
        <w:rPr>
          <w:iCs/>
        </w:rPr>
        <w:t>Читатель</w:t>
      </w:r>
      <w:r w:rsidRPr="007B1FAB">
        <w:t xml:space="preserve">этого уровня пытается аргументированно отвечать на вопрос </w:t>
      </w:r>
      <w:r w:rsidRPr="007B1FAB">
        <w:rPr>
          <w:bCs/>
          <w:iCs/>
        </w:rPr>
        <w:t>«Как устроен текст?»,</w:t>
      </w:r>
      <w:r w:rsidRPr="007B1FAB">
        <w:t xml:space="preserve">умеет выделять </w:t>
      </w:r>
      <w:r w:rsidRPr="007B1FAB">
        <w:rPr>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B1FAB" w:rsidRDefault="0042291A" w:rsidP="00595BA7">
      <w:pPr>
        <w:pStyle w:val="28"/>
        <w:numPr>
          <w:ilvl w:val="12"/>
          <w:numId w:val="35"/>
        </w:numPr>
        <w:tabs>
          <w:tab w:val="left" w:pos="851"/>
        </w:tabs>
        <w:ind w:left="0" w:right="0" w:firstLine="709"/>
      </w:pPr>
      <w:r w:rsidRPr="007B1FAB">
        <w:rPr>
          <w:iCs/>
        </w:rPr>
        <w:t xml:space="preserve">К основным </w:t>
      </w:r>
      <w:r w:rsidRPr="007B1FAB">
        <w:rPr>
          <w:b/>
          <w:bCs/>
          <w:iCs/>
        </w:rPr>
        <w:t>видам деятельности</w:t>
      </w:r>
      <w:r w:rsidRPr="007B1FAB">
        <w:rPr>
          <w:iCs/>
        </w:rPr>
        <w:t xml:space="preserve">, позволяющим диагностировать возможности читателей, достигших  </w:t>
      </w:r>
      <w:r w:rsidRPr="007B1FAB">
        <w:rPr>
          <w:iCs/>
          <w:lang w:val="en-US"/>
        </w:rPr>
        <w:t>II</w:t>
      </w:r>
      <w:r w:rsidRPr="007B1FAB">
        <w:rPr>
          <w:iCs/>
        </w:rPr>
        <w:t xml:space="preserve"> уровня, можно отнести</w:t>
      </w:r>
      <w:r w:rsidRPr="007B1FAB">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w:t>
      </w:r>
      <w:r w:rsidRPr="007B1FAB">
        <w:lastRenderedPageBreak/>
        <w:t xml:space="preserve">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42291A" w:rsidRPr="007B1FAB" w:rsidRDefault="0042291A" w:rsidP="00595BA7">
      <w:pPr>
        <w:pStyle w:val="28"/>
        <w:numPr>
          <w:ilvl w:val="12"/>
          <w:numId w:val="35"/>
        </w:numPr>
        <w:tabs>
          <w:tab w:val="left" w:pos="851"/>
        </w:tabs>
        <w:ind w:left="0" w:right="0" w:firstLine="709"/>
      </w:pPr>
      <w:r w:rsidRPr="007B1FAB">
        <w:t xml:space="preserve">Условно им соответствуют следующие типы диагностических </w:t>
      </w:r>
      <w:r w:rsidRPr="007B1FAB">
        <w:rPr>
          <w:b/>
          <w:bCs/>
        </w:rPr>
        <w:t>заданий</w:t>
      </w:r>
      <w:r w:rsidRPr="007B1FAB">
        <w:t xml:space="preserve">: </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 xml:space="preserve">выделите, определите, найдите, перечислите признаки, черты, повторяющиеся детали и т. п.; </w:t>
      </w:r>
    </w:p>
    <w:p w:rsidR="0042291A" w:rsidRPr="007B1FAB" w:rsidRDefault="0042291A" w:rsidP="00595BA7">
      <w:pPr>
        <w:pStyle w:val="a8"/>
        <w:widowControl w:val="0"/>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покажите, какие особенности художественного текста проявляют позицию его автора;</w:t>
      </w:r>
    </w:p>
    <w:p w:rsidR="0042291A" w:rsidRPr="007B1FAB" w:rsidRDefault="0042291A" w:rsidP="00595BA7">
      <w:pPr>
        <w:numPr>
          <w:ilvl w:val="0"/>
          <w:numId w:val="35"/>
        </w:numPr>
        <w:tabs>
          <w:tab w:val="clear" w:pos="1287"/>
          <w:tab w:val="num" w:pos="144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проанализируйте фрагменты, эпизоды текста (по предложенному алгоритму и без него);</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 xml:space="preserve">определите жанр произведения, охарактеризуйте его особенности; </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дайте свое рабочее определение следующему теоретико-литературному понятию.</w:t>
      </w:r>
    </w:p>
    <w:p w:rsidR="0042291A" w:rsidRPr="007B1FAB" w:rsidRDefault="0042291A" w:rsidP="00595BA7">
      <w:pPr>
        <w:pStyle w:val="24"/>
        <w:autoSpaceDE w:val="0"/>
        <w:autoSpaceDN w:val="0"/>
        <w:adjustRightInd w:val="0"/>
        <w:ind w:right="0" w:firstLine="709"/>
        <w:rPr>
          <w:sz w:val="24"/>
          <w:szCs w:val="24"/>
        </w:rPr>
      </w:pPr>
      <w:r w:rsidRPr="007B1FAB">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B1FAB" w:rsidRDefault="0042291A" w:rsidP="00595BA7">
      <w:pPr>
        <w:spacing w:after="0" w:line="240" w:lineRule="auto"/>
        <w:ind w:firstLine="708"/>
        <w:jc w:val="both"/>
        <w:rPr>
          <w:rFonts w:ascii="Times New Roman" w:hAnsi="Times New Roman"/>
          <w:b/>
          <w:sz w:val="24"/>
          <w:szCs w:val="24"/>
        </w:rPr>
      </w:pPr>
      <w:r w:rsidRPr="007B1FAB">
        <w:rPr>
          <w:rFonts w:ascii="Times New Roman" w:hAnsi="Times New Roman"/>
          <w:b/>
          <w:bCs/>
          <w:sz w:val="24"/>
          <w:szCs w:val="24"/>
        </w:rPr>
        <w:t>III уровень</w:t>
      </w:r>
      <w:r w:rsidRPr="007B1FAB">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B1FAB">
        <w:rPr>
          <w:rFonts w:ascii="Times New Roman" w:hAnsi="Times New Roman"/>
          <w:bCs/>
          <w:iCs/>
          <w:sz w:val="24"/>
          <w:szCs w:val="24"/>
        </w:rPr>
        <w:t>сумеет интерпретировать художественный смысл произведения</w:t>
      </w:r>
      <w:r w:rsidRPr="007B1FAB">
        <w:rPr>
          <w:rFonts w:ascii="Times New Roman" w:hAnsi="Times New Roman"/>
          <w:sz w:val="24"/>
          <w:szCs w:val="24"/>
        </w:rPr>
        <w:t xml:space="preserve">, то есть отвечать на вопросы: </w:t>
      </w:r>
      <w:r w:rsidRPr="007B1FAB">
        <w:rPr>
          <w:rFonts w:ascii="Times New Roman" w:hAnsi="Times New Roman"/>
          <w:bCs/>
          <w:iCs/>
          <w:sz w:val="24"/>
          <w:szCs w:val="24"/>
        </w:rPr>
        <w:t xml:space="preserve">«Почему (с какой целью?) произведение построено так, а не иначе? </w:t>
      </w:r>
      <w:r w:rsidRPr="007B1FAB">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B1FAB" w:rsidRDefault="0042291A" w:rsidP="00595BA7">
      <w:pPr>
        <w:spacing w:after="0" w:line="240" w:lineRule="auto"/>
        <w:ind w:firstLine="708"/>
        <w:jc w:val="both"/>
        <w:rPr>
          <w:rFonts w:ascii="Times New Roman" w:eastAsia="MS Mincho" w:hAnsi="Times New Roman"/>
          <w:sz w:val="24"/>
          <w:szCs w:val="24"/>
        </w:rPr>
      </w:pPr>
      <w:r w:rsidRPr="007B1FAB">
        <w:rPr>
          <w:rFonts w:ascii="Times New Roman" w:hAnsi="Times New Roman"/>
          <w:iCs/>
          <w:sz w:val="24"/>
          <w:szCs w:val="24"/>
        </w:rPr>
        <w:t xml:space="preserve">К основным </w:t>
      </w:r>
      <w:r w:rsidRPr="007B1FAB">
        <w:rPr>
          <w:rFonts w:ascii="Times New Roman" w:hAnsi="Times New Roman"/>
          <w:b/>
          <w:bCs/>
          <w:iCs/>
          <w:sz w:val="24"/>
          <w:szCs w:val="24"/>
        </w:rPr>
        <w:t>видам деятельности</w:t>
      </w:r>
      <w:r w:rsidRPr="007B1FAB">
        <w:rPr>
          <w:rFonts w:ascii="Times New Roman" w:hAnsi="Times New Roman"/>
          <w:iCs/>
          <w:sz w:val="24"/>
          <w:szCs w:val="24"/>
        </w:rPr>
        <w:t xml:space="preserve">, позволяющим диагностировать возможности читателей, достигших  </w:t>
      </w:r>
      <w:r w:rsidRPr="007B1FAB">
        <w:rPr>
          <w:rFonts w:ascii="Times New Roman" w:hAnsi="Times New Roman"/>
          <w:iCs/>
          <w:sz w:val="24"/>
          <w:szCs w:val="24"/>
          <w:lang w:val="en-US"/>
        </w:rPr>
        <w:t>III</w:t>
      </w:r>
      <w:r w:rsidRPr="007B1FAB">
        <w:rPr>
          <w:rFonts w:ascii="Times New Roman" w:hAnsi="Times New Roman"/>
          <w:iCs/>
          <w:sz w:val="24"/>
          <w:szCs w:val="24"/>
        </w:rPr>
        <w:t xml:space="preserve"> уровня, можно отнести</w:t>
      </w:r>
      <w:r w:rsidRPr="007B1FAB">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B1FAB" w:rsidRDefault="0042291A" w:rsidP="00595BA7">
      <w:pPr>
        <w:pStyle w:val="28"/>
        <w:numPr>
          <w:ilvl w:val="12"/>
          <w:numId w:val="35"/>
        </w:numPr>
        <w:tabs>
          <w:tab w:val="left" w:pos="709"/>
        </w:tabs>
        <w:ind w:left="0" w:right="0" w:firstLine="709"/>
      </w:pPr>
      <w:r w:rsidRPr="007B1FAB">
        <w:t>Условно и</w:t>
      </w:r>
      <w:r w:rsidRPr="007B1FAB">
        <w:rPr>
          <w:iCs/>
        </w:rPr>
        <w:t xml:space="preserve">м соответствуют следующие типы диагностических </w:t>
      </w:r>
      <w:r w:rsidRPr="007B1FAB">
        <w:rPr>
          <w:b/>
          <w:bCs/>
          <w:iCs/>
        </w:rPr>
        <w:t>заданий</w:t>
      </w:r>
      <w:r w:rsidRPr="007B1FAB">
        <w:t xml:space="preserve">: </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 xml:space="preserve">выделите, определите, найдите, перечислите признаки, черты, повторяющиеся детали и т. п. </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определите художественную функцию той или иной детали, приема и т. п.;</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определите позицию автора и способы ее выражения;</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 xml:space="preserve">проинтерпретируйте выбранный фрагмент произведения; </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объясните (устно, письменно) смысл названия произведения;</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озаглавьте предложенный текст (в случае если у литературного произведения нет заглавия);</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 xml:space="preserve">напишите сочинение-интерпретацию; </w:t>
      </w:r>
    </w:p>
    <w:p w:rsidR="0042291A" w:rsidRPr="007B1FAB" w:rsidRDefault="0042291A" w:rsidP="00595BA7">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7B1FAB">
        <w:rPr>
          <w:rFonts w:ascii="Times New Roman" w:hAnsi="Times New Roman"/>
        </w:rPr>
        <w:t>напишите рецензию на произведение, не изучавшееся на уроках литературы.</w:t>
      </w:r>
    </w:p>
    <w:p w:rsidR="0042291A" w:rsidRPr="007B1FAB" w:rsidRDefault="0042291A" w:rsidP="00595BA7">
      <w:pPr>
        <w:pStyle w:val="24"/>
        <w:autoSpaceDE w:val="0"/>
        <w:autoSpaceDN w:val="0"/>
        <w:adjustRightInd w:val="0"/>
        <w:ind w:right="0" w:firstLine="709"/>
        <w:rPr>
          <w:sz w:val="24"/>
          <w:szCs w:val="24"/>
        </w:rPr>
      </w:pPr>
      <w:r w:rsidRPr="007B1FAB">
        <w:rPr>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42291A" w:rsidRPr="007B1FAB" w:rsidRDefault="0042291A" w:rsidP="00595BA7">
      <w:pPr>
        <w:overflowPunct w:val="0"/>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B1FAB">
        <w:rPr>
          <w:rFonts w:ascii="Times New Roman" w:hAnsi="Times New Roman"/>
          <w:b/>
          <w:sz w:val="24"/>
          <w:szCs w:val="24"/>
        </w:rPr>
        <w:t>5</w:t>
      </w:r>
      <w:r w:rsidRPr="007B1FAB">
        <w:rPr>
          <w:rFonts w:ascii="Times New Roman" w:hAnsi="Times New Roman"/>
          <w:sz w:val="24"/>
          <w:szCs w:val="24"/>
        </w:rPr>
        <w:t>–</w:t>
      </w:r>
      <w:r w:rsidRPr="007B1FAB">
        <w:rPr>
          <w:rFonts w:ascii="Times New Roman" w:hAnsi="Times New Roman"/>
          <w:b/>
          <w:sz w:val="24"/>
          <w:szCs w:val="24"/>
        </w:rPr>
        <w:t>6 классах</w:t>
      </w:r>
      <w:r w:rsidRPr="007B1FAB">
        <w:rPr>
          <w:rFonts w:ascii="Times New Roman" w:hAnsi="Times New Roman"/>
          <w:sz w:val="24"/>
          <w:szCs w:val="24"/>
        </w:rPr>
        <w:t xml:space="preserve">, соответствует </w:t>
      </w:r>
      <w:r w:rsidRPr="007B1FAB">
        <w:rPr>
          <w:rFonts w:ascii="Times New Roman" w:hAnsi="Times New Roman"/>
          <w:b/>
          <w:sz w:val="24"/>
          <w:szCs w:val="24"/>
        </w:rPr>
        <w:t>первому уровню</w:t>
      </w:r>
      <w:r w:rsidRPr="007B1FAB">
        <w:rPr>
          <w:rFonts w:ascii="Times New Roman" w:hAnsi="Times New Roman"/>
          <w:sz w:val="24"/>
          <w:szCs w:val="24"/>
        </w:rPr>
        <w:t xml:space="preserve">; в процессе литературного образования учеников </w:t>
      </w:r>
      <w:r w:rsidRPr="007B1FAB">
        <w:rPr>
          <w:rFonts w:ascii="Times New Roman" w:hAnsi="Times New Roman"/>
          <w:b/>
          <w:sz w:val="24"/>
          <w:szCs w:val="24"/>
        </w:rPr>
        <w:t>7</w:t>
      </w:r>
      <w:r w:rsidRPr="007B1FAB">
        <w:rPr>
          <w:rFonts w:ascii="Times New Roman" w:hAnsi="Times New Roman"/>
          <w:sz w:val="24"/>
          <w:szCs w:val="24"/>
        </w:rPr>
        <w:t>–</w:t>
      </w:r>
      <w:r w:rsidRPr="007B1FAB">
        <w:rPr>
          <w:rFonts w:ascii="Times New Roman" w:hAnsi="Times New Roman"/>
          <w:b/>
          <w:sz w:val="24"/>
          <w:szCs w:val="24"/>
        </w:rPr>
        <w:t>8 классов</w:t>
      </w:r>
      <w:r w:rsidRPr="007B1FAB">
        <w:rPr>
          <w:rFonts w:ascii="Times New Roman" w:hAnsi="Times New Roman"/>
          <w:sz w:val="24"/>
          <w:szCs w:val="24"/>
        </w:rPr>
        <w:t xml:space="preserve"> формируется </w:t>
      </w:r>
      <w:r w:rsidRPr="007B1FAB">
        <w:rPr>
          <w:rFonts w:ascii="Times New Roman" w:hAnsi="Times New Roman"/>
          <w:b/>
          <w:sz w:val="24"/>
          <w:szCs w:val="24"/>
        </w:rPr>
        <w:t>второй</w:t>
      </w:r>
      <w:r w:rsidRPr="007B1FAB">
        <w:rPr>
          <w:rFonts w:ascii="Times New Roman" w:hAnsi="Times New Roman"/>
          <w:sz w:val="24"/>
          <w:szCs w:val="24"/>
        </w:rPr>
        <w:t xml:space="preserve"> ее </w:t>
      </w:r>
      <w:r w:rsidRPr="007B1FAB">
        <w:rPr>
          <w:rFonts w:ascii="Times New Roman" w:hAnsi="Times New Roman"/>
          <w:b/>
          <w:sz w:val="24"/>
          <w:szCs w:val="24"/>
        </w:rPr>
        <w:t>уровень</w:t>
      </w:r>
      <w:r w:rsidRPr="007B1FAB">
        <w:rPr>
          <w:rFonts w:ascii="Times New Roman" w:hAnsi="Times New Roman"/>
          <w:sz w:val="24"/>
          <w:szCs w:val="24"/>
        </w:rPr>
        <w:t xml:space="preserve">; читательская культура </w:t>
      </w:r>
      <w:r w:rsidRPr="007B1FAB">
        <w:rPr>
          <w:rFonts w:ascii="Times New Roman" w:hAnsi="Times New Roman"/>
          <w:sz w:val="24"/>
          <w:szCs w:val="24"/>
        </w:rPr>
        <w:lastRenderedPageBreak/>
        <w:t xml:space="preserve">учеников </w:t>
      </w:r>
      <w:r w:rsidRPr="007B1FAB">
        <w:rPr>
          <w:rFonts w:ascii="Times New Roman" w:hAnsi="Times New Roman"/>
          <w:b/>
          <w:sz w:val="24"/>
          <w:szCs w:val="24"/>
        </w:rPr>
        <w:t>9 класса</w:t>
      </w:r>
      <w:r w:rsidRPr="007B1FAB">
        <w:rPr>
          <w:rFonts w:ascii="Times New Roman" w:hAnsi="Times New Roman"/>
          <w:sz w:val="24"/>
          <w:szCs w:val="24"/>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B540EE" w:rsidRPr="007B1FAB" w:rsidRDefault="0042291A" w:rsidP="005B4135">
      <w:pPr>
        <w:pStyle w:val="24"/>
        <w:autoSpaceDE w:val="0"/>
        <w:autoSpaceDN w:val="0"/>
        <w:adjustRightInd w:val="0"/>
        <w:ind w:right="0" w:firstLine="709"/>
        <w:rPr>
          <w:sz w:val="24"/>
          <w:szCs w:val="24"/>
        </w:rPr>
      </w:pPr>
      <w:r w:rsidRPr="007B1FAB">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B1FAB">
        <w:rPr>
          <w:b/>
          <w:sz w:val="24"/>
          <w:szCs w:val="24"/>
        </w:rPr>
        <w:t>качество</w:t>
      </w:r>
      <w:r w:rsidRPr="007B1FAB">
        <w:rPr>
          <w:sz w:val="24"/>
          <w:szCs w:val="24"/>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7B1FAB">
        <w:rPr>
          <w:sz w:val="24"/>
          <w:szCs w:val="24"/>
        </w:rPr>
        <w:t>е</w:t>
      </w:r>
      <w:r w:rsidRPr="007B1FAB">
        <w:rPr>
          <w:sz w:val="24"/>
          <w:szCs w:val="24"/>
        </w:rPr>
        <w:t>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B1FAB" w:rsidRDefault="006F777F" w:rsidP="00595BA7">
      <w:pPr>
        <w:pStyle w:val="4"/>
        <w:spacing w:before="0" w:line="240" w:lineRule="auto"/>
        <w:ind w:left="0"/>
        <w:rPr>
          <w:sz w:val="24"/>
          <w:szCs w:val="24"/>
        </w:rPr>
      </w:pPr>
      <w:bookmarkStart w:id="40" w:name="_Toc409691630"/>
      <w:bookmarkStart w:id="41" w:name="_Toc410653955"/>
      <w:bookmarkStart w:id="42" w:name="_Toc414553137"/>
      <w:r w:rsidRPr="007B1FAB">
        <w:rPr>
          <w:sz w:val="24"/>
          <w:szCs w:val="24"/>
        </w:rPr>
        <w:t>1.2.</w:t>
      </w:r>
      <w:r w:rsidR="00105119" w:rsidRPr="007B1FAB">
        <w:rPr>
          <w:sz w:val="24"/>
          <w:szCs w:val="24"/>
        </w:rPr>
        <w:t>5.</w:t>
      </w:r>
      <w:r w:rsidRPr="007B1FAB">
        <w:rPr>
          <w:sz w:val="24"/>
          <w:szCs w:val="24"/>
        </w:rPr>
        <w:t xml:space="preserve">3. </w:t>
      </w:r>
      <w:r w:rsidR="00B540EE" w:rsidRPr="007B1FAB">
        <w:rPr>
          <w:sz w:val="24"/>
          <w:szCs w:val="24"/>
        </w:rPr>
        <w:t>Иностранный язык</w:t>
      </w:r>
      <w:r w:rsidRPr="007B1FAB">
        <w:rPr>
          <w:sz w:val="24"/>
          <w:szCs w:val="24"/>
        </w:rPr>
        <w:t>(а</w:t>
      </w:r>
      <w:r w:rsidR="006E54D0" w:rsidRPr="007B1FAB">
        <w:rPr>
          <w:sz w:val="24"/>
          <w:szCs w:val="24"/>
        </w:rPr>
        <w:t>нглийск</w:t>
      </w:r>
      <w:r w:rsidR="004B1BE7" w:rsidRPr="007B1FAB">
        <w:rPr>
          <w:sz w:val="24"/>
          <w:szCs w:val="24"/>
        </w:rPr>
        <w:t>ий</w:t>
      </w:r>
      <w:r w:rsidR="006E54D0" w:rsidRPr="007B1FAB">
        <w:rPr>
          <w:sz w:val="24"/>
          <w:szCs w:val="24"/>
        </w:rPr>
        <w:t xml:space="preserve"> язык)</w:t>
      </w:r>
      <w:bookmarkEnd w:id="40"/>
      <w:bookmarkEnd w:id="41"/>
      <w:bookmarkEnd w:id="42"/>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Коммуникативные умения</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Говорение.Диалогическая речь</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numPr>
          <w:ilvl w:val="0"/>
          <w:numId w:val="4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вести диалог (диалог этикетного характера, диалог–</w:t>
      </w:r>
      <w:r w:rsidR="00571A66" w:rsidRPr="007B1FAB">
        <w:rPr>
          <w:rFonts w:ascii="Times New Roman" w:hAnsi="Times New Roman"/>
          <w:sz w:val="24"/>
          <w:szCs w:val="24"/>
        </w:rPr>
        <w:t>-</w:t>
      </w:r>
      <w:r w:rsidRPr="007B1FAB">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numPr>
          <w:ilvl w:val="0"/>
          <w:numId w:val="4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вести диалог-обмен мнениями; </w:t>
      </w:r>
    </w:p>
    <w:p w:rsidR="006E54D0" w:rsidRPr="007B1FAB" w:rsidRDefault="006E54D0" w:rsidP="00595BA7">
      <w:pPr>
        <w:numPr>
          <w:ilvl w:val="0"/>
          <w:numId w:val="39"/>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брать и давать интервью;</w:t>
      </w:r>
    </w:p>
    <w:p w:rsidR="006E54D0" w:rsidRPr="007B1FAB" w:rsidRDefault="006E54D0" w:rsidP="00595BA7">
      <w:pPr>
        <w:numPr>
          <w:ilvl w:val="0"/>
          <w:numId w:val="39"/>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вести диалог-расспрос на основе нелинейного текста (таблицы, диаграммы и </w:t>
      </w:r>
      <w:r w:rsidR="00245F1D" w:rsidRPr="007B1FAB">
        <w:rPr>
          <w:rFonts w:ascii="Times New Roman" w:hAnsi="Times New Roman"/>
          <w:sz w:val="24"/>
          <w:szCs w:val="24"/>
        </w:rPr>
        <w:t>т. д.</w:t>
      </w:r>
      <w:r w:rsidRPr="007B1FAB">
        <w:rPr>
          <w:rFonts w:ascii="Times New Roman" w:hAnsi="Times New Roman"/>
          <w:sz w:val="24"/>
          <w:szCs w:val="24"/>
        </w:rPr>
        <w:t>).</w:t>
      </w:r>
    </w:p>
    <w:p w:rsidR="00C1080F"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sz w:val="24"/>
          <w:szCs w:val="24"/>
        </w:rPr>
        <w:t>Говорение. Монологическая</w:t>
      </w:r>
      <w:r w:rsidRPr="007B1FAB">
        <w:rPr>
          <w:rFonts w:ascii="Times New Roman" w:hAnsi="Times New Roman"/>
          <w:b/>
          <w:sz w:val="24"/>
          <w:szCs w:val="24"/>
        </w:rPr>
        <w:t xml:space="preserve"> речь</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numPr>
          <w:ilvl w:val="0"/>
          <w:numId w:val="41"/>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B1FAB" w:rsidRDefault="006E54D0" w:rsidP="00595BA7">
      <w:pPr>
        <w:numPr>
          <w:ilvl w:val="0"/>
          <w:numId w:val="41"/>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7B1FAB" w:rsidRDefault="006E54D0" w:rsidP="00595BA7">
      <w:pPr>
        <w:numPr>
          <w:ilvl w:val="0"/>
          <w:numId w:val="41"/>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давать краткую характеристику реальных людей и литературных персонажей; </w:t>
      </w:r>
    </w:p>
    <w:p w:rsidR="006E54D0" w:rsidRPr="007B1FAB" w:rsidRDefault="006E54D0" w:rsidP="00595BA7">
      <w:pPr>
        <w:numPr>
          <w:ilvl w:val="0"/>
          <w:numId w:val="41"/>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7B1FAB" w:rsidRDefault="006E54D0" w:rsidP="00595BA7">
      <w:pPr>
        <w:numPr>
          <w:ilvl w:val="0"/>
          <w:numId w:val="41"/>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описывать картинку/ фото с опорой или без опоры на ключевые слова/ план/ вопросы.</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 xml:space="preserve">Выпускник получит возможность научиться: </w:t>
      </w:r>
    </w:p>
    <w:p w:rsidR="006E54D0" w:rsidRPr="007B1FAB" w:rsidRDefault="006E54D0" w:rsidP="00595BA7">
      <w:pPr>
        <w:numPr>
          <w:ilvl w:val="0"/>
          <w:numId w:val="40"/>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делать сообщение на заданную тему на основе прочитанного; </w:t>
      </w:r>
    </w:p>
    <w:p w:rsidR="006E54D0" w:rsidRPr="007B1FAB" w:rsidRDefault="006E54D0" w:rsidP="00595BA7">
      <w:pPr>
        <w:numPr>
          <w:ilvl w:val="0"/>
          <w:numId w:val="40"/>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B1FAB" w:rsidRDefault="006E54D0" w:rsidP="00595BA7">
      <w:pPr>
        <w:numPr>
          <w:ilvl w:val="0"/>
          <w:numId w:val="40"/>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7B1FAB" w:rsidRDefault="006E54D0" w:rsidP="00595BA7">
      <w:pPr>
        <w:numPr>
          <w:ilvl w:val="0"/>
          <w:numId w:val="40"/>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кратко высказываться с опорой на нелинейный текст (таблицы, диаграммы, расписание и </w:t>
      </w:r>
      <w:r w:rsidR="00245F1D" w:rsidRPr="007B1FAB">
        <w:rPr>
          <w:rFonts w:ascii="Times New Roman" w:hAnsi="Times New Roman"/>
          <w:sz w:val="24"/>
          <w:szCs w:val="24"/>
        </w:rPr>
        <w:t>т. п.</w:t>
      </w:r>
      <w:r w:rsidRPr="007B1FAB">
        <w:rPr>
          <w:rFonts w:ascii="Times New Roman" w:hAnsi="Times New Roman"/>
          <w:sz w:val="24"/>
          <w:szCs w:val="24"/>
        </w:rPr>
        <w:t>)</w:t>
      </w:r>
      <w:r w:rsidR="00ED4AB1" w:rsidRPr="007B1FAB">
        <w:rPr>
          <w:rFonts w:ascii="Times New Roman" w:hAnsi="Times New Roman"/>
          <w:sz w:val="24"/>
          <w:szCs w:val="24"/>
        </w:rPr>
        <w:t>;</w:t>
      </w:r>
    </w:p>
    <w:p w:rsidR="006E54D0" w:rsidRPr="007B1FAB" w:rsidRDefault="006E54D0" w:rsidP="00595BA7">
      <w:pPr>
        <w:numPr>
          <w:ilvl w:val="0"/>
          <w:numId w:val="40"/>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кратко излагать результаты выполненной проектной работы.</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Аудирование</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 xml:space="preserve">Выпускник научится: </w:t>
      </w:r>
    </w:p>
    <w:p w:rsidR="006E54D0" w:rsidRPr="007B1FAB" w:rsidRDefault="006E54D0" w:rsidP="00595BA7">
      <w:pPr>
        <w:numPr>
          <w:ilvl w:val="0"/>
          <w:numId w:val="4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B1FAB" w:rsidRDefault="006E54D0" w:rsidP="00595BA7">
      <w:pPr>
        <w:numPr>
          <w:ilvl w:val="0"/>
          <w:numId w:val="4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lastRenderedPageBreak/>
        <w:t>Выпускник получит возможность научиться:</w:t>
      </w:r>
    </w:p>
    <w:p w:rsidR="006E54D0" w:rsidRPr="007B1FAB" w:rsidRDefault="006E54D0" w:rsidP="00595BA7">
      <w:pPr>
        <w:numPr>
          <w:ilvl w:val="0"/>
          <w:numId w:val="44"/>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выделять основную тему в воспринимаемом на слух тексте;</w:t>
      </w:r>
    </w:p>
    <w:p w:rsidR="006E54D0" w:rsidRPr="007B1FAB" w:rsidRDefault="006E54D0" w:rsidP="00595BA7">
      <w:pPr>
        <w:numPr>
          <w:ilvl w:val="0"/>
          <w:numId w:val="44"/>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контекстуальную или языковую догадку при восприятии на слух текстов, содержащих незнакомые слова.</w:t>
      </w:r>
    </w:p>
    <w:p w:rsidR="006E54D0" w:rsidRPr="007B1FAB" w:rsidRDefault="006E54D0"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 xml:space="preserve">Чтение </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 xml:space="preserve">Выпускник научится: </w:t>
      </w:r>
    </w:p>
    <w:p w:rsidR="006E54D0" w:rsidRPr="007B1FAB" w:rsidRDefault="006E54D0" w:rsidP="00595BA7">
      <w:pPr>
        <w:numPr>
          <w:ilvl w:val="0"/>
          <w:numId w:val="4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7B1FAB" w:rsidRDefault="006E54D0" w:rsidP="00595BA7">
      <w:pPr>
        <w:numPr>
          <w:ilvl w:val="0"/>
          <w:numId w:val="4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B1FAB" w:rsidRDefault="006E54D0" w:rsidP="00595BA7">
      <w:pPr>
        <w:numPr>
          <w:ilvl w:val="0"/>
          <w:numId w:val="46"/>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7B1FAB" w:rsidRDefault="006E54D0" w:rsidP="00595BA7">
      <w:pPr>
        <w:numPr>
          <w:ilvl w:val="0"/>
          <w:numId w:val="46"/>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B1FAB" w:rsidRDefault="006E54D0"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numPr>
          <w:ilvl w:val="0"/>
          <w:numId w:val="46"/>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устанавливать причинно-следственную взаимосвязь фактов и событий, изложенных в несложном аутентичном тексте;</w:t>
      </w:r>
    </w:p>
    <w:p w:rsidR="006E54D0" w:rsidRPr="007B1FAB" w:rsidRDefault="006E54D0" w:rsidP="00595BA7">
      <w:pPr>
        <w:numPr>
          <w:ilvl w:val="0"/>
          <w:numId w:val="46"/>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восстанавливать текст из разрозненных абзацев или путем добавления выпущенных фрагментов.</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 xml:space="preserve">Письменная речь </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 xml:space="preserve">Выпускник научится: </w:t>
      </w:r>
    </w:p>
    <w:p w:rsidR="006E54D0" w:rsidRPr="007B1FAB" w:rsidRDefault="006E54D0" w:rsidP="00595BA7">
      <w:pPr>
        <w:numPr>
          <w:ilvl w:val="0"/>
          <w:numId w:val="4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B1FAB">
        <w:rPr>
          <w:rFonts w:ascii="Times New Roman" w:hAnsi="Times New Roman"/>
          <w:sz w:val="24"/>
          <w:szCs w:val="24"/>
        </w:rPr>
        <w:t>т. д.</w:t>
      </w:r>
      <w:r w:rsidRPr="007B1FAB">
        <w:rPr>
          <w:rFonts w:ascii="Times New Roman" w:hAnsi="Times New Roman"/>
          <w:sz w:val="24"/>
          <w:szCs w:val="24"/>
        </w:rPr>
        <w:t>);</w:t>
      </w:r>
    </w:p>
    <w:p w:rsidR="006E54D0" w:rsidRPr="007B1FAB" w:rsidRDefault="006E54D0" w:rsidP="00595BA7">
      <w:pPr>
        <w:numPr>
          <w:ilvl w:val="0"/>
          <w:numId w:val="4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B1FAB">
        <w:rPr>
          <w:rFonts w:ascii="Times New Roman" w:hAnsi="Times New Roman"/>
          <w:sz w:val="24"/>
          <w:szCs w:val="24"/>
        </w:rPr>
        <w:t>–</w:t>
      </w:r>
      <w:r w:rsidRPr="007B1FAB">
        <w:rPr>
          <w:rFonts w:ascii="Times New Roman" w:hAnsi="Times New Roman"/>
          <w:sz w:val="24"/>
          <w:szCs w:val="24"/>
        </w:rPr>
        <w:t>40 слов, включая адрес)</w:t>
      </w:r>
      <w:r w:rsidR="005C1EE4" w:rsidRPr="007B1FAB">
        <w:rPr>
          <w:rFonts w:ascii="Times New Roman" w:hAnsi="Times New Roman"/>
          <w:sz w:val="24"/>
          <w:szCs w:val="24"/>
        </w:rPr>
        <w:t>;</w:t>
      </w:r>
    </w:p>
    <w:p w:rsidR="006E54D0" w:rsidRPr="007B1FAB" w:rsidRDefault="006E54D0" w:rsidP="00595BA7">
      <w:pPr>
        <w:numPr>
          <w:ilvl w:val="0"/>
          <w:numId w:val="4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B1FAB">
        <w:rPr>
          <w:rFonts w:ascii="Times New Roman" w:hAnsi="Times New Roman"/>
          <w:sz w:val="24"/>
          <w:szCs w:val="24"/>
        </w:rPr>
        <w:t>т. д.</w:t>
      </w:r>
      <w:r w:rsidRPr="007B1FAB">
        <w:rPr>
          <w:rFonts w:ascii="Times New Roman" w:hAnsi="Times New Roman"/>
          <w:sz w:val="24"/>
          <w:szCs w:val="24"/>
        </w:rPr>
        <w:t xml:space="preserve"> (объемом 100</w:t>
      </w:r>
      <w:r w:rsidR="00437180" w:rsidRPr="007B1FAB">
        <w:rPr>
          <w:rFonts w:ascii="Times New Roman" w:hAnsi="Times New Roman"/>
          <w:sz w:val="24"/>
          <w:szCs w:val="24"/>
        </w:rPr>
        <w:t>–</w:t>
      </w:r>
      <w:r w:rsidRPr="007B1FAB">
        <w:rPr>
          <w:rFonts w:ascii="Times New Roman" w:hAnsi="Times New Roman"/>
          <w:sz w:val="24"/>
          <w:szCs w:val="24"/>
        </w:rPr>
        <w:t>120 слов, включая адрес);</w:t>
      </w:r>
    </w:p>
    <w:p w:rsidR="006E54D0" w:rsidRPr="007B1FAB" w:rsidRDefault="006E54D0" w:rsidP="00595BA7">
      <w:pPr>
        <w:numPr>
          <w:ilvl w:val="0"/>
          <w:numId w:val="4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писать небольшие письменные высказывания с опорой на образец/ план.</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numPr>
          <w:ilvl w:val="0"/>
          <w:numId w:val="48"/>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делать краткие выписки из текста с целью их использования в собственных устных высказываниях;</w:t>
      </w:r>
    </w:p>
    <w:p w:rsidR="006E54D0" w:rsidRPr="007B1FAB" w:rsidRDefault="006E54D0" w:rsidP="00595BA7">
      <w:pPr>
        <w:numPr>
          <w:ilvl w:val="0"/>
          <w:numId w:val="48"/>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писать электронное письмо (</w:t>
      </w:r>
      <w:r w:rsidRPr="007B1FAB">
        <w:rPr>
          <w:rFonts w:ascii="Times New Roman" w:hAnsi="Times New Roman"/>
          <w:sz w:val="24"/>
          <w:szCs w:val="24"/>
          <w:lang w:val="en-US"/>
        </w:rPr>
        <w:t>e</w:t>
      </w:r>
      <w:r w:rsidRPr="007B1FAB">
        <w:rPr>
          <w:rFonts w:ascii="Times New Roman" w:hAnsi="Times New Roman"/>
          <w:sz w:val="24"/>
          <w:szCs w:val="24"/>
        </w:rPr>
        <w:t>-</w:t>
      </w:r>
      <w:r w:rsidRPr="007B1FAB">
        <w:rPr>
          <w:rFonts w:ascii="Times New Roman" w:hAnsi="Times New Roman"/>
          <w:sz w:val="24"/>
          <w:szCs w:val="24"/>
          <w:lang w:val="en-US"/>
        </w:rPr>
        <w:t>mail</w:t>
      </w:r>
      <w:r w:rsidRPr="007B1FAB">
        <w:rPr>
          <w:rFonts w:ascii="Times New Roman" w:hAnsi="Times New Roman"/>
          <w:sz w:val="24"/>
          <w:szCs w:val="24"/>
        </w:rPr>
        <w:t>) зарубежному другу в ответ на электронное письмо-стимул</w:t>
      </w:r>
      <w:r w:rsidR="005C1EE4" w:rsidRPr="007B1FAB">
        <w:rPr>
          <w:rFonts w:ascii="Times New Roman" w:hAnsi="Times New Roman"/>
          <w:sz w:val="24"/>
          <w:szCs w:val="24"/>
        </w:rPr>
        <w:t>;</w:t>
      </w:r>
    </w:p>
    <w:p w:rsidR="006E54D0" w:rsidRPr="007B1FAB" w:rsidRDefault="006E54D0" w:rsidP="00595BA7">
      <w:pPr>
        <w:numPr>
          <w:ilvl w:val="0"/>
          <w:numId w:val="48"/>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составлять план/ тезисы устного или письменного сообщения; </w:t>
      </w:r>
    </w:p>
    <w:p w:rsidR="006E54D0" w:rsidRPr="007B1FAB" w:rsidRDefault="006E54D0" w:rsidP="00595BA7">
      <w:pPr>
        <w:numPr>
          <w:ilvl w:val="0"/>
          <w:numId w:val="49"/>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кратко излагать в письменном виде результаты проектной деятельности;</w:t>
      </w:r>
    </w:p>
    <w:p w:rsidR="006E54D0" w:rsidRPr="007B1FAB" w:rsidRDefault="006E54D0" w:rsidP="00595BA7">
      <w:pPr>
        <w:numPr>
          <w:ilvl w:val="0"/>
          <w:numId w:val="49"/>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писать небольшое письменное высказывание с опорой на нелинейный текст (таблицы, диаграммы и </w:t>
      </w:r>
      <w:r w:rsidR="00245F1D" w:rsidRPr="007B1FAB">
        <w:rPr>
          <w:rFonts w:ascii="Times New Roman" w:hAnsi="Times New Roman"/>
          <w:sz w:val="24"/>
          <w:szCs w:val="24"/>
        </w:rPr>
        <w:t>т. п.</w:t>
      </w:r>
      <w:r w:rsidRPr="007B1FAB">
        <w:rPr>
          <w:rFonts w:ascii="Times New Roman" w:hAnsi="Times New Roman"/>
          <w:sz w:val="24"/>
          <w:szCs w:val="24"/>
        </w:rPr>
        <w:t>).</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Языковые навыки и средства оперирования ими</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Орфография и пунктуация</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numPr>
          <w:ilvl w:val="0"/>
          <w:numId w:val="56"/>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правильно писать изученные слова;</w:t>
      </w:r>
    </w:p>
    <w:p w:rsidR="006E54D0" w:rsidRPr="007B1FAB" w:rsidRDefault="006E54D0" w:rsidP="00595BA7">
      <w:pPr>
        <w:numPr>
          <w:ilvl w:val="0"/>
          <w:numId w:val="56"/>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B1FAB" w:rsidRDefault="006E54D0" w:rsidP="00595BA7">
      <w:pPr>
        <w:numPr>
          <w:ilvl w:val="0"/>
          <w:numId w:val="56"/>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numPr>
          <w:ilvl w:val="0"/>
          <w:numId w:val="5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сравнивать и анализировать буквосочетания английского языка и их транскрипцию.</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Фонетическая сторона речи</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numPr>
          <w:ilvl w:val="0"/>
          <w:numId w:val="5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B1FAB" w:rsidRDefault="006E54D0" w:rsidP="00595BA7">
      <w:pPr>
        <w:numPr>
          <w:ilvl w:val="0"/>
          <w:numId w:val="5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соблюдать правильное ударение в изученных словах;</w:t>
      </w:r>
    </w:p>
    <w:p w:rsidR="006E54D0" w:rsidRPr="007B1FAB" w:rsidRDefault="006E54D0" w:rsidP="00595BA7">
      <w:pPr>
        <w:numPr>
          <w:ilvl w:val="0"/>
          <w:numId w:val="5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коммуникативные типы предложений по их интонации;</w:t>
      </w:r>
    </w:p>
    <w:p w:rsidR="006E54D0" w:rsidRPr="007B1FAB" w:rsidRDefault="006E54D0" w:rsidP="00595BA7">
      <w:pPr>
        <w:numPr>
          <w:ilvl w:val="0"/>
          <w:numId w:val="5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членить предложение на смысловые группы;</w:t>
      </w:r>
    </w:p>
    <w:p w:rsidR="006E54D0" w:rsidRPr="007B1FAB" w:rsidRDefault="006E54D0" w:rsidP="00595BA7">
      <w:pPr>
        <w:numPr>
          <w:ilvl w:val="0"/>
          <w:numId w:val="5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B1FAB">
        <w:rPr>
          <w:rFonts w:ascii="Times New Roman" w:hAnsi="Times New Roman"/>
          <w:sz w:val="24"/>
          <w:szCs w:val="24"/>
        </w:rPr>
        <w:t>,</w:t>
      </w:r>
      <w:r w:rsidRPr="007B1FAB">
        <w:rPr>
          <w:rFonts w:ascii="Times New Roman" w:hAnsi="Times New Roman"/>
          <w:sz w:val="24"/>
          <w:szCs w:val="24"/>
        </w:rPr>
        <w:t xml:space="preserve"> соблюдая правило отсутствия фразового ударения на служебных словах.</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numPr>
          <w:ilvl w:val="0"/>
          <w:numId w:val="5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выражать модальные значения, чувства и эмоции с помощью интонации;</w:t>
      </w:r>
    </w:p>
    <w:p w:rsidR="006E54D0" w:rsidRPr="007B1FAB" w:rsidRDefault="006E54D0" w:rsidP="00595BA7">
      <w:pPr>
        <w:numPr>
          <w:ilvl w:val="0"/>
          <w:numId w:val="5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британские и американские варианты английского языка в прослушанных высказываниях.</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Лексическая сторона речи</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numPr>
          <w:ilvl w:val="0"/>
          <w:numId w:val="51"/>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B1FAB" w:rsidRDefault="006E54D0" w:rsidP="00595BA7">
      <w:pPr>
        <w:numPr>
          <w:ilvl w:val="0"/>
          <w:numId w:val="51"/>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употреблять в устной и письменной речи в их основном </w:t>
      </w:r>
      <w:r w:rsidR="00ED4AB1" w:rsidRPr="007B1FAB">
        <w:rPr>
          <w:rFonts w:ascii="Times New Roman" w:hAnsi="Times New Roman"/>
          <w:sz w:val="24"/>
          <w:szCs w:val="24"/>
        </w:rPr>
        <w:t xml:space="preserve">значении </w:t>
      </w:r>
      <w:r w:rsidRPr="007B1FAB">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B1FAB" w:rsidRDefault="006E54D0" w:rsidP="00595BA7">
      <w:pPr>
        <w:numPr>
          <w:ilvl w:val="0"/>
          <w:numId w:val="51"/>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соблюдать существующие в английском языке нормы лексической сочетаемости;</w:t>
      </w:r>
    </w:p>
    <w:p w:rsidR="006E54D0" w:rsidRPr="007B1FAB" w:rsidRDefault="006E54D0" w:rsidP="00595BA7">
      <w:pPr>
        <w:numPr>
          <w:ilvl w:val="0"/>
          <w:numId w:val="51"/>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B1FAB" w:rsidRDefault="006E54D0" w:rsidP="00595BA7">
      <w:pPr>
        <w:numPr>
          <w:ilvl w:val="0"/>
          <w:numId w:val="51"/>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B1FAB" w:rsidRDefault="006E54D0" w:rsidP="00984479">
      <w:pPr>
        <w:numPr>
          <w:ilvl w:val="0"/>
          <w:numId w:val="138"/>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глаголы при помощи аффиксов </w:t>
      </w:r>
      <w:r w:rsidRPr="007B1FAB">
        <w:rPr>
          <w:rFonts w:ascii="Times New Roman" w:hAnsi="Times New Roman"/>
          <w:sz w:val="24"/>
          <w:szCs w:val="24"/>
          <w:lang w:val="en-US"/>
        </w:rPr>
        <w:t>dis</w:t>
      </w:r>
      <w:r w:rsidRPr="007B1FAB">
        <w:rPr>
          <w:rFonts w:ascii="Times New Roman" w:hAnsi="Times New Roman"/>
          <w:sz w:val="24"/>
          <w:szCs w:val="24"/>
        </w:rPr>
        <w:t xml:space="preserve">-, </w:t>
      </w:r>
      <w:r w:rsidRPr="007B1FAB">
        <w:rPr>
          <w:rFonts w:ascii="Times New Roman" w:hAnsi="Times New Roman"/>
          <w:sz w:val="24"/>
          <w:szCs w:val="24"/>
          <w:lang w:val="en-US"/>
        </w:rPr>
        <w:t>mis</w:t>
      </w:r>
      <w:r w:rsidRPr="007B1FAB">
        <w:rPr>
          <w:rFonts w:ascii="Times New Roman" w:hAnsi="Times New Roman"/>
          <w:sz w:val="24"/>
          <w:szCs w:val="24"/>
        </w:rPr>
        <w:t xml:space="preserve">-, </w:t>
      </w:r>
      <w:r w:rsidRPr="007B1FAB">
        <w:rPr>
          <w:rFonts w:ascii="Times New Roman" w:hAnsi="Times New Roman"/>
          <w:sz w:val="24"/>
          <w:szCs w:val="24"/>
          <w:lang w:val="en-US"/>
        </w:rPr>
        <w:t>re</w:t>
      </w:r>
      <w:r w:rsidRPr="007B1FAB">
        <w:rPr>
          <w:rFonts w:ascii="Times New Roman" w:hAnsi="Times New Roman"/>
          <w:sz w:val="24"/>
          <w:szCs w:val="24"/>
        </w:rPr>
        <w:t>-, -</w:t>
      </w:r>
      <w:r w:rsidR="005D64CA" w:rsidRPr="007B1FAB">
        <w:rPr>
          <w:rFonts w:ascii="Times New Roman" w:hAnsi="Times New Roman"/>
          <w:sz w:val="24"/>
          <w:szCs w:val="24"/>
          <w:lang w:val="en-US"/>
        </w:rPr>
        <w:t>i</w:t>
      </w:r>
      <w:r w:rsidRPr="007B1FAB">
        <w:rPr>
          <w:rFonts w:ascii="Times New Roman" w:hAnsi="Times New Roman"/>
          <w:sz w:val="24"/>
          <w:szCs w:val="24"/>
        </w:rPr>
        <w:t xml:space="preserve">ze/-ise; </w:t>
      </w:r>
    </w:p>
    <w:p w:rsidR="006E54D0" w:rsidRPr="007B1FAB" w:rsidRDefault="006E54D0" w:rsidP="00984479">
      <w:pPr>
        <w:numPr>
          <w:ilvl w:val="0"/>
          <w:numId w:val="138"/>
        </w:numPr>
        <w:tabs>
          <w:tab w:val="left" w:pos="993"/>
        </w:tabs>
        <w:spacing w:after="0" w:line="240" w:lineRule="auto"/>
        <w:ind w:left="0" w:firstLine="709"/>
        <w:jc w:val="both"/>
        <w:rPr>
          <w:rFonts w:ascii="Times New Roman" w:hAnsi="Times New Roman"/>
          <w:sz w:val="24"/>
          <w:szCs w:val="24"/>
          <w:lang w:val="en-US"/>
        </w:rPr>
      </w:pPr>
      <w:r w:rsidRPr="007B1FAB">
        <w:rPr>
          <w:rFonts w:ascii="Times New Roman" w:hAnsi="Times New Roman"/>
          <w:sz w:val="24"/>
          <w:szCs w:val="24"/>
        </w:rPr>
        <w:t>именасуществительныеприпомощисуффиксов</w:t>
      </w:r>
      <w:r w:rsidRPr="007B1FAB">
        <w:rPr>
          <w:rFonts w:ascii="Times New Roman" w:hAnsi="Times New Roman"/>
          <w:sz w:val="24"/>
          <w:szCs w:val="24"/>
          <w:lang w:val="en-US"/>
        </w:rPr>
        <w:t xml:space="preserve"> -or/ -er, -ist , -sion/-tion, -nce/-ence, -ment, -ity , -ness, -ship, -ing; </w:t>
      </w:r>
    </w:p>
    <w:p w:rsidR="006E54D0" w:rsidRPr="007B1FAB" w:rsidRDefault="006E54D0" w:rsidP="00984479">
      <w:pPr>
        <w:numPr>
          <w:ilvl w:val="0"/>
          <w:numId w:val="138"/>
        </w:numPr>
        <w:tabs>
          <w:tab w:val="left" w:pos="993"/>
        </w:tabs>
        <w:spacing w:after="0" w:line="240" w:lineRule="auto"/>
        <w:ind w:left="0" w:firstLine="709"/>
        <w:jc w:val="both"/>
        <w:rPr>
          <w:rFonts w:ascii="Times New Roman" w:hAnsi="Times New Roman"/>
          <w:sz w:val="24"/>
          <w:szCs w:val="24"/>
          <w:lang w:val="en-US" w:bidi="en-US"/>
        </w:rPr>
      </w:pPr>
      <w:r w:rsidRPr="007B1FAB">
        <w:rPr>
          <w:rFonts w:ascii="Times New Roman" w:hAnsi="Times New Roman"/>
          <w:sz w:val="24"/>
          <w:szCs w:val="24"/>
        </w:rPr>
        <w:t>именаприлагательныеприпомощиаффиксов</w:t>
      </w:r>
      <w:r w:rsidRPr="007B1FAB">
        <w:rPr>
          <w:rFonts w:ascii="Times New Roman" w:hAnsi="Times New Roman"/>
          <w:sz w:val="24"/>
          <w:szCs w:val="24"/>
          <w:lang w:val="en-US" w:bidi="en-US"/>
        </w:rPr>
        <w:t>inter-; -y, -ly, -ful , -al , -ic,-ian/an, -ing; -ous, -able/ible, -less, -ive;</w:t>
      </w:r>
    </w:p>
    <w:p w:rsidR="006E54D0" w:rsidRPr="007B1FAB" w:rsidRDefault="006E54D0" w:rsidP="00984479">
      <w:pPr>
        <w:numPr>
          <w:ilvl w:val="0"/>
          <w:numId w:val="138"/>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наречия при помощи суффикса </w:t>
      </w:r>
      <w:r w:rsidR="00437180" w:rsidRPr="007B1FAB">
        <w:rPr>
          <w:rFonts w:ascii="Times New Roman" w:hAnsi="Times New Roman"/>
          <w:sz w:val="24"/>
          <w:szCs w:val="24"/>
        </w:rPr>
        <w:t>-</w:t>
      </w:r>
      <w:r w:rsidRPr="007B1FAB">
        <w:rPr>
          <w:rFonts w:ascii="Times New Roman" w:hAnsi="Times New Roman"/>
          <w:sz w:val="24"/>
          <w:szCs w:val="24"/>
          <w:lang w:val="en-US"/>
        </w:rPr>
        <w:t>ly</w:t>
      </w:r>
      <w:r w:rsidRPr="007B1FAB">
        <w:rPr>
          <w:rFonts w:ascii="Times New Roman" w:hAnsi="Times New Roman"/>
          <w:sz w:val="24"/>
          <w:szCs w:val="24"/>
        </w:rPr>
        <w:t>;</w:t>
      </w:r>
    </w:p>
    <w:p w:rsidR="006E54D0" w:rsidRPr="007B1FAB" w:rsidRDefault="006E54D0" w:rsidP="00984479">
      <w:pPr>
        <w:numPr>
          <w:ilvl w:val="0"/>
          <w:numId w:val="138"/>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имена существительные, имена прилагательные, наречия при помощи отрицательных префиксов</w:t>
      </w:r>
      <w:r w:rsidRPr="007B1FAB">
        <w:rPr>
          <w:rFonts w:ascii="Times New Roman" w:hAnsi="Times New Roman"/>
          <w:sz w:val="24"/>
          <w:szCs w:val="24"/>
          <w:lang w:val="en-US" w:bidi="en-US"/>
        </w:rPr>
        <w:t>un</w:t>
      </w:r>
      <w:r w:rsidRPr="007B1FAB">
        <w:rPr>
          <w:rFonts w:ascii="Times New Roman" w:hAnsi="Times New Roman"/>
          <w:sz w:val="24"/>
          <w:szCs w:val="24"/>
          <w:lang w:bidi="en-US"/>
        </w:rPr>
        <w:t xml:space="preserve">-, </w:t>
      </w:r>
      <w:r w:rsidRPr="007B1FAB">
        <w:rPr>
          <w:rFonts w:ascii="Times New Roman" w:hAnsi="Times New Roman"/>
          <w:sz w:val="24"/>
          <w:szCs w:val="24"/>
          <w:lang w:val="en-US" w:bidi="en-US"/>
        </w:rPr>
        <w:t>im</w:t>
      </w:r>
      <w:r w:rsidRPr="007B1FAB">
        <w:rPr>
          <w:rFonts w:ascii="Times New Roman" w:hAnsi="Times New Roman"/>
          <w:sz w:val="24"/>
          <w:szCs w:val="24"/>
          <w:lang w:bidi="en-US"/>
        </w:rPr>
        <w:t>-/</w:t>
      </w:r>
      <w:r w:rsidRPr="007B1FAB">
        <w:rPr>
          <w:rFonts w:ascii="Times New Roman" w:hAnsi="Times New Roman"/>
          <w:sz w:val="24"/>
          <w:szCs w:val="24"/>
          <w:lang w:val="en-US" w:bidi="en-US"/>
        </w:rPr>
        <w:t>in</w:t>
      </w:r>
      <w:r w:rsidRPr="007B1FAB">
        <w:rPr>
          <w:rFonts w:ascii="Times New Roman" w:hAnsi="Times New Roman"/>
          <w:sz w:val="24"/>
          <w:szCs w:val="24"/>
          <w:lang w:bidi="en-US"/>
        </w:rPr>
        <w:t>-;</w:t>
      </w:r>
    </w:p>
    <w:p w:rsidR="006E54D0" w:rsidRPr="007B1FAB" w:rsidRDefault="006E54D0" w:rsidP="00984479">
      <w:pPr>
        <w:numPr>
          <w:ilvl w:val="0"/>
          <w:numId w:val="138"/>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числительные при помощи суффиксов </w:t>
      </w:r>
      <w:r w:rsidR="00437180" w:rsidRPr="007B1FAB">
        <w:rPr>
          <w:rFonts w:ascii="Times New Roman" w:hAnsi="Times New Roman"/>
          <w:sz w:val="24"/>
          <w:szCs w:val="24"/>
        </w:rPr>
        <w:t>-</w:t>
      </w:r>
      <w:r w:rsidRPr="007B1FAB">
        <w:rPr>
          <w:rFonts w:ascii="Times New Roman" w:hAnsi="Times New Roman"/>
          <w:sz w:val="24"/>
          <w:szCs w:val="24"/>
          <w:lang w:val="en-US"/>
        </w:rPr>
        <w:t>teen</w:t>
      </w:r>
      <w:r w:rsidRPr="007B1FAB">
        <w:rPr>
          <w:rFonts w:ascii="Times New Roman" w:hAnsi="Times New Roman"/>
          <w:sz w:val="24"/>
          <w:szCs w:val="24"/>
        </w:rPr>
        <w:t>, -</w:t>
      </w:r>
      <w:r w:rsidRPr="007B1FAB">
        <w:rPr>
          <w:rFonts w:ascii="Times New Roman" w:hAnsi="Times New Roman"/>
          <w:sz w:val="24"/>
          <w:szCs w:val="24"/>
          <w:lang w:val="en-US"/>
        </w:rPr>
        <w:t>ty</w:t>
      </w:r>
      <w:r w:rsidRPr="007B1FAB">
        <w:rPr>
          <w:rFonts w:ascii="Times New Roman" w:hAnsi="Times New Roman"/>
          <w:sz w:val="24"/>
          <w:szCs w:val="24"/>
        </w:rPr>
        <w:t>; -</w:t>
      </w:r>
      <w:r w:rsidRPr="007B1FAB">
        <w:rPr>
          <w:rFonts w:ascii="Times New Roman" w:hAnsi="Times New Roman"/>
          <w:sz w:val="24"/>
          <w:szCs w:val="24"/>
          <w:lang w:val="en-US"/>
        </w:rPr>
        <w:t>th</w:t>
      </w:r>
      <w:r w:rsidRPr="007B1FAB">
        <w:rPr>
          <w:rFonts w:ascii="Times New Roman" w:hAnsi="Times New Roman"/>
          <w:sz w:val="24"/>
          <w:szCs w:val="24"/>
        </w:rPr>
        <w:t>.</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numPr>
          <w:ilvl w:val="0"/>
          <w:numId w:val="5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7B1FAB" w:rsidRDefault="006E54D0" w:rsidP="00595BA7">
      <w:pPr>
        <w:numPr>
          <w:ilvl w:val="0"/>
          <w:numId w:val="5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B1FAB" w:rsidRDefault="006E54D0" w:rsidP="00595BA7">
      <w:pPr>
        <w:numPr>
          <w:ilvl w:val="0"/>
          <w:numId w:val="5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наиболее распространенные фразовые глаголы;</w:t>
      </w:r>
    </w:p>
    <w:p w:rsidR="006E54D0" w:rsidRPr="007B1FAB" w:rsidRDefault="006E54D0" w:rsidP="00595BA7">
      <w:pPr>
        <w:numPr>
          <w:ilvl w:val="0"/>
          <w:numId w:val="5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принадлежность слов к частям речи по аффиксам;</w:t>
      </w:r>
    </w:p>
    <w:p w:rsidR="006E54D0" w:rsidRPr="007B1FAB" w:rsidRDefault="006E54D0" w:rsidP="00595BA7">
      <w:pPr>
        <w:numPr>
          <w:ilvl w:val="0"/>
          <w:numId w:val="5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различные средства связи в тексте для обеспечения его целостности (</w:t>
      </w:r>
      <w:r w:rsidRPr="007B1FAB">
        <w:rPr>
          <w:rFonts w:ascii="Times New Roman" w:hAnsi="Times New Roman"/>
          <w:sz w:val="24"/>
          <w:szCs w:val="24"/>
          <w:lang w:val="en-US"/>
        </w:rPr>
        <w:t>firstly</w:t>
      </w:r>
      <w:r w:rsidRPr="007B1FAB">
        <w:rPr>
          <w:rFonts w:ascii="Times New Roman" w:hAnsi="Times New Roman"/>
          <w:sz w:val="24"/>
          <w:szCs w:val="24"/>
        </w:rPr>
        <w:t xml:space="preserve">, </w:t>
      </w:r>
      <w:r w:rsidRPr="007B1FAB">
        <w:rPr>
          <w:rFonts w:ascii="Times New Roman" w:hAnsi="Times New Roman"/>
          <w:sz w:val="24"/>
          <w:szCs w:val="24"/>
          <w:lang w:val="en-US"/>
        </w:rPr>
        <w:t>tobeginwith</w:t>
      </w:r>
      <w:r w:rsidRPr="007B1FAB">
        <w:rPr>
          <w:rFonts w:ascii="Times New Roman" w:hAnsi="Times New Roman"/>
          <w:sz w:val="24"/>
          <w:szCs w:val="24"/>
        </w:rPr>
        <w:t xml:space="preserve">, </w:t>
      </w:r>
      <w:r w:rsidRPr="007B1FAB">
        <w:rPr>
          <w:rFonts w:ascii="Times New Roman" w:hAnsi="Times New Roman"/>
          <w:sz w:val="24"/>
          <w:szCs w:val="24"/>
          <w:lang w:val="en-US"/>
        </w:rPr>
        <w:t>however</w:t>
      </w:r>
      <w:r w:rsidRPr="007B1FAB">
        <w:rPr>
          <w:rFonts w:ascii="Times New Roman" w:hAnsi="Times New Roman"/>
          <w:sz w:val="24"/>
          <w:szCs w:val="24"/>
        </w:rPr>
        <w:t xml:space="preserve">, </w:t>
      </w:r>
      <w:r w:rsidRPr="007B1FAB">
        <w:rPr>
          <w:rFonts w:ascii="Times New Roman" w:hAnsi="Times New Roman"/>
          <w:sz w:val="24"/>
          <w:szCs w:val="24"/>
          <w:lang w:val="en-US"/>
        </w:rPr>
        <w:t>asforme</w:t>
      </w:r>
      <w:r w:rsidRPr="007B1FAB">
        <w:rPr>
          <w:rFonts w:ascii="Times New Roman" w:hAnsi="Times New Roman"/>
          <w:sz w:val="24"/>
          <w:szCs w:val="24"/>
        </w:rPr>
        <w:t xml:space="preserve">, </w:t>
      </w:r>
      <w:r w:rsidRPr="007B1FAB">
        <w:rPr>
          <w:rFonts w:ascii="Times New Roman" w:hAnsi="Times New Roman"/>
          <w:sz w:val="24"/>
          <w:szCs w:val="24"/>
          <w:lang w:val="en-US"/>
        </w:rPr>
        <w:t>finally</w:t>
      </w:r>
      <w:r w:rsidRPr="007B1FAB">
        <w:rPr>
          <w:rFonts w:ascii="Times New Roman" w:hAnsi="Times New Roman"/>
          <w:sz w:val="24"/>
          <w:szCs w:val="24"/>
        </w:rPr>
        <w:t xml:space="preserve">, </w:t>
      </w:r>
      <w:r w:rsidRPr="007B1FAB">
        <w:rPr>
          <w:rFonts w:ascii="Times New Roman" w:hAnsi="Times New Roman"/>
          <w:sz w:val="24"/>
          <w:szCs w:val="24"/>
          <w:lang w:val="en-US"/>
        </w:rPr>
        <w:t>atlast</w:t>
      </w:r>
      <w:r w:rsidRPr="007B1FAB">
        <w:rPr>
          <w:rFonts w:ascii="Times New Roman" w:hAnsi="Times New Roman"/>
          <w:sz w:val="24"/>
          <w:szCs w:val="24"/>
        </w:rPr>
        <w:t xml:space="preserve">, </w:t>
      </w:r>
      <w:r w:rsidRPr="007B1FAB">
        <w:rPr>
          <w:rFonts w:ascii="Times New Roman" w:hAnsi="Times New Roman"/>
          <w:sz w:val="24"/>
          <w:szCs w:val="24"/>
          <w:lang w:val="en-US"/>
        </w:rPr>
        <w:t>etc</w:t>
      </w:r>
      <w:r w:rsidRPr="007B1FAB">
        <w:rPr>
          <w:rFonts w:ascii="Times New Roman" w:hAnsi="Times New Roman"/>
          <w:sz w:val="24"/>
          <w:szCs w:val="24"/>
        </w:rPr>
        <w:t>.);</w:t>
      </w:r>
    </w:p>
    <w:p w:rsidR="006E54D0" w:rsidRPr="007B1FAB" w:rsidRDefault="006E54D0" w:rsidP="00595BA7">
      <w:pPr>
        <w:numPr>
          <w:ilvl w:val="0"/>
          <w:numId w:val="5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3E0336" w:rsidRPr="007B1FAB" w:rsidRDefault="003E0336" w:rsidP="003E0336">
      <w:pPr>
        <w:tabs>
          <w:tab w:val="left" w:pos="993"/>
        </w:tabs>
        <w:spacing w:after="0" w:line="240" w:lineRule="auto"/>
        <w:ind w:left="709"/>
        <w:jc w:val="both"/>
        <w:rPr>
          <w:rFonts w:ascii="Times New Roman" w:hAnsi="Times New Roman"/>
          <w:sz w:val="24"/>
          <w:szCs w:val="24"/>
        </w:rPr>
      </w:pP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Грамматическая сторона речи</w:t>
      </w:r>
    </w:p>
    <w:p w:rsidR="003E0336" w:rsidRPr="007B1FAB" w:rsidRDefault="003E0336" w:rsidP="00595BA7">
      <w:pPr>
        <w:spacing w:after="0" w:line="240" w:lineRule="auto"/>
        <w:ind w:firstLine="709"/>
        <w:jc w:val="both"/>
        <w:rPr>
          <w:rFonts w:ascii="Times New Roman" w:hAnsi="Times New Roman"/>
          <w:b/>
          <w:sz w:val="24"/>
          <w:szCs w:val="24"/>
        </w:rPr>
      </w:pP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3E0336" w:rsidRPr="007B1FAB" w:rsidRDefault="003E0336" w:rsidP="00595BA7">
      <w:pPr>
        <w:spacing w:after="0" w:line="240" w:lineRule="auto"/>
        <w:ind w:firstLine="709"/>
        <w:jc w:val="both"/>
        <w:rPr>
          <w:rFonts w:ascii="Times New Roman" w:hAnsi="Times New Roman"/>
          <w:b/>
          <w:sz w:val="24"/>
          <w:szCs w:val="24"/>
        </w:rPr>
      </w:pPr>
    </w:p>
    <w:p w:rsidR="006E54D0" w:rsidRPr="007B1FAB" w:rsidRDefault="006E54D0" w:rsidP="00595BA7">
      <w:pPr>
        <w:numPr>
          <w:ilvl w:val="0"/>
          <w:numId w:val="54"/>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предложения с начальнымIt;</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предложения с начальнымThere+</w:t>
      </w:r>
      <w:r w:rsidRPr="007B1FAB">
        <w:rPr>
          <w:rFonts w:ascii="Times New Roman" w:hAnsi="Times New Roman"/>
          <w:sz w:val="24"/>
          <w:szCs w:val="24"/>
          <w:lang w:val="en-US"/>
        </w:rPr>
        <w:t>tobe</w:t>
      </w:r>
      <w:r w:rsidRPr="007B1FAB">
        <w:rPr>
          <w:rFonts w:ascii="Times New Roman" w:hAnsi="Times New Roman"/>
          <w:sz w:val="24"/>
          <w:szCs w:val="24"/>
        </w:rPr>
        <w:t>;</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сложносочиненные предложения с сочинительными союзами and, but, or;</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7B1FAB">
        <w:rPr>
          <w:rFonts w:ascii="Times New Roman" w:hAnsi="Times New Roman"/>
          <w:sz w:val="24"/>
          <w:szCs w:val="24"/>
          <w:lang w:val="en-US"/>
        </w:rPr>
        <w:t>because</w:t>
      </w:r>
      <w:r w:rsidRPr="007B1FAB">
        <w:rPr>
          <w:rFonts w:ascii="Times New Roman" w:hAnsi="Times New Roman"/>
          <w:sz w:val="24"/>
          <w:szCs w:val="24"/>
        </w:rPr>
        <w:t xml:space="preserve">, </w:t>
      </w:r>
      <w:r w:rsidRPr="007B1FAB">
        <w:rPr>
          <w:rFonts w:ascii="Times New Roman" w:hAnsi="Times New Roman"/>
          <w:sz w:val="24"/>
          <w:szCs w:val="24"/>
          <w:lang w:val="en-US"/>
        </w:rPr>
        <w:t>if</w:t>
      </w:r>
      <w:r w:rsidRPr="007B1FAB">
        <w:rPr>
          <w:rFonts w:ascii="Times New Roman" w:hAnsi="Times New Roman"/>
          <w:sz w:val="24"/>
          <w:szCs w:val="24"/>
        </w:rPr>
        <w:t>,</w:t>
      </w:r>
      <w:r w:rsidRPr="007B1FAB">
        <w:rPr>
          <w:rFonts w:ascii="Times New Roman" w:hAnsi="Times New Roman"/>
          <w:sz w:val="24"/>
          <w:szCs w:val="24"/>
          <w:lang w:val="en-US"/>
        </w:rPr>
        <w:t>that</w:t>
      </w:r>
      <w:r w:rsidRPr="007B1FAB">
        <w:rPr>
          <w:rFonts w:ascii="Times New Roman" w:hAnsi="Times New Roman"/>
          <w:sz w:val="24"/>
          <w:szCs w:val="24"/>
        </w:rPr>
        <w:t xml:space="preserve">, </w:t>
      </w:r>
      <w:r w:rsidRPr="007B1FAB">
        <w:rPr>
          <w:rFonts w:ascii="Times New Roman" w:hAnsi="Times New Roman"/>
          <w:sz w:val="24"/>
          <w:szCs w:val="24"/>
          <w:lang w:val="en-US"/>
        </w:rPr>
        <w:t>who</w:t>
      </w:r>
      <w:r w:rsidRPr="007B1FAB">
        <w:rPr>
          <w:rFonts w:ascii="Times New Roman" w:hAnsi="Times New Roman"/>
          <w:sz w:val="24"/>
          <w:szCs w:val="24"/>
        </w:rPr>
        <w:t xml:space="preserve">, </w:t>
      </w:r>
      <w:r w:rsidRPr="007B1FAB">
        <w:rPr>
          <w:rFonts w:ascii="Times New Roman" w:hAnsi="Times New Roman"/>
          <w:sz w:val="24"/>
          <w:szCs w:val="24"/>
          <w:lang w:val="en-US"/>
        </w:rPr>
        <w:t>which</w:t>
      </w:r>
      <w:r w:rsidRPr="007B1FAB">
        <w:rPr>
          <w:rFonts w:ascii="Times New Roman" w:hAnsi="Times New Roman"/>
          <w:sz w:val="24"/>
          <w:szCs w:val="24"/>
        </w:rPr>
        <w:t>,</w:t>
      </w:r>
      <w:r w:rsidRPr="007B1FAB">
        <w:rPr>
          <w:rFonts w:ascii="Times New Roman" w:hAnsi="Times New Roman"/>
          <w:sz w:val="24"/>
          <w:szCs w:val="24"/>
          <w:lang w:val="en-US"/>
        </w:rPr>
        <w:t>what</w:t>
      </w:r>
      <w:r w:rsidRPr="007B1FAB">
        <w:rPr>
          <w:rFonts w:ascii="Times New Roman" w:hAnsi="Times New Roman"/>
          <w:sz w:val="24"/>
          <w:szCs w:val="24"/>
        </w:rPr>
        <w:t xml:space="preserve">, </w:t>
      </w:r>
      <w:r w:rsidRPr="007B1FAB">
        <w:rPr>
          <w:rFonts w:ascii="Times New Roman" w:hAnsi="Times New Roman"/>
          <w:sz w:val="24"/>
          <w:szCs w:val="24"/>
          <w:lang w:val="en-US"/>
        </w:rPr>
        <w:t>when</w:t>
      </w:r>
      <w:r w:rsidRPr="007B1FAB">
        <w:rPr>
          <w:rFonts w:ascii="Times New Roman" w:hAnsi="Times New Roman"/>
          <w:sz w:val="24"/>
          <w:szCs w:val="24"/>
        </w:rPr>
        <w:t xml:space="preserve">, </w:t>
      </w:r>
      <w:r w:rsidRPr="007B1FAB">
        <w:rPr>
          <w:rFonts w:ascii="Times New Roman" w:hAnsi="Times New Roman"/>
          <w:sz w:val="24"/>
          <w:szCs w:val="24"/>
          <w:lang w:val="en-US"/>
        </w:rPr>
        <w:t>where</w:t>
      </w:r>
      <w:r w:rsidRPr="007B1FAB">
        <w:rPr>
          <w:rFonts w:ascii="Times New Roman" w:hAnsi="Times New Roman"/>
          <w:sz w:val="24"/>
          <w:szCs w:val="24"/>
        </w:rPr>
        <w:t xml:space="preserve">, </w:t>
      </w:r>
      <w:r w:rsidRPr="007B1FAB">
        <w:rPr>
          <w:rFonts w:ascii="Times New Roman" w:hAnsi="Times New Roman"/>
          <w:sz w:val="24"/>
          <w:szCs w:val="24"/>
          <w:lang w:val="en-US"/>
        </w:rPr>
        <w:t>how</w:t>
      </w:r>
      <w:r w:rsidRPr="007B1FAB">
        <w:rPr>
          <w:rFonts w:ascii="Times New Roman" w:hAnsi="Times New Roman"/>
          <w:sz w:val="24"/>
          <w:szCs w:val="24"/>
        </w:rPr>
        <w:t>,</w:t>
      </w:r>
      <w:r w:rsidRPr="007B1FAB">
        <w:rPr>
          <w:rFonts w:ascii="Times New Roman" w:hAnsi="Times New Roman"/>
          <w:sz w:val="24"/>
          <w:szCs w:val="24"/>
          <w:lang w:val="en-US"/>
        </w:rPr>
        <w:t>why</w:t>
      </w:r>
      <w:r w:rsidRPr="007B1FAB">
        <w:rPr>
          <w:rFonts w:ascii="Times New Roman" w:hAnsi="Times New Roman"/>
          <w:sz w:val="24"/>
          <w:szCs w:val="24"/>
        </w:rPr>
        <w:t>;</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lang w:val="en-US"/>
        </w:rPr>
      </w:pPr>
      <w:r w:rsidRPr="007B1FAB">
        <w:rPr>
          <w:rFonts w:ascii="Times New Roman" w:hAnsi="Times New Roman"/>
          <w:sz w:val="24"/>
          <w:szCs w:val="24"/>
        </w:rPr>
        <w:t>распознаватьиупотреблятьвречиусловныепредложенияреальногохарактера</w:t>
      </w:r>
      <w:r w:rsidRPr="007B1FAB">
        <w:rPr>
          <w:rFonts w:ascii="Times New Roman" w:hAnsi="Times New Roman"/>
          <w:sz w:val="24"/>
          <w:szCs w:val="24"/>
          <w:lang w:val="en-US"/>
        </w:rPr>
        <w:t xml:space="preserve"> (Conditional I – If I see Jim, I’ll invite him to our school party) </w:t>
      </w:r>
      <w:r w:rsidRPr="007B1FAB">
        <w:rPr>
          <w:rFonts w:ascii="Times New Roman" w:hAnsi="Times New Roman"/>
          <w:sz w:val="24"/>
          <w:szCs w:val="24"/>
        </w:rPr>
        <w:t>инереальногохарактера</w:t>
      </w:r>
      <w:r w:rsidRPr="007B1FAB">
        <w:rPr>
          <w:rFonts w:ascii="Times New Roman" w:hAnsi="Times New Roman"/>
          <w:sz w:val="24"/>
          <w:szCs w:val="24"/>
          <w:lang w:val="en-US"/>
        </w:rPr>
        <w:t xml:space="preserve"> (Conditional II – If I were you, I would start learning French);</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7B1FAB">
        <w:rPr>
          <w:rFonts w:ascii="Times New Roman" w:hAnsi="Times New Roman"/>
          <w:sz w:val="24"/>
          <w:szCs w:val="24"/>
          <w:lang w:val="en-US"/>
        </w:rPr>
        <w:t>many</w:t>
      </w:r>
      <w:r w:rsidRPr="007B1FAB">
        <w:rPr>
          <w:rFonts w:ascii="Times New Roman" w:hAnsi="Times New Roman"/>
          <w:sz w:val="24"/>
          <w:szCs w:val="24"/>
        </w:rPr>
        <w:t>/</w:t>
      </w:r>
      <w:r w:rsidRPr="007B1FAB">
        <w:rPr>
          <w:rFonts w:ascii="Times New Roman" w:hAnsi="Times New Roman"/>
          <w:sz w:val="24"/>
          <w:szCs w:val="24"/>
          <w:lang w:val="en-US"/>
        </w:rPr>
        <w:t>much</w:t>
      </w:r>
      <w:r w:rsidRPr="007B1FAB">
        <w:rPr>
          <w:rFonts w:ascii="Times New Roman" w:hAnsi="Times New Roman"/>
          <w:sz w:val="24"/>
          <w:szCs w:val="24"/>
        </w:rPr>
        <w:t xml:space="preserve">, </w:t>
      </w:r>
      <w:r w:rsidRPr="007B1FAB">
        <w:rPr>
          <w:rFonts w:ascii="Times New Roman" w:hAnsi="Times New Roman"/>
          <w:sz w:val="24"/>
          <w:szCs w:val="24"/>
          <w:lang w:val="en-US"/>
        </w:rPr>
        <w:t>few</w:t>
      </w:r>
      <w:r w:rsidRPr="007B1FAB">
        <w:rPr>
          <w:rFonts w:ascii="Times New Roman" w:hAnsi="Times New Roman"/>
          <w:sz w:val="24"/>
          <w:szCs w:val="24"/>
        </w:rPr>
        <w:t>/</w:t>
      </w:r>
      <w:r w:rsidRPr="007B1FAB">
        <w:rPr>
          <w:rFonts w:ascii="Times New Roman" w:hAnsi="Times New Roman"/>
          <w:sz w:val="24"/>
          <w:szCs w:val="24"/>
          <w:lang w:val="en-US"/>
        </w:rPr>
        <w:t>afew</w:t>
      </w:r>
      <w:r w:rsidRPr="007B1FAB">
        <w:rPr>
          <w:rFonts w:ascii="Times New Roman" w:hAnsi="Times New Roman"/>
          <w:sz w:val="24"/>
          <w:szCs w:val="24"/>
        </w:rPr>
        <w:t xml:space="preserve">, </w:t>
      </w:r>
      <w:r w:rsidRPr="007B1FAB">
        <w:rPr>
          <w:rFonts w:ascii="Times New Roman" w:hAnsi="Times New Roman"/>
          <w:sz w:val="24"/>
          <w:szCs w:val="24"/>
          <w:lang w:val="en-US"/>
        </w:rPr>
        <w:t>little</w:t>
      </w:r>
      <w:r w:rsidRPr="007B1FAB">
        <w:rPr>
          <w:rFonts w:ascii="Times New Roman" w:hAnsi="Times New Roman"/>
          <w:sz w:val="24"/>
          <w:szCs w:val="24"/>
        </w:rPr>
        <w:t>/</w:t>
      </w:r>
      <w:r w:rsidRPr="007B1FAB">
        <w:rPr>
          <w:rFonts w:ascii="Times New Roman" w:hAnsi="Times New Roman"/>
          <w:sz w:val="24"/>
          <w:szCs w:val="24"/>
          <w:lang w:val="en-US"/>
        </w:rPr>
        <w:t>alittle</w:t>
      </w:r>
      <w:r w:rsidRPr="007B1FAB">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количественные и порядковые числительные;</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 to be going to, Present Continuous;</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модальные глаголы и их эквиваленты (</w:t>
      </w:r>
      <w:r w:rsidRPr="007B1FAB">
        <w:rPr>
          <w:rFonts w:ascii="Times New Roman" w:hAnsi="Times New Roman"/>
          <w:sz w:val="24"/>
          <w:szCs w:val="24"/>
          <w:lang w:val="en-US"/>
        </w:rPr>
        <w:t>may</w:t>
      </w:r>
      <w:r w:rsidRPr="007B1FAB">
        <w:rPr>
          <w:rFonts w:ascii="Times New Roman" w:hAnsi="Times New Roman"/>
          <w:sz w:val="24"/>
          <w:szCs w:val="24"/>
        </w:rPr>
        <w:t>,</w:t>
      </w:r>
      <w:r w:rsidRPr="007B1FAB">
        <w:rPr>
          <w:rFonts w:ascii="Times New Roman" w:hAnsi="Times New Roman"/>
          <w:sz w:val="24"/>
          <w:szCs w:val="24"/>
          <w:lang w:val="en-US"/>
        </w:rPr>
        <w:t>can</w:t>
      </w:r>
      <w:r w:rsidRPr="007B1FAB">
        <w:rPr>
          <w:rFonts w:ascii="Times New Roman" w:hAnsi="Times New Roman"/>
          <w:sz w:val="24"/>
          <w:szCs w:val="24"/>
        </w:rPr>
        <w:t>,</w:t>
      </w:r>
      <w:r w:rsidRPr="007B1FAB">
        <w:rPr>
          <w:rFonts w:ascii="Times New Roman" w:hAnsi="Times New Roman"/>
          <w:sz w:val="24"/>
          <w:szCs w:val="24"/>
          <w:lang w:val="en-US"/>
        </w:rPr>
        <w:t>could</w:t>
      </w:r>
      <w:r w:rsidRPr="007B1FAB">
        <w:rPr>
          <w:rFonts w:ascii="Times New Roman" w:hAnsi="Times New Roman"/>
          <w:sz w:val="24"/>
          <w:szCs w:val="24"/>
        </w:rPr>
        <w:t>,</w:t>
      </w:r>
      <w:r w:rsidRPr="007B1FAB">
        <w:rPr>
          <w:rFonts w:ascii="Times New Roman" w:hAnsi="Times New Roman"/>
          <w:sz w:val="24"/>
          <w:szCs w:val="24"/>
          <w:lang w:val="en-US"/>
        </w:rPr>
        <w:t>beableto</w:t>
      </w:r>
      <w:r w:rsidRPr="007B1FAB">
        <w:rPr>
          <w:rFonts w:ascii="Times New Roman" w:hAnsi="Times New Roman"/>
          <w:sz w:val="24"/>
          <w:szCs w:val="24"/>
        </w:rPr>
        <w:t>,</w:t>
      </w:r>
      <w:r w:rsidRPr="007B1FAB">
        <w:rPr>
          <w:rFonts w:ascii="Times New Roman" w:hAnsi="Times New Roman"/>
          <w:sz w:val="24"/>
          <w:szCs w:val="24"/>
          <w:lang w:val="en-US"/>
        </w:rPr>
        <w:t>must</w:t>
      </w:r>
      <w:r w:rsidRPr="007B1FAB">
        <w:rPr>
          <w:rFonts w:ascii="Times New Roman" w:hAnsi="Times New Roman"/>
          <w:sz w:val="24"/>
          <w:szCs w:val="24"/>
        </w:rPr>
        <w:t>,</w:t>
      </w:r>
      <w:r w:rsidRPr="007B1FAB">
        <w:rPr>
          <w:rFonts w:ascii="Times New Roman" w:hAnsi="Times New Roman"/>
          <w:sz w:val="24"/>
          <w:szCs w:val="24"/>
          <w:lang w:val="en-US"/>
        </w:rPr>
        <w:t>haveto</w:t>
      </w:r>
      <w:r w:rsidRPr="007B1FAB">
        <w:rPr>
          <w:rFonts w:ascii="Times New Roman" w:hAnsi="Times New Roman"/>
          <w:sz w:val="24"/>
          <w:szCs w:val="24"/>
        </w:rPr>
        <w:t xml:space="preserve">, </w:t>
      </w:r>
      <w:r w:rsidRPr="007B1FAB">
        <w:rPr>
          <w:rFonts w:ascii="Times New Roman" w:hAnsi="Times New Roman"/>
          <w:sz w:val="24"/>
          <w:szCs w:val="24"/>
          <w:lang w:val="en-US"/>
        </w:rPr>
        <w:t>should</w:t>
      </w:r>
      <w:r w:rsidRPr="007B1FAB">
        <w:rPr>
          <w:rFonts w:ascii="Times New Roman" w:hAnsi="Times New Roman"/>
          <w:sz w:val="24"/>
          <w:szCs w:val="24"/>
        </w:rPr>
        <w:t>)</w:t>
      </w:r>
      <w:r w:rsidR="00437180" w:rsidRPr="007B1FAB">
        <w:rPr>
          <w:rFonts w:ascii="Times New Roman" w:hAnsi="Times New Roman"/>
          <w:sz w:val="24"/>
          <w:szCs w:val="24"/>
        </w:rPr>
        <w:t>;</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7B1FAB">
        <w:rPr>
          <w:rFonts w:ascii="Times New Roman" w:hAnsi="Times New Roman"/>
          <w:sz w:val="24"/>
          <w:szCs w:val="24"/>
          <w:lang w:val="en-US"/>
        </w:rPr>
        <w:t>PresentSimplePassive</w:t>
      </w:r>
      <w:r w:rsidRPr="007B1FAB">
        <w:rPr>
          <w:rFonts w:ascii="Times New Roman" w:hAnsi="Times New Roman"/>
          <w:sz w:val="24"/>
          <w:szCs w:val="24"/>
        </w:rPr>
        <w:t xml:space="preserve">, </w:t>
      </w:r>
      <w:r w:rsidRPr="007B1FAB">
        <w:rPr>
          <w:rFonts w:ascii="Times New Roman" w:hAnsi="Times New Roman"/>
          <w:sz w:val="24"/>
          <w:szCs w:val="24"/>
          <w:lang w:val="en-US"/>
        </w:rPr>
        <w:t>PastSimplePassive</w:t>
      </w:r>
      <w:r w:rsidRPr="007B1FAB">
        <w:rPr>
          <w:rFonts w:ascii="Times New Roman" w:hAnsi="Times New Roman"/>
          <w:sz w:val="24"/>
          <w:szCs w:val="24"/>
        </w:rPr>
        <w:t>;</w:t>
      </w:r>
    </w:p>
    <w:p w:rsidR="006E54D0" w:rsidRPr="007B1FAB" w:rsidRDefault="006E54D0" w:rsidP="00595BA7">
      <w:pPr>
        <w:numPr>
          <w:ilvl w:val="0"/>
          <w:numId w:val="53"/>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распознавать и употреблять в речи предлоги места, времени, направления; предлоги, употребляемые при глаголах в страдательном залоге.</w:t>
      </w:r>
    </w:p>
    <w:p w:rsidR="003E0336" w:rsidRPr="007B1FAB" w:rsidRDefault="003E0336" w:rsidP="003E0336">
      <w:pPr>
        <w:tabs>
          <w:tab w:val="left" w:pos="993"/>
        </w:tabs>
        <w:spacing w:after="0" w:line="240" w:lineRule="auto"/>
        <w:ind w:left="709"/>
        <w:jc w:val="both"/>
        <w:rPr>
          <w:rFonts w:ascii="Times New Roman" w:hAnsi="Times New Roman"/>
          <w:sz w:val="24"/>
          <w:szCs w:val="24"/>
        </w:rPr>
      </w:pP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3E0336" w:rsidRPr="007B1FAB" w:rsidRDefault="003E0336" w:rsidP="00595BA7">
      <w:pPr>
        <w:spacing w:after="0" w:line="240" w:lineRule="auto"/>
        <w:ind w:firstLine="709"/>
        <w:jc w:val="both"/>
        <w:rPr>
          <w:rFonts w:ascii="Times New Roman" w:hAnsi="Times New Roman"/>
          <w:b/>
          <w:sz w:val="24"/>
          <w:szCs w:val="24"/>
        </w:rPr>
      </w:pPr>
    </w:p>
    <w:p w:rsidR="006E54D0" w:rsidRPr="007B1FAB" w:rsidRDefault="006E54D0" w:rsidP="00595BA7">
      <w:pPr>
        <w:numPr>
          <w:ilvl w:val="0"/>
          <w:numId w:val="5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распознавать сложноподчиненные предложения с придаточными: времени с союзом </w:t>
      </w:r>
      <w:r w:rsidRPr="007B1FAB">
        <w:rPr>
          <w:rFonts w:ascii="Times New Roman" w:hAnsi="Times New Roman"/>
          <w:sz w:val="24"/>
          <w:szCs w:val="24"/>
          <w:lang w:val="en-US"/>
        </w:rPr>
        <w:t>since</w:t>
      </w:r>
      <w:r w:rsidRPr="007B1FAB">
        <w:rPr>
          <w:rFonts w:ascii="Times New Roman" w:hAnsi="Times New Roman"/>
          <w:sz w:val="24"/>
          <w:szCs w:val="24"/>
        </w:rPr>
        <w:t xml:space="preserve">; цели с союзом </w:t>
      </w:r>
      <w:r w:rsidRPr="007B1FAB">
        <w:rPr>
          <w:rFonts w:ascii="Times New Roman" w:hAnsi="Times New Roman"/>
          <w:sz w:val="24"/>
          <w:szCs w:val="24"/>
          <w:lang w:val="en-US"/>
        </w:rPr>
        <w:t>sothat</w:t>
      </w:r>
      <w:r w:rsidRPr="007B1FAB">
        <w:rPr>
          <w:rFonts w:ascii="Times New Roman" w:hAnsi="Times New Roman"/>
          <w:sz w:val="24"/>
          <w:szCs w:val="24"/>
        </w:rPr>
        <w:t xml:space="preserve">; условия с союзом </w:t>
      </w:r>
      <w:r w:rsidRPr="007B1FAB">
        <w:rPr>
          <w:rFonts w:ascii="Times New Roman" w:hAnsi="Times New Roman"/>
          <w:sz w:val="24"/>
          <w:szCs w:val="24"/>
          <w:lang w:val="en-US"/>
        </w:rPr>
        <w:t>unless</w:t>
      </w:r>
      <w:r w:rsidRPr="007B1FAB">
        <w:rPr>
          <w:rFonts w:ascii="Times New Roman" w:hAnsi="Times New Roman"/>
          <w:sz w:val="24"/>
          <w:szCs w:val="24"/>
        </w:rPr>
        <w:t xml:space="preserve">; определительными с союзами </w:t>
      </w:r>
      <w:r w:rsidRPr="007B1FAB">
        <w:rPr>
          <w:rFonts w:ascii="Times New Roman" w:hAnsi="Times New Roman"/>
          <w:sz w:val="24"/>
          <w:szCs w:val="24"/>
          <w:lang w:val="en-US"/>
        </w:rPr>
        <w:t>who</w:t>
      </w:r>
      <w:r w:rsidRPr="007B1FAB">
        <w:rPr>
          <w:rFonts w:ascii="Times New Roman" w:hAnsi="Times New Roman"/>
          <w:sz w:val="24"/>
          <w:szCs w:val="24"/>
        </w:rPr>
        <w:t xml:space="preserve">, </w:t>
      </w:r>
      <w:r w:rsidRPr="007B1FAB">
        <w:rPr>
          <w:rFonts w:ascii="Times New Roman" w:hAnsi="Times New Roman"/>
          <w:sz w:val="24"/>
          <w:szCs w:val="24"/>
          <w:lang w:val="en-US"/>
        </w:rPr>
        <w:t>which</w:t>
      </w:r>
      <w:r w:rsidRPr="007B1FAB">
        <w:rPr>
          <w:rFonts w:ascii="Times New Roman" w:hAnsi="Times New Roman"/>
          <w:sz w:val="24"/>
          <w:szCs w:val="24"/>
        </w:rPr>
        <w:t xml:space="preserve">, </w:t>
      </w:r>
      <w:r w:rsidRPr="007B1FAB">
        <w:rPr>
          <w:rFonts w:ascii="Times New Roman" w:hAnsi="Times New Roman"/>
          <w:sz w:val="24"/>
          <w:szCs w:val="24"/>
          <w:lang w:val="en-US"/>
        </w:rPr>
        <w:t>that</w:t>
      </w:r>
      <w:r w:rsidRPr="007B1FAB">
        <w:rPr>
          <w:rFonts w:ascii="Times New Roman" w:hAnsi="Times New Roman"/>
          <w:sz w:val="24"/>
          <w:szCs w:val="24"/>
        </w:rPr>
        <w:t>;</w:t>
      </w:r>
    </w:p>
    <w:p w:rsidR="006E54D0" w:rsidRPr="007B1FAB" w:rsidRDefault="006E54D0" w:rsidP="00595BA7">
      <w:pPr>
        <w:numPr>
          <w:ilvl w:val="0"/>
          <w:numId w:val="5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сложноподчиненные предложения с союзами whoever, whatever, however, whenever;</w:t>
      </w:r>
    </w:p>
    <w:p w:rsidR="006E54D0" w:rsidRPr="007B1FAB" w:rsidRDefault="006E54D0" w:rsidP="00595BA7">
      <w:pPr>
        <w:numPr>
          <w:ilvl w:val="0"/>
          <w:numId w:val="5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распознавать и употреблять в речи предложения с конструкциями </w:t>
      </w:r>
      <w:r w:rsidRPr="007B1FAB">
        <w:rPr>
          <w:rFonts w:ascii="Times New Roman" w:hAnsi="Times New Roman"/>
          <w:sz w:val="24"/>
          <w:szCs w:val="24"/>
          <w:lang w:val="en-US"/>
        </w:rPr>
        <w:t>as</w:t>
      </w:r>
      <w:r w:rsidRPr="007B1FAB">
        <w:rPr>
          <w:rFonts w:ascii="Times New Roman" w:hAnsi="Times New Roman"/>
          <w:sz w:val="24"/>
          <w:szCs w:val="24"/>
        </w:rPr>
        <w:t xml:space="preserve"> … </w:t>
      </w:r>
      <w:r w:rsidRPr="007B1FAB">
        <w:rPr>
          <w:rFonts w:ascii="Times New Roman" w:hAnsi="Times New Roman"/>
          <w:sz w:val="24"/>
          <w:szCs w:val="24"/>
          <w:lang w:val="en-US"/>
        </w:rPr>
        <w:t>as</w:t>
      </w:r>
      <w:r w:rsidRPr="007B1FAB">
        <w:rPr>
          <w:rFonts w:ascii="Times New Roman" w:hAnsi="Times New Roman"/>
          <w:sz w:val="24"/>
          <w:szCs w:val="24"/>
        </w:rPr>
        <w:t xml:space="preserve">; </w:t>
      </w:r>
      <w:r w:rsidRPr="007B1FAB">
        <w:rPr>
          <w:rFonts w:ascii="Times New Roman" w:hAnsi="Times New Roman"/>
          <w:sz w:val="24"/>
          <w:szCs w:val="24"/>
          <w:lang w:val="en-US"/>
        </w:rPr>
        <w:t>notso</w:t>
      </w:r>
      <w:r w:rsidRPr="007B1FAB">
        <w:rPr>
          <w:rFonts w:ascii="Times New Roman" w:hAnsi="Times New Roman"/>
          <w:sz w:val="24"/>
          <w:szCs w:val="24"/>
        </w:rPr>
        <w:t xml:space="preserve"> … </w:t>
      </w:r>
      <w:r w:rsidRPr="007B1FAB">
        <w:rPr>
          <w:rFonts w:ascii="Times New Roman" w:hAnsi="Times New Roman"/>
          <w:sz w:val="24"/>
          <w:szCs w:val="24"/>
          <w:lang w:val="en-US"/>
        </w:rPr>
        <w:t>as</w:t>
      </w:r>
      <w:r w:rsidRPr="007B1FAB">
        <w:rPr>
          <w:rFonts w:ascii="Times New Roman" w:hAnsi="Times New Roman"/>
          <w:sz w:val="24"/>
          <w:szCs w:val="24"/>
        </w:rPr>
        <w:t xml:space="preserve">; </w:t>
      </w:r>
      <w:r w:rsidRPr="007B1FAB">
        <w:rPr>
          <w:rFonts w:ascii="Times New Roman" w:hAnsi="Times New Roman"/>
          <w:sz w:val="24"/>
          <w:szCs w:val="24"/>
          <w:lang w:val="en-US"/>
        </w:rPr>
        <w:t>either</w:t>
      </w:r>
      <w:r w:rsidRPr="007B1FAB">
        <w:rPr>
          <w:rFonts w:ascii="Times New Roman" w:hAnsi="Times New Roman"/>
          <w:sz w:val="24"/>
          <w:szCs w:val="24"/>
        </w:rPr>
        <w:t xml:space="preserve"> … </w:t>
      </w:r>
      <w:r w:rsidRPr="007B1FAB">
        <w:rPr>
          <w:rFonts w:ascii="Times New Roman" w:hAnsi="Times New Roman"/>
          <w:sz w:val="24"/>
          <w:szCs w:val="24"/>
          <w:lang w:val="en-US"/>
        </w:rPr>
        <w:t>or</w:t>
      </w:r>
      <w:r w:rsidRPr="007B1FAB">
        <w:rPr>
          <w:rFonts w:ascii="Times New Roman" w:hAnsi="Times New Roman"/>
          <w:sz w:val="24"/>
          <w:szCs w:val="24"/>
        </w:rPr>
        <w:t xml:space="preserve">; </w:t>
      </w:r>
      <w:r w:rsidRPr="007B1FAB">
        <w:rPr>
          <w:rFonts w:ascii="Times New Roman" w:hAnsi="Times New Roman"/>
          <w:sz w:val="24"/>
          <w:szCs w:val="24"/>
          <w:lang w:val="en-US"/>
        </w:rPr>
        <w:t>neither</w:t>
      </w:r>
      <w:r w:rsidRPr="007B1FAB">
        <w:rPr>
          <w:rFonts w:ascii="Times New Roman" w:hAnsi="Times New Roman"/>
          <w:sz w:val="24"/>
          <w:szCs w:val="24"/>
        </w:rPr>
        <w:t xml:space="preserve"> … </w:t>
      </w:r>
      <w:r w:rsidRPr="007B1FAB">
        <w:rPr>
          <w:rFonts w:ascii="Times New Roman" w:hAnsi="Times New Roman"/>
          <w:sz w:val="24"/>
          <w:szCs w:val="24"/>
          <w:lang w:val="en-US"/>
        </w:rPr>
        <w:t>nor</w:t>
      </w:r>
      <w:r w:rsidRPr="007B1FAB">
        <w:rPr>
          <w:rFonts w:ascii="Times New Roman" w:hAnsi="Times New Roman"/>
          <w:sz w:val="24"/>
          <w:szCs w:val="24"/>
        </w:rPr>
        <w:t>;</w:t>
      </w:r>
    </w:p>
    <w:p w:rsidR="006E54D0" w:rsidRPr="007B1FAB" w:rsidRDefault="006E54D0" w:rsidP="00595BA7">
      <w:pPr>
        <w:numPr>
          <w:ilvl w:val="0"/>
          <w:numId w:val="5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предложения с конструкцией I wish;</w:t>
      </w:r>
    </w:p>
    <w:p w:rsidR="006E54D0" w:rsidRPr="007B1FAB" w:rsidRDefault="006E54D0" w:rsidP="00595BA7">
      <w:pPr>
        <w:numPr>
          <w:ilvl w:val="0"/>
          <w:numId w:val="5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конструкции с глаголами на -ing: to love/hate doing something; Stop talking;</w:t>
      </w:r>
    </w:p>
    <w:p w:rsidR="006E54D0" w:rsidRPr="007B1FAB" w:rsidRDefault="006E54D0" w:rsidP="00595BA7">
      <w:pPr>
        <w:numPr>
          <w:ilvl w:val="0"/>
          <w:numId w:val="55"/>
        </w:numPr>
        <w:tabs>
          <w:tab w:val="left" w:pos="993"/>
        </w:tabs>
        <w:spacing w:after="0" w:line="240" w:lineRule="auto"/>
        <w:ind w:left="0" w:firstLine="709"/>
        <w:jc w:val="both"/>
        <w:rPr>
          <w:rFonts w:ascii="Times New Roman" w:hAnsi="Times New Roman"/>
          <w:sz w:val="24"/>
          <w:szCs w:val="24"/>
          <w:lang w:val="en-US"/>
        </w:rPr>
      </w:pPr>
      <w:r w:rsidRPr="007B1FAB">
        <w:rPr>
          <w:rFonts w:ascii="Times New Roman" w:hAnsi="Times New Roman"/>
          <w:sz w:val="24"/>
          <w:szCs w:val="24"/>
        </w:rPr>
        <w:t>распознаватьиупотреблятьвречиконструкции</w:t>
      </w:r>
      <w:r w:rsidRPr="007B1FAB">
        <w:rPr>
          <w:rFonts w:ascii="Times New Roman" w:hAnsi="Times New Roman"/>
          <w:sz w:val="24"/>
          <w:szCs w:val="24"/>
          <w:lang w:val="en-US"/>
        </w:rPr>
        <w:t>It takes me …to do something; to look / feel / be happy;</w:t>
      </w:r>
    </w:p>
    <w:p w:rsidR="006E54D0" w:rsidRPr="007B1FAB" w:rsidRDefault="006E54D0" w:rsidP="00595BA7">
      <w:pPr>
        <w:numPr>
          <w:ilvl w:val="0"/>
          <w:numId w:val="5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определения, выраженные прилагательными, в правильном порядке их следования;</w:t>
      </w:r>
    </w:p>
    <w:p w:rsidR="003E0336" w:rsidRPr="007B1FAB" w:rsidRDefault="003E0336" w:rsidP="003E0336">
      <w:pPr>
        <w:tabs>
          <w:tab w:val="left" w:pos="993"/>
        </w:tabs>
        <w:spacing w:after="0" w:line="240" w:lineRule="auto"/>
        <w:ind w:left="709"/>
        <w:jc w:val="both"/>
        <w:rPr>
          <w:rFonts w:ascii="Times New Roman" w:hAnsi="Times New Roman"/>
          <w:sz w:val="24"/>
          <w:szCs w:val="24"/>
        </w:rPr>
      </w:pPr>
    </w:p>
    <w:p w:rsidR="006E54D0" w:rsidRPr="007B1FAB" w:rsidRDefault="006E54D0" w:rsidP="00595BA7">
      <w:pPr>
        <w:numPr>
          <w:ilvl w:val="0"/>
          <w:numId w:val="5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и употреблять в речи глаголы во временных формах действительного залога:</w:t>
      </w:r>
      <w:r w:rsidRPr="007B1FAB">
        <w:rPr>
          <w:rFonts w:ascii="Times New Roman" w:hAnsi="Times New Roman"/>
          <w:sz w:val="24"/>
          <w:szCs w:val="24"/>
          <w:lang w:val="en-US"/>
        </w:rPr>
        <w:t>PastPerfect</w:t>
      </w:r>
      <w:r w:rsidRPr="007B1FAB">
        <w:rPr>
          <w:rFonts w:ascii="Times New Roman" w:hAnsi="Times New Roman"/>
          <w:sz w:val="24"/>
          <w:szCs w:val="24"/>
        </w:rPr>
        <w:t xml:space="preserve">, </w:t>
      </w:r>
      <w:r w:rsidR="00740FB9" w:rsidRPr="007B1FAB">
        <w:rPr>
          <w:rFonts w:ascii="Times New Roman" w:hAnsi="Times New Roman"/>
          <w:sz w:val="24"/>
          <w:szCs w:val="24"/>
          <w:lang w:val="de-DE"/>
        </w:rPr>
        <w:t xml:space="preserve">Present </w:t>
      </w:r>
      <w:r w:rsidRPr="007B1FAB">
        <w:rPr>
          <w:rFonts w:ascii="Times New Roman" w:hAnsi="Times New Roman"/>
          <w:sz w:val="24"/>
          <w:szCs w:val="24"/>
          <w:lang w:val="en-US"/>
        </w:rPr>
        <w:t>PerfectContinuous</w:t>
      </w:r>
      <w:r w:rsidRPr="007B1FAB">
        <w:rPr>
          <w:rFonts w:ascii="Times New Roman" w:hAnsi="Times New Roman"/>
          <w:sz w:val="24"/>
          <w:szCs w:val="24"/>
        </w:rPr>
        <w:t xml:space="preserve">, </w:t>
      </w:r>
      <w:r w:rsidRPr="007B1FAB">
        <w:rPr>
          <w:rFonts w:ascii="Times New Roman" w:hAnsi="Times New Roman"/>
          <w:sz w:val="24"/>
          <w:szCs w:val="24"/>
          <w:lang w:val="en-US"/>
        </w:rPr>
        <w:t>Future</w:t>
      </w:r>
      <w:r w:rsidRPr="007B1FAB">
        <w:rPr>
          <w:rFonts w:ascii="Times New Roman" w:hAnsi="Times New Roman"/>
          <w:sz w:val="24"/>
          <w:szCs w:val="24"/>
        </w:rPr>
        <w:t>-</w:t>
      </w:r>
      <w:r w:rsidRPr="007B1FAB">
        <w:rPr>
          <w:rFonts w:ascii="Times New Roman" w:hAnsi="Times New Roman"/>
          <w:sz w:val="24"/>
          <w:szCs w:val="24"/>
          <w:lang w:val="en-US"/>
        </w:rPr>
        <w:t>in</w:t>
      </w:r>
      <w:r w:rsidRPr="007B1FAB">
        <w:rPr>
          <w:rFonts w:ascii="Times New Roman" w:hAnsi="Times New Roman"/>
          <w:sz w:val="24"/>
          <w:szCs w:val="24"/>
        </w:rPr>
        <w:t>-</w:t>
      </w:r>
      <w:r w:rsidRPr="007B1FAB">
        <w:rPr>
          <w:rFonts w:ascii="Times New Roman" w:hAnsi="Times New Roman"/>
          <w:sz w:val="24"/>
          <w:szCs w:val="24"/>
          <w:lang w:val="en-US"/>
        </w:rPr>
        <w:t>the</w:t>
      </w:r>
      <w:r w:rsidRPr="007B1FAB">
        <w:rPr>
          <w:rFonts w:ascii="Times New Roman" w:hAnsi="Times New Roman"/>
          <w:sz w:val="24"/>
          <w:szCs w:val="24"/>
        </w:rPr>
        <w:t>-</w:t>
      </w:r>
      <w:r w:rsidRPr="007B1FAB">
        <w:rPr>
          <w:rFonts w:ascii="Times New Roman" w:hAnsi="Times New Roman"/>
          <w:sz w:val="24"/>
          <w:szCs w:val="24"/>
          <w:lang w:val="en-US"/>
        </w:rPr>
        <w:t>Past</w:t>
      </w:r>
      <w:r w:rsidRPr="007B1FAB">
        <w:rPr>
          <w:rFonts w:ascii="Times New Roman" w:hAnsi="Times New Roman"/>
          <w:sz w:val="24"/>
          <w:szCs w:val="24"/>
        </w:rPr>
        <w:t>;</w:t>
      </w:r>
    </w:p>
    <w:p w:rsidR="006E54D0" w:rsidRPr="007B1FAB" w:rsidRDefault="006E54D0" w:rsidP="00595BA7">
      <w:pPr>
        <w:numPr>
          <w:ilvl w:val="0"/>
          <w:numId w:val="5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распознавать и употреблять в речи глаголы в формах страдательного залогаFuture SimplePassive, </w:t>
      </w:r>
      <w:r w:rsidRPr="007B1FAB">
        <w:rPr>
          <w:rFonts w:ascii="Times New Roman" w:hAnsi="Times New Roman"/>
          <w:sz w:val="24"/>
          <w:szCs w:val="24"/>
          <w:lang w:val="en-US"/>
        </w:rPr>
        <w:t>PresentPerfect</w:t>
      </w:r>
      <w:r w:rsidRPr="007B1FAB">
        <w:rPr>
          <w:rFonts w:ascii="Times New Roman" w:hAnsi="Times New Roman"/>
          <w:sz w:val="24"/>
          <w:szCs w:val="24"/>
        </w:rPr>
        <w:t xml:space="preserve"> Passive;</w:t>
      </w:r>
    </w:p>
    <w:p w:rsidR="006E54D0" w:rsidRPr="007B1FAB" w:rsidRDefault="006E54D0" w:rsidP="00595BA7">
      <w:pPr>
        <w:numPr>
          <w:ilvl w:val="0"/>
          <w:numId w:val="5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распознавать и употреблять в речи модальные глаголы </w:t>
      </w:r>
      <w:r w:rsidRPr="007B1FAB">
        <w:rPr>
          <w:rFonts w:ascii="Times New Roman" w:hAnsi="Times New Roman"/>
          <w:sz w:val="24"/>
          <w:szCs w:val="24"/>
          <w:lang w:val="en-US"/>
        </w:rPr>
        <w:t>need</w:t>
      </w:r>
      <w:r w:rsidRPr="007B1FAB">
        <w:rPr>
          <w:rFonts w:ascii="Times New Roman" w:hAnsi="Times New Roman"/>
          <w:sz w:val="24"/>
          <w:szCs w:val="24"/>
        </w:rPr>
        <w:t xml:space="preserve">, </w:t>
      </w:r>
      <w:r w:rsidRPr="007B1FAB">
        <w:rPr>
          <w:rFonts w:ascii="Times New Roman" w:hAnsi="Times New Roman"/>
          <w:sz w:val="24"/>
          <w:szCs w:val="24"/>
          <w:lang w:val="en-US"/>
        </w:rPr>
        <w:t>shall</w:t>
      </w:r>
      <w:r w:rsidRPr="007B1FAB">
        <w:rPr>
          <w:rFonts w:ascii="Times New Roman" w:hAnsi="Times New Roman"/>
          <w:sz w:val="24"/>
          <w:szCs w:val="24"/>
        </w:rPr>
        <w:t xml:space="preserve">, </w:t>
      </w:r>
      <w:r w:rsidRPr="007B1FAB">
        <w:rPr>
          <w:rFonts w:ascii="Times New Roman" w:hAnsi="Times New Roman"/>
          <w:sz w:val="24"/>
          <w:szCs w:val="24"/>
          <w:lang w:val="en-US"/>
        </w:rPr>
        <w:t>might</w:t>
      </w:r>
      <w:r w:rsidRPr="007B1FAB">
        <w:rPr>
          <w:rFonts w:ascii="Times New Roman" w:hAnsi="Times New Roman"/>
          <w:sz w:val="24"/>
          <w:szCs w:val="24"/>
        </w:rPr>
        <w:t xml:space="preserve">, </w:t>
      </w:r>
      <w:r w:rsidRPr="007B1FAB">
        <w:rPr>
          <w:rFonts w:ascii="Times New Roman" w:hAnsi="Times New Roman"/>
          <w:sz w:val="24"/>
          <w:szCs w:val="24"/>
          <w:lang w:val="en-US"/>
        </w:rPr>
        <w:t>would</w:t>
      </w:r>
      <w:r w:rsidRPr="007B1FAB">
        <w:rPr>
          <w:rFonts w:ascii="Times New Roman" w:hAnsi="Times New Roman"/>
          <w:sz w:val="24"/>
          <w:szCs w:val="24"/>
        </w:rPr>
        <w:t>;</w:t>
      </w:r>
    </w:p>
    <w:p w:rsidR="006E54D0" w:rsidRPr="007B1FAB" w:rsidRDefault="006E54D0" w:rsidP="00595BA7">
      <w:pPr>
        <w:numPr>
          <w:ilvl w:val="0"/>
          <w:numId w:val="5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распознавать по формальным признакам и понимать значение неличных форм глагола (инфинитива, герундия, причастия </w:t>
      </w:r>
      <w:r w:rsidRPr="007B1FAB">
        <w:rPr>
          <w:rFonts w:ascii="Times New Roman" w:hAnsi="Times New Roman"/>
          <w:sz w:val="24"/>
          <w:szCs w:val="24"/>
          <w:lang w:val="en-US"/>
        </w:rPr>
        <w:t>I</w:t>
      </w:r>
      <w:r w:rsidRPr="007B1FAB">
        <w:rPr>
          <w:rFonts w:ascii="Times New Roman" w:hAnsi="Times New Roman"/>
          <w:sz w:val="24"/>
          <w:szCs w:val="24"/>
        </w:rPr>
        <w:t xml:space="preserve">и </w:t>
      </w:r>
      <w:r w:rsidRPr="007B1FAB">
        <w:rPr>
          <w:rFonts w:ascii="Times New Roman" w:hAnsi="Times New Roman"/>
          <w:sz w:val="24"/>
          <w:szCs w:val="24"/>
          <w:lang w:val="en-US"/>
        </w:rPr>
        <w:t>II</w:t>
      </w:r>
      <w:r w:rsidRPr="007B1FAB">
        <w:rPr>
          <w:rFonts w:ascii="Times New Roman" w:hAnsi="Times New Roman"/>
          <w:sz w:val="24"/>
          <w:szCs w:val="24"/>
        </w:rPr>
        <w:t>, отглагольного существительного) без различения их функций и употреблятьих в речи;</w:t>
      </w:r>
    </w:p>
    <w:p w:rsidR="006E54D0" w:rsidRPr="007B1FAB" w:rsidRDefault="006E54D0" w:rsidP="00595BA7">
      <w:pPr>
        <w:numPr>
          <w:ilvl w:val="0"/>
          <w:numId w:val="5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распознавать и употреблять в речи словосочетания «Причастие </w:t>
      </w:r>
      <w:r w:rsidRPr="007B1FAB">
        <w:rPr>
          <w:rFonts w:ascii="Times New Roman" w:hAnsi="Times New Roman"/>
          <w:sz w:val="24"/>
          <w:szCs w:val="24"/>
          <w:lang w:val="en-US"/>
        </w:rPr>
        <w:t>I</w:t>
      </w:r>
      <w:r w:rsidRPr="007B1FAB">
        <w:rPr>
          <w:rFonts w:ascii="Times New Roman" w:hAnsi="Times New Roman"/>
          <w:sz w:val="24"/>
          <w:szCs w:val="24"/>
        </w:rPr>
        <w:t>+существительное</w:t>
      </w:r>
      <w:r w:rsidR="00E77079" w:rsidRPr="007B1FAB">
        <w:rPr>
          <w:rFonts w:ascii="Times New Roman" w:hAnsi="Times New Roman"/>
          <w:sz w:val="24"/>
          <w:szCs w:val="24"/>
        </w:rPr>
        <w:t>»</w:t>
      </w:r>
      <w:r w:rsidRPr="007B1FAB">
        <w:rPr>
          <w:rFonts w:ascii="Times New Roman" w:hAnsi="Times New Roman"/>
          <w:sz w:val="24"/>
          <w:szCs w:val="24"/>
        </w:rPr>
        <w:t xml:space="preserve"> (</w:t>
      </w:r>
      <w:r w:rsidRPr="007B1FAB">
        <w:rPr>
          <w:rFonts w:ascii="Times New Roman" w:hAnsi="Times New Roman"/>
          <w:sz w:val="24"/>
          <w:szCs w:val="24"/>
          <w:lang w:val="en-US"/>
        </w:rPr>
        <w:t>aplayingchild</w:t>
      </w:r>
      <w:r w:rsidRPr="007B1FAB">
        <w:rPr>
          <w:rFonts w:ascii="Times New Roman" w:hAnsi="Times New Roman"/>
          <w:sz w:val="24"/>
          <w:szCs w:val="24"/>
        </w:rPr>
        <w:t xml:space="preserve">) и «Причастие </w:t>
      </w:r>
      <w:r w:rsidRPr="007B1FAB">
        <w:rPr>
          <w:rFonts w:ascii="Times New Roman" w:hAnsi="Times New Roman"/>
          <w:sz w:val="24"/>
          <w:szCs w:val="24"/>
          <w:lang w:val="en-US"/>
        </w:rPr>
        <w:t>II</w:t>
      </w:r>
      <w:r w:rsidRPr="007B1FAB">
        <w:rPr>
          <w:rFonts w:ascii="Times New Roman" w:hAnsi="Times New Roman"/>
          <w:sz w:val="24"/>
          <w:szCs w:val="24"/>
        </w:rPr>
        <w:t>+существительное</w:t>
      </w:r>
      <w:r w:rsidR="00E77079" w:rsidRPr="007B1FAB">
        <w:rPr>
          <w:rFonts w:ascii="Times New Roman" w:hAnsi="Times New Roman"/>
          <w:sz w:val="24"/>
          <w:szCs w:val="24"/>
        </w:rPr>
        <w:t>»</w:t>
      </w:r>
      <w:r w:rsidRPr="007B1FAB">
        <w:rPr>
          <w:rFonts w:ascii="Times New Roman" w:hAnsi="Times New Roman"/>
          <w:sz w:val="24"/>
          <w:szCs w:val="24"/>
        </w:rPr>
        <w:t xml:space="preserve"> (</w:t>
      </w:r>
      <w:r w:rsidRPr="007B1FAB">
        <w:rPr>
          <w:rFonts w:ascii="Times New Roman" w:hAnsi="Times New Roman"/>
          <w:sz w:val="24"/>
          <w:szCs w:val="24"/>
          <w:lang w:val="en-US"/>
        </w:rPr>
        <w:t>awrittenpoem</w:t>
      </w:r>
      <w:r w:rsidR="00813C2D" w:rsidRPr="007B1FAB">
        <w:rPr>
          <w:rFonts w:ascii="Times New Roman" w:hAnsi="Times New Roman"/>
          <w:sz w:val="24"/>
          <w:szCs w:val="24"/>
        </w:rPr>
        <w:t>).</w:t>
      </w:r>
    </w:p>
    <w:p w:rsidR="003E0336" w:rsidRPr="007B1FAB" w:rsidRDefault="003E0336" w:rsidP="003E0336">
      <w:pPr>
        <w:tabs>
          <w:tab w:val="left" w:pos="993"/>
        </w:tabs>
        <w:spacing w:after="0" w:line="240" w:lineRule="auto"/>
        <w:ind w:left="709"/>
        <w:jc w:val="both"/>
        <w:rPr>
          <w:rFonts w:ascii="Times New Roman" w:hAnsi="Times New Roman"/>
          <w:sz w:val="24"/>
          <w:szCs w:val="24"/>
        </w:rPr>
      </w:pP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Социокультурные знания и умения</w:t>
      </w:r>
    </w:p>
    <w:p w:rsidR="003E0336" w:rsidRPr="007B1FAB" w:rsidRDefault="003E0336" w:rsidP="00595BA7">
      <w:pPr>
        <w:spacing w:after="0" w:line="240" w:lineRule="auto"/>
        <w:ind w:firstLine="709"/>
        <w:jc w:val="both"/>
        <w:rPr>
          <w:rFonts w:ascii="Times New Roman" w:hAnsi="Times New Roman"/>
          <w:b/>
          <w:sz w:val="24"/>
          <w:szCs w:val="24"/>
        </w:rPr>
      </w:pP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3E0336" w:rsidRPr="007B1FAB" w:rsidRDefault="003E0336" w:rsidP="00595BA7">
      <w:pPr>
        <w:spacing w:after="0" w:line="240" w:lineRule="auto"/>
        <w:ind w:firstLine="709"/>
        <w:jc w:val="both"/>
        <w:rPr>
          <w:rFonts w:ascii="Times New Roman" w:hAnsi="Times New Roman"/>
          <w:b/>
          <w:sz w:val="24"/>
          <w:szCs w:val="24"/>
        </w:rPr>
      </w:pPr>
    </w:p>
    <w:p w:rsidR="006E54D0" w:rsidRPr="007B1FAB" w:rsidRDefault="006E54D0" w:rsidP="00595BA7">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7B1FAB">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B1FAB" w:rsidRDefault="006E54D0" w:rsidP="00595BA7">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7B1FAB">
        <w:rPr>
          <w:rFonts w:ascii="Times New Roman" w:eastAsia="Arial Unicode MS" w:hAnsi="Times New Roman"/>
          <w:sz w:val="24"/>
          <w:szCs w:val="24"/>
          <w:lang w:eastAsia="ar-SA"/>
        </w:rPr>
        <w:t>представлять родную страну и культуру на английском языке;</w:t>
      </w:r>
    </w:p>
    <w:p w:rsidR="006E54D0" w:rsidRPr="007B1FAB" w:rsidRDefault="006E54D0" w:rsidP="00595BA7">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7B1FAB">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3E0336" w:rsidRPr="007B1FAB" w:rsidRDefault="003E0336" w:rsidP="003E0336">
      <w:pPr>
        <w:tabs>
          <w:tab w:val="left" w:pos="993"/>
        </w:tabs>
        <w:spacing w:after="0" w:line="240" w:lineRule="auto"/>
        <w:ind w:left="709"/>
        <w:jc w:val="both"/>
        <w:rPr>
          <w:rFonts w:ascii="Times New Roman" w:eastAsia="Arial Unicode MS" w:hAnsi="Times New Roman"/>
          <w:sz w:val="24"/>
          <w:szCs w:val="24"/>
          <w:lang w:eastAsia="ar-SA"/>
        </w:rPr>
      </w:pP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3E0336" w:rsidRPr="007B1FAB" w:rsidRDefault="003E0336" w:rsidP="00595BA7">
      <w:pPr>
        <w:spacing w:after="0" w:line="240" w:lineRule="auto"/>
        <w:ind w:firstLine="709"/>
        <w:jc w:val="both"/>
        <w:rPr>
          <w:rFonts w:ascii="Times New Roman" w:eastAsia="Arial Unicode MS" w:hAnsi="Times New Roman"/>
          <w:sz w:val="24"/>
          <w:szCs w:val="24"/>
          <w:lang w:eastAsia="ar-SA"/>
        </w:rPr>
      </w:pPr>
    </w:p>
    <w:p w:rsidR="006E54D0" w:rsidRPr="007B1FAB" w:rsidRDefault="006E54D0" w:rsidP="00595BA7">
      <w:pPr>
        <w:numPr>
          <w:ilvl w:val="0"/>
          <w:numId w:val="59"/>
        </w:numPr>
        <w:tabs>
          <w:tab w:val="left" w:pos="993"/>
        </w:tabs>
        <w:spacing w:after="0" w:line="240" w:lineRule="auto"/>
        <w:ind w:left="0" w:firstLine="709"/>
        <w:jc w:val="both"/>
        <w:rPr>
          <w:rFonts w:ascii="Times New Roman" w:hAnsi="Times New Roman"/>
          <w:b/>
          <w:sz w:val="24"/>
          <w:szCs w:val="24"/>
        </w:rPr>
      </w:pPr>
      <w:r w:rsidRPr="007B1FAB">
        <w:rPr>
          <w:rFonts w:ascii="Times New Roman" w:eastAsia="Arial Unicode MS" w:hAnsi="Times New Roman"/>
          <w:sz w:val="24"/>
          <w:szCs w:val="24"/>
          <w:lang w:eastAsia="ar-SA"/>
        </w:rPr>
        <w:t>использовать социокультурные реалии при создании устных и письменных высказываний;</w:t>
      </w:r>
    </w:p>
    <w:p w:rsidR="003E0336" w:rsidRPr="007B1FAB" w:rsidRDefault="006E54D0" w:rsidP="003E0336">
      <w:pPr>
        <w:numPr>
          <w:ilvl w:val="0"/>
          <w:numId w:val="59"/>
        </w:numPr>
        <w:tabs>
          <w:tab w:val="left" w:pos="993"/>
        </w:tabs>
        <w:spacing w:after="0" w:line="240" w:lineRule="auto"/>
        <w:ind w:left="0" w:firstLine="709"/>
        <w:jc w:val="both"/>
        <w:rPr>
          <w:rFonts w:ascii="Times New Roman" w:hAnsi="Times New Roman"/>
          <w:b/>
          <w:sz w:val="24"/>
          <w:szCs w:val="24"/>
        </w:rPr>
      </w:pPr>
      <w:r w:rsidRPr="007B1FAB">
        <w:rPr>
          <w:rFonts w:ascii="Times New Roman" w:eastAsia="Arial Unicode MS" w:hAnsi="Times New Roman"/>
          <w:sz w:val="24"/>
          <w:szCs w:val="24"/>
          <w:lang w:eastAsia="ar-SA"/>
        </w:rPr>
        <w:t xml:space="preserve">находить сходство и различие в традициях родной страны </w:t>
      </w:r>
      <w:r w:rsidR="003E0336" w:rsidRPr="007B1FAB">
        <w:rPr>
          <w:rFonts w:ascii="Times New Roman" w:eastAsia="Arial Unicode MS" w:hAnsi="Times New Roman"/>
          <w:sz w:val="24"/>
          <w:szCs w:val="24"/>
          <w:lang w:eastAsia="ar-SA"/>
        </w:rPr>
        <w:t>и страны/стран изучаемого языка</w:t>
      </w:r>
      <w:r w:rsidR="003E0336" w:rsidRPr="007B1FAB">
        <w:rPr>
          <w:rFonts w:ascii="Times New Roman" w:hAnsi="Times New Roman"/>
          <w:b/>
          <w:sz w:val="24"/>
          <w:szCs w:val="24"/>
        </w:rPr>
        <w:t>.</w:t>
      </w:r>
    </w:p>
    <w:p w:rsidR="006E54D0" w:rsidRPr="007B1FAB" w:rsidRDefault="006E54D0" w:rsidP="00595BA7">
      <w:pPr>
        <w:spacing w:after="0" w:line="240" w:lineRule="auto"/>
        <w:ind w:firstLine="709"/>
        <w:jc w:val="both"/>
        <w:rPr>
          <w:rFonts w:ascii="Times New Roman" w:eastAsia="Arial Unicode MS" w:hAnsi="Times New Roman"/>
          <w:b/>
          <w:sz w:val="24"/>
          <w:szCs w:val="24"/>
          <w:lang w:eastAsia="ar-SA"/>
        </w:rPr>
      </w:pPr>
      <w:r w:rsidRPr="007B1FAB">
        <w:rPr>
          <w:rFonts w:ascii="Times New Roman" w:eastAsia="Arial Unicode MS" w:hAnsi="Times New Roman"/>
          <w:b/>
          <w:sz w:val="24"/>
          <w:szCs w:val="24"/>
          <w:lang w:eastAsia="ar-SA"/>
        </w:rPr>
        <w:t>Компенсаторные умения</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numPr>
          <w:ilvl w:val="0"/>
          <w:numId w:val="60"/>
        </w:numPr>
        <w:tabs>
          <w:tab w:val="left" w:pos="993"/>
        </w:tabs>
        <w:spacing w:after="0" w:line="240" w:lineRule="auto"/>
        <w:ind w:left="0" w:firstLine="709"/>
        <w:jc w:val="both"/>
        <w:rPr>
          <w:rFonts w:ascii="Times New Roman" w:hAnsi="Times New Roman"/>
          <w:b/>
          <w:sz w:val="24"/>
          <w:szCs w:val="24"/>
        </w:rPr>
      </w:pPr>
      <w:r w:rsidRPr="007B1FAB">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7B1FAB" w:rsidRDefault="006E54D0" w:rsidP="00595BA7">
      <w:pPr>
        <w:spacing w:after="0" w:line="240" w:lineRule="auto"/>
        <w:ind w:firstLine="709"/>
        <w:jc w:val="both"/>
        <w:rPr>
          <w:rFonts w:ascii="Times New Roman" w:eastAsia="Arial Unicode MS" w:hAnsi="Times New Roman"/>
          <w:sz w:val="24"/>
          <w:szCs w:val="24"/>
          <w:lang w:eastAsia="ar-SA"/>
        </w:rPr>
      </w:pPr>
      <w:r w:rsidRPr="007B1FAB">
        <w:rPr>
          <w:rFonts w:ascii="Times New Roman" w:hAnsi="Times New Roman"/>
          <w:b/>
          <w:sz w:val="24"/>
          <w:szCs w:val="24"/>
        </w:rPr>
        <w:lastRenderedPageBreak/>
        <w:t>Выпускник получит возможность научиться:</w:t>
      </w:r>
    </w:p>
    <w:p w:rsidR="006E54D0" w:rsidRPr="007B1FAB" w:rsidRDefault="006E54D0" w:rsidP="00595BA7">
      <w:pPr>
        <w:numPr>
          <w:ilvl w:val="0"/>
          <w:numId w:val="60"/>
        </w:numPr>
        <w:tabs>
          <w:tab w:val="left" w:pos="993"/>
        </w:tabs>
        <w:spacing w:after="0" w:line="240" w:lineRule="auto"/>
        <w:ind w:left="0" w:firstLine="709"/>
        <w:jc w:val="both"/>
        <w:rPr>
          <w:rFonts w:ascii="Times New Roman" w:eastAsia="Arial Unicode MS" w:hAnsi="Times New Roman"/>
          <w:sz w:val="24"/>
          <w:szCs w:val="24"/>
          <w:lang w:eastAsia="ar-SA"/>
        </w:rPr>
      </w:pPr>
      <w:r w:rsidRPr="007B1FAB">
        <w:rPr>
          <w:rFonts w:ascii="Times New Roman" w:eastAsia="Arial Unicode MS" w:hAnsi="Times New Roman"/>
          <w:sz w:val="24"/>
          <w:szCs w:val="24"/>
          <w:lang w:eastAsia="ar-SA"/>
        </w:rPr>
        <w:t>использовать перифраз, синонимические и антонимические средства при говорении;</w:t>
      </w:r>
    </w:p>
    <w:p w:rsidR="003E0336" w:rsidRPr="007B1FAB" w:rsidRDefault="006E54D0" w:rsidP="00CF70AA">
      <w:pPr>
        <w:numPr>
          <w:ilvl w:val="0"/>
          <w:numId w:val="60"/>
        </w:numPr>
        <w:tabs>
          <w:tab w:val="left" w:pos="993"/>
        </w:tabs>
        <w:spacing w:after="0" w:line="240" w:lineRule="auto"/>
        <w:ind w:left="0" w:firstLine="709"/>
        <w:jc w:val="both"/>
        <w:rPr>
          <w:sz w:val="24"/>
          <w:szCs w:val="24"/>
        </w:rPr>
      </w:pPr>
      <w:r w:rsidRPr="007B1FAB">
        <w:rPr>
          <w:rFonts w:ascii="Times New Roman" w:eastAsia="Arial Unicode MS" w:hAnsi="Times New Roman"/>
          <w:sz w:val="24"/>
          <w:szCs w:val="24"/>
          <w:lang w:eastAsia="ar-SA"/>
        </w:rPr>
        <w:t>пользоваться языковой и контекстуальной догадкой при аудировании и чтении.</w:t>
      </w:r>
      <w:bookmarkStart w:id="43" w:name="_Toc409691631"/>
      <w:bookmarkStart w:id="44" w:name="_Toc410653956"/>
      <w:bookmarkStart w:id="45" w:name="_Toc414553138"/>
    </w:p>
    <w:p w:rsidR="00B540EE" w:rsidRPr="007B1FAB" w:rsidRDefault="006F777F" w:rsidP="00595BA7">
      <w:pPr>
        <w:pStyle w:val="4"/>
        <w:spacing w:before="0" w:line="240" w:lineRule="auto"/>
        <w:ind w:left="0" w:firstLine="709"/>
        <w:rPr>
          <w:b w:val="0"/>
          <w:sz w:val="24"/>
          <w:szCs w:val="24"/>
        </w:rPr>
      </w:pPr>
      <w:r w:rsidRPr="007B1FAB">
        <w:rPr>
          <w:sz w:val="24"/>
          <w:szCs w:val="24"/>
        </w:rPr>
        <w:t>1.2.</w:t>
      </w:r>
      <w:r w:rsidR="006940DA" w:rsidRPr="007B1FAB">
        <w:rPr>
          <w:sz w:val="24"/>
          <w:szCs w:val="24"/>
        </w:rPr>
        <w:t>5.4</w:t>
      </w:r>
      <w:r w:rsidRPr="007B1FAB">
        <w:rPr>
          <w:sz w:val="24"/>
          <w:szCs w:val="24"/>
        </w:rPr>
        <w:t xml:space="preserve">. </w:t>
      </w:r>
      <w:bookmarkStart w:id="46" w:name="_Toc409691632"/>
      <w:bookmarkStart w:id="47" w:name="_Toc410653957"/>
      <w:bookmarkStart w:id="48" w:name="_Toc414553139"/>
      <w:bookmarkEnd w:id="43"/>
      <w:bookmarkEnd w:id="44"/>
      <w:bookmarkEnd w:id="45"/>
      <w:r w:rsidR="00B540EE" w:rsidRPr="007B1FAB">
        <w:rPr>
          <w:sz w:val="24"/>
          <w:szCs w:val="24"/>
        </w:rPr>
        <w:t>История России. Всеобщая история</w:t>
      </w:r>
      <w:bookmarkEnd w:id="46"/>
      <w:bookmarkEnd w:id="47"/>
      <w:bookmarkEnd w:id="48"/>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Предметные результаты</w:t>
      </w:r>
      <w:r w:rsidRPr="007B1FAB">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7B1FAB" w:rsidRDefault="00A339D1" w:rsidP="00595BA7">
      <w:pPr>
        <w:numPr>
          <w:ilvl w:val="0"/>
          <w:numId w:val="12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B1FAB" w:rsidRDefault="00A339D1" w:rsidP="00595BA7">
      <w:pPr>
        <w:numPr>
          <w:ilvl w:val="0"/>
          <w:numId w:val="12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7B1FAB" w:rsidRDefault="00A339D1" w:rsidP="00595BA7">
      <w:pPr>
        <w:numPr>
          <w:ilvl w:val="0"/>
          <w:numId w:val="12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B1FAB" w:rsidRDefault="00A339D1" w:rsidP="00595BA7">
      <w:pPr>
        <w:numPr>
          <w:ilvl w:val="0"/>
          <w:numId w:val="12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способность применять исторически</w:t>
      </w:r>
      <w:r w:rsidR="001F00F6" w:rsidRPr="007B1FAB">
        <w:rPr>
          <w:rFonts w:ascii="Times New Roman" w:hAnsi="Times New Roman"/>
          <w:sz w:val="24"/>
          <w:szCs w:val="24"/>
        </w:rPr>
        <w:t>е</w:t>
      </w:r>
      <w:r w:rsidRPr="007B1FAB">
        <w:rPr>
          <w:rFonts w:ascii="Times New Roman" w:hAnsi="Times New Roman"/>
          <w:sz w:val="24"/>
          <w:szCs w:val="24"/>
        </w:rPr>
        <w:t xml:space="preserve"> знани</w:t>
      </w:r>
      <w:r w:rsidR="001F00F6" w:rsidRPr="007B1FAB">
        <w:rPr>
          <w:rFonts w:ascii="Times New Roman" w:hAnsi="Times New Roman"/>
          <w:sz w:val="24"/>
          <w:szCs w:val="24"/>
        </w:rPr>
        <w:t>я</w:t>
      </w:r>
      <w:r w:rsidRPr="007B1FAB">
        <w:rPr>
          <w:rFonts w:ascii="Times New Roman" w:hAnsi="Times New Roman"/>
          <w:sz w:val="24"/>
          <w:szCs w:val="24"/>
        </w:rPr>
        <w:t xml:space="preserve"> для осмысления общественных событий и явлений прошлого и современности;</w:t>
      </w:r>
    </w:p>
    <w:p w:rsidR="00A339D1" w:rsidRPr="007B1FAB" w:rsidRDefault="00A339D1" w:rsidP="00595BA7">
      <w:pPr>
        <w:numPr>
          <w:ilvl w:val="0"/>
          <w:numId w:val="12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B1FAB" w:rsidRDefault="00A339D1" w:rsidP="00595BA7">
      <w:pPr>
        <w:numPr>
          <w:ilvl w:val="0"/>
          <w:numId w:val="12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B1FAB" w:rsidRDefault="00A339D1" w:rsidP="00595BA7">
      <w:pPr>
        <w:numPr>
          <w:ilvl w:val="0"/>
          <w:numId w:val="12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CF70AA" w:rsidRPr="007B1FAB" w:rsidRDefault="00CF70AA" w:rsidP="00CF70AA">
      <w:pPr>
        <w:tabs>
          <w:tab w:val="left" w:pos="993"/>
        </w:tabs>
        <w:spacing w:after="0" w:line="240" w:lineRule="auto"/>
        <w:ind w:left="709"/>
        <w:jc w:val="both"/>
        <w:rPr>
          <w:rFonts w:ascii="Times New Roman" w:hAnsi="Times New Roman"/>
          <w:sz w:val="24"/>
          <w:szCs w:val="24"/>
        </w:rPr>
      </w:pPr>
    </w:p>
    <w:p w:rsidR="00A339D1" w:rsidRPr="007B1FAB" w:rsidRDefault="00A339D1" w:rsidP="00595BA7">
      <w:pPr>
        <w:spacing w:after="0" w:line="240" w:lineRule="auto"/>
        <w:ind w:firstLine="709"/>
        <w:rPr>
          <w:rFonts w:ascii="Times New Roman" w:hAnsi="Times New Roman"/>
          <w:b/>
          <w:sz w:val="24"/>
          <w:szCs w:val="24"/>
        </w:rPr>
      </w:pPr>
      <w:r w:rsidRPr="007B1FAB">
        <w:rPr>
          <w:rFonts w:ascii="Times New Roman" w:hAnsi="Times New Roman"/>
          <w:b/>
          <w:sz w:val="24"/>
          <w:szCs w:val="24"/>
        </w:rPr>
        <w:t>История Древнего мира (5 класс)</w:t>
      </w:r>
    </w:p>
    <w:p w:rsidR="00A339D1" w:rsidRPr="007B1FAB" w:rsidRDefault="00A339D1" w:rsidP="00595BA7">
      <w:pPr>
        <w:pStyle w:val="afff8"/>
        <w:spacing w:line="240" w:lineRule="auto"/>
        <w:ind w:firstLine="709"/>
        <w:rPr>
          <w:b/>
          <w:sz w:val="24"/>
        </w:rPr>
      </w:pPr>
      <w:r w:rsidRPr="007B1FAB">
        <w:rPr>
          <w:b/>
          <w:sz w:val="24"/>
        </w:rPr>
        <w:t>Выпускник научится:</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B1FAB">
        <w:rPr>
          <w:rFonts w:ascii="Times New Roman" w:hAnsi="Times New Roman"/>
          <w:sz w:val="24"/>
          <w:szCs w:val="24"/>
        </w:rPr>
        <w:t>ашей </w:t>
      </w:r>
      <w:r w:rsidRPr="007B1FAB">
        <w:rPr>
          <w:rFonts w:ascii="Times New Roman" w:hAnsi="Times New Roman"/>
          <w:sz w:val="24"/>
          <w:szCs w:val="24"/>
        </w:rPr>
        <w:t>э</w:t>
      </w:r>
      <w:r w:rsidR="001F00F6" w:rsidRPr="007B1FAB">
        <w:rPr>
          <w:rFonts w:ascii="Times New Roman" w:hAnsi="Times New Roman"/>
          <w:sz w:val="24"/>
          <w:szCs w:val="24"/>
        </w:rPr>
        <w:t>ры</w:t>
      </w:r>
      <w:r w:rsidRPr="007B1FAB">
        <w:rPr>
          <w:rFonts w:ascii="Times New Roman" w:hAnsi="Times New Roman"/>
          <w:sz w:val="24"/>
          <w:szCs w:val="24"/>
        </w:rPr>
        <w:t>, н</w:t>
      </w:r>
      <w:r w:rsidR="001F00F6" w:rsidRPr="007B1FAB">
        <w:rPr>
          <w:rFonts w:ascii="Times New Roman" w:hAnsi="Times New Roman"/>
          <w:sz w:val="24"/>
          <w:szCs w:val="24"/>
        </w:rPr>
        <w:t>ашей</w:t>
      </w:r>
      <w:r w:rsidRPr="007B1FAB">
        <w:rPr>
          <w:rFonts w:ascii="Times New Roman" w:hAnsi="Times New Roman"/>
          <w:sz w:val="24"/>
          <w:szCs w:val="24"/>
        </w:rPr>
        <w:t> э</w:t>
      </w:r>
      <w:r w:rsidR="001F00F6" w:rsidRPr="007B1FAB">
        <w:rPr>
          <w:rFonts w:ascii="Times New Roman" w:hAnsi="Times New Roman"/>
          <w:sz w:val="24"/>
          <w:szCs w:val="24"/>
        </w:rPr>
        <w:t>ры</w:t>
      </w:r>
      <w:r w:rsidRPr="007B1FAB">
        <w:rPr>
          <w:rFonts w:ascii="Times New Roman" w:hAnsi="Times New Roman"/>
          <w:sz w:val="24"/>
          <w:szCs w:val="24"/>
        </w:rPr>
        <w:t>);</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объяснять,в ч</w:t>
      </w:r>
      <w:r w:rsidR="00245F1D" w:rsidRPr="007B1FAB">
        <w:rPr>
          <w:rFonts w:ascii="Times New Roman" w:hAnsi="Times New Roman"/>
          <w:sz w:val="24"/>
          <w:szCs w:val="24"/>
        </w:rPr>
        <w:t>е</w:t>
      </w:r>
      <w:r w:rsidRPr="007B1FAB">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давать оценку наиболее значительным событиям и личностям древней истории.</w:t>
      </w:r>
    </w:p>
    <w:p w:rsidR="00A339D1" w:rsidRPr="007B1FAB" w:rsidRDefault="00A339D1"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давать характеристику общественного строя древних государств;</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сопоставлять свидетельства различных исторических источников, выявляя в них общее и различия;</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видеть проявления влияния античного искусства в окружающей среде;</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lastRenderedPageBreak/>
        <w:t>• высказывать суждения о значении и месте исторического и культурного наследия древних обществ в мировой истории.</w:t>
      </w:r>
    </w:p>
    <w:p w:rsidR="00A339D1" w:rsidRPr="007B1FAB" w:rsidRDefault="00A339D1" w:rsidP="00595BA7">
      <w:pPr>
        <w:spacing w:after="0" w:line="240" w:lineRule="auto"/>
        <w:ind w:firstLine="709"/>
        <w:rPr>
          <w:rFonts w:ascii="Times New Roman" w:hAnsi="Times New Roman"/>
          <w:sz w:val="24"/>
          <w:szCs w:val="24"/>
        </w:rPr>
      </w:pPr>
      <w:r w:rsidRPr="007B1FAB">
        <w:rPr>
          <w:rFonts w:ascii="Times New Roman" w:hAnsi="Times New Roman"/>
          <w:b/>
          <w:sz w:val="24"/>
          <w:szCs w:val="24"/>
        </w:rPr>
        <w:t xml:space="preserve">История Средних веков. </w:t>
      </w:r>
      <w:r w:rsidRPr="007B1FAB">
        <w:rPr>
          <w:rFonts w:ascii="Times New Roman" w:hAnsi="Times New Roman"/>
          <w:b/>
          <w:bCs/>
          <w:sz w:val="24"/>
          <w:szCs w:val="24"/>
        </w:rPr>
        <w:t>От Древней Руси к Российскому государству (</w:t>
      </w:r>
      <w:r w:rsidRPr="007B1FAB">
        <w:rPr>
          <w:rFonts w:ascii="Times New Roman" w:hAnsi="Times New Roman"/>
          <w:b/>
          <w:sz w:val="24"/>
          <w:szCs w:val="24"/>
          <w:lang w:val="en-US"/>
        </w:rPr>
        <w:t>VIII</w:t>
      </w:r>
      <w:r w:rsidRPr="007B1FAB">
        <w:rPr>
          <w:rFonts w:ascii="Times New Roman" w:hAnsi="Times New Roman"/>
          <w:b/>
          <w:sz w:val="24"/>
          <w:szCs w:val="24"/>
        </w:rPr>
        <w:t xml:space="preserve"> –</w:t>
      </w:r>
      <w:r w:rsidRPr="007B1FAB">
        <w:rPr>
          <w:rFonts w:ascii="Times New Roman" w:hAnsi="Times New Roman"/>
          <w:b/>
          <w:sz w:val="24"/>
          <w:szCs w:val="24"/>
          <w:lang w:val="en-US"/>
        </w:rPr>
        <w:t>XV</w:t>
      </w:r>
      <w:r w:rsidRPr="007B1FAB">
        <w:rPr>
          <w:rFonts w:ascii="Times New Roman" w:hAnsi="Times New Roman"/>
          <w:b/>
          <w:sz w:val="24"/>
          <w:szCs w:val="24"/>
        </w:rPr>
        <w:t xml:space="preserve"> вв.) (6 класс)</w:t>
      </w:r>
    </w:p>
    <w:p w:rsidR="00A339D1" w:rsidRPr="007B1FAB" w:rsidRDefault="00A339D1" w:rsidP="00595BA7">
      <w:pPr>
        <w:pStyle w:val="afff8"/>
        <w:spacing w:line="240" w:lineRule="auto"/>
        <w:ind w:firstLine="709"/>
        <w:rPr>
          <w:b/>
          <w:sz w:val="24"/>
        </w:rPr>
      </w:pPr>
      <w:r w:rsidRPr="007B1FAB">
        <w:rPr>
          <w:b/>
          <w:sz w:val="24"/>
        </w:rPr>
        <w:t>Выпускник научится:</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B1FAB">
        <w:rPr>
          <w:rFonts w:ascii="Times New Roman" w:hAnsi="Times New Roman"/>
          <w:sz w:val="24"/>
          <w:szCs w:val="24"/>
        </w:rPr>
        <w:t xml:space="preserve">– </w:t>
      </w:r>
      <w:r w:rsidRPr="007B1FAB">
        <w:rPr>
          <w:rFonts w:ascii="Times New Roman" w:hAnsi="Times New Roman"/>
          <w:sz w:val="24"/>
          <w:szCs w:val="24"/>
        </w:rPr>
        <w:t>походов, завоеваний, колонизаций и др.;</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раскрывать характерные, существенные черты: а) экономических и социальных отношений</w:t>
      </w:r>
      <w:r w:rsidR="00B2173A" w:rsidRPr="007B1FAB">
        <w:rPr>
          <w:rFonts w:ascii="Times New Roman" w:hAnsi="Times New Roman"/>
          <w:sz w:val="24"/>
          <w:szCs w:val="24"/>
        </w:rPr>
        <w:t>,</w:t>
      </w:r>
      <w:r w:rsidRPr="007B1FAB">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давать оценку событиям и личностям отечественной и всеобщей истории Средних веков.</w:t>
      </w:r>
    </w:p>
    <w:p w:rsidR="00A339D1" w:rsidRPr="007B1FAB" w:rsidRDefault="00A339D1"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давать сопоставительную характеристику политического устройства государств Средневековья (Русь, Запад, Восток);</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сравнивать свидетельства различных исторических источников, выявляя в них общее и различия;</w:t>
      </w:r>
    </w:p>
    <w:p w:rsidR="00813C2D"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B1FAB">
        <w:rPr>
          <w:rFonts w:ascii="Times New Roman" w:hAnsi="Times New Roman"/>
          <w:sz w:val="24"/>
          <w:szCs w:val="24"/>
        </w:rPr>
        <w:t>е</w:t>
      </w:r>
      <w:r w:rsidRPr="007B1FAB">
        <w:rPr>
          <w:rFonts w:ascii="Times New Roman" w:hAnsi="Times New Roman"/>
          <w:sz w:val="24"/>
          <w:szCs w:val="24"/>
        </w:rPr>
        <w:t>м заключаются их художес</w:t>
      </w:r>
      <w:r w:rsidR="00813C2D" w:rsidRPr="007B1FAB">
        <w:rPr>
          <w:rFonts w:ascii="Times New Roman" w:hAnsi="Times New Roman"/>
          <w:sz w:val="24"/>
          <w:szCs w:val="24"/>
        </w:rPr>
        <w:t>твенные достоинства и значение.</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 xml:space="preserve">История Нового времени. </w:t>
      </w:r>
      <w:r w:rsidRPr="007B1FAB">
        <w:rPr>
          <w:rFonts w:ascii="Times New Roman" w:hAnsi="Times New Roman"/>
          <w:b/>
          <w:bCs/>
          <w:sz w:val="24"/>
          <w:szCs w:val="24"/>
        </w:rPr>
        <w:t>Россия в XVI – Х</w:t>
      </w:r>
      <w:r w:rsidRPr="007B1FAB">
        <w:rPr>
          <w:rFonts w:ascii="Times New Roman" w:hAnsi="Times New Roman"/>
          <w:b/>
          <w:bCs/>
          <w:sz w:val="24"/>
          <w:szCs w:val="24"/>
          <w:lang w:val="en-US"/>
        </w:rPr>
        <w:t>I</w:t>
      </w:r>
      <w:r w:rsidRPr="007B1FAB">
        <w:rPr>
          <w:rFonts w:ascii="Times New Roman" w:hAnsi="Times New Roman"/>
          <w:b/>
          <w:bCs/>
          <w:sz w:val="24"/>
          <w:szCs w:val="24"/>
        </w:rPr>
        <w:t>Х веках</w:t>
      </w:r>
      <w:r w:rsidRPr="007B1FAB">
        <w:rPr>
          <w:rFonts w:ascii="Times New Roman" w:hAnsi="Times New Roman"/>
          <w:b/>
          <w:sz w:val="24"/>
          <w:szCs w:val="24"/>
        </w:rPr>
        <w:t xml:space="preserve"> (7</w:t>
      </w:r>
      <w:r w:rsidR="00437180" w:rsidRPr="007B1FAB">
        <w:rPr>
          <w:rFonts w:ascii="Times New Roman" w:hAnsi="Times New Roman"/>
          <w:sz w:val="24"/>
          <w:szCs w:val="24"/>
        </w:rPr>
        <w:t>–</w:t>
      </w:r>
      <w:r w:rsidRPr="007B1FAB">
        <w:rPr>
          <w:rFonts w:ascii="Times New Roman" w:hAnsi="Times New Roman"/>
          <w:b/>
          <w:sz w:val="24"/>
          <w:szCs w:val="24"/>
        </w:rPr>
        <w:t>9 класс)</w:t>
      </w:r>
    </w:p>
    <w:p w:rsidR="00A339D1" w:rsidRPr="007B1FAB" w:rsidRDefault="00A339D1" w:rsidP="00595BA7">
      <w:pPr>
        <w:pStyle w:val="afff8"/>
        <w:spacing w:line="240" w:lineRule="auto"/>
        <w:ind w:firstLine="709"/>
        <w:rPr>
          <w:b/>
          <w:sz w:val="24"/>
        </w:rPr>
      </w:pPr>
      <w:r w:rsidRPr="007B1FAB">
        <w:rPr>
          <w:b/>
          <w:sz w:val="24"/>
        </w:rPr>
        <w:t>Выпускник научится:</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B1FAB">
        <w:rPr>
          <w:rFonts w:ascii="Times New Roman" w:hAnsi="Times New Roman"/>
          <w:sz w:val="24"/>
          <w:szCs w:val="24"/>
        </w:rPr>
        <w:t>–</w:t>
      </w:r>
      <w:r w:rsidRPr="007B1FAB">
        <w:rPr>
          <w:rFonts w:ascii="Times New Roman" w:hAnsi="Times New Roman"/>
          <w:sz w:val="24"/>
          <w:szCs w:val="24"/>
        </w:rPr>
        <w:t xml:space="preserve"> походов, завоеваний, колонизации и др.;</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w:t>
      </w:r>
      <w:r w:rsidRPr="007B1FAB">
        <w:rPr>
          <w:rFonts w:ascii="Times New Roman" w:hAnsi="Times New Roman"/>
          <w:sz w:val="24"/>
          <w:szCs w:val="24"/>
        </w:rPr>
        <w:lastRenderedPageBreak/>
        <w:t>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7B1FAB" w:rsidRDefault="00A339D1"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B1FAB" w:rsidRDefault="00A339D1"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сравнивать развитие России и других стран в Новое время, объяснять, в ч</w:t>
      </w:r>
      <w:r w:rsidR="00245F1D" w:rsidRPr="007B1FAB">
        <w:rPr>
          <w:rFonts w:ascii="Times New Roman" w:hAnsi="Times New Roman"/>
          <w:sz w:val="24"/>
          <w:szCs w:val="24"/>
        </w:rPr>
        <w:t>е</w:t>
      </w:r>
      <w:r w:rsidRPr="007B1FAB">
        <w:rPr>
          <w:rFonts w:ascii="Times New Roman" w:hAnsi="Times New Roman"/>
          <w:sz w:val="24"/>
          <w:szCs w:val="24"/>
        </w:rPr>
        <w:t xml:space="preserve">м заключались общие черты и особенности; </w:t>
      </w:r>
    </w:p>
    <w:p w:rsidR="00437180" w:rsidRPr="007B1FAB" w:rsidRDefault="00A339D1" w:rsidP="005B4135">
      <w:pPr>
        <w:spacing w:after="0" w:line="240" w:lineRule="auto"/>
        <w:ind w:firstLine="709"/>
        <w:jc w:val="both"/>
        <w:rPr>
          <w:rFonts w:ascii="Times New Roman" w:hAnsi="Times New Roman"/>
          <w:b/>
          <w:sz w:val="24"/>
          <w:szCs w:val="24"/>
        </w:rPr>
      </w:pPr>
      <w:r w:rsidRPr="007B1FAB">
        <w:rPr>
          <w:rFonts w:ascii="Times New Roman" w:hAnsi="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49" w:name="_Toc409691636"/>
    </w:p>
    <w:p w:rsidR="00B540EE" w:rsidRPr="007B1FAB" w:rsidRDefault="00A52363" w:rsidP="00595BA7">
      <w:pPr>
        <w:pStyle w:val="4"/>
        <w:spacing w:before="0" w:line="240" w:lineRule="auto"/>
        <w:ind w:left="0"/>
        <w:rPr>
          <w:sz w:val="24"/>
          <w:szCs w:val="24"/>
        </w:rPr>
      </w:pPr>
      <w:bookmarkStart w:id="50" w:name="_Toc410653959"/>
      <w:bookmarkStart w:id="51" w:name="_Toc414553140"/>
      <w:r w:rsidRPr="007B1FAB">
        <w:rPr>
          <w:sz w:val="24"/>
          <w:szCs w:val="24"/>
        </w:rPr>
        <w:t>1.2.</w:t>
      </w:r>
      <w:r w:rsidR="006940DA" w:rsidRPr="007B1FAB">
        <w:rPr>
          <w:sz w:val="24"/>
          <w:szCs w:val="24"/>
        </w:rPr>
        <w:t>5.</w:t>
      </w:r>
      <w:r w:rsidR="0042255D" w:rsidRPr="007B1FAB">
        <w:rPr>
          <w:sz w:val="24"/>
          <w:szCs w:val="24"/>
        </w:rPr>
        <w:t>5</w:t>
      </w:r>
      <w:r w:rsidR="006940DA" w:rsidRPr="007B1FAB">
        <w:rPr>
          <w:sz w:val="24"/>
          <w:szCs w:val="24"/>
        </w:rPr>
        <w:t>.</w:t>
      </w:r>
      <w:r w:rsidR="00B540EE" w:rsidRPr="007B1FAB">
        <w:rPr>
          <w:sz w:val="24"/>
          <w:szCs w:val="24"/>
        </w:rPr>
        <w:t>Обществознание</w:t>
      </w:r>
      <w:bookmarkEnd w:id="49"/>
      <w:bookmarkEnd w:id="50"/>
      <w:bookmarkEnd w:id="51"/>
    </w:p>
    <w:p w:rsidR="006E54D0" w:rsidRPr="007B1FAB" w:rsidRDefault="006E54D0" w:rsidP="00595BA7">
      <w:pPr>
        <w:spacing w:after="0" w:line="240" w:lineRule="auto"/>
        <w:ind w:firstLine="709"/>
        <w:jc w:val="both"/>
        <w:rPr>
          <w:rFonts w:ascii="Times New Roman" w:hAnsi="Times New Roman"/>
          <w:b/>
          <w:sz w:val="24"/>
          <w:szCs w:val="24"/>
          <w:shd w:val="clear" w:color="auto" w:fill="FFFFFF"/>
        </w:rPr>
      </w:pPr>
      <w:r w:rsidRPr="007B1FAB">
        <w:rPr>
          <w:rFonts w:ascii="Times New Roman" w:hAnsi="Times New Roman"/>
          <w:b/>
          <w:bCs/>
          <w:sz w:val="24"/>
          <w:szCs w:val="24"/>
          <w:shd w:val="clear" w:color="auto" w:fill="FFFFFF"/>
        </w:rPr>
        <w:t>Человек. Деятельность человека</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numPr>
          <w:ilvl w:val="0"/>
          <w:numId w:val="128"/>
        </w:numPr>
        <w:tabs>
          <w:tab w:val="left" w:pos="993"/>
        </w:tabs>
        <w:spacing w:after="0" w:line="240" w:lineRule="auto"/>
        <w:ind w:firstLine="709"/>
        <w:jc w:val="both"/>
        <w:rPr>
          <w:rFonts w:ascii="Times New Roman" w:hAnsi="Times New Roman"/>
          <w:sz w:val="24"/>
          <w:szCs w:val="24"/>
        </w:rPr>
      </w:pPr>
      <w:r w:rsidRPr="007B1FAB">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7B1FAB" w:rsidRDefault="006E54D0" w:rsidP="00595BA7">
      <w:pPr>
        <w:numPr>
          <w:ilvl w:val="0"/>
          <w:numId w:val="128"/>
        </w:numPr>
        <w:tabs>
          <w:tab w:val="left" w:pos="993"/>
        </w:tabs>
        <w:spacing w:after="0" w:line="240" w:lineRule="auto"/>
        <w:ind w:firstLine="709"/>
        <w:jc w:val="both"/>
        <w:rPr>
          <w:rFonts w:ascii="Times New Roman" w:hAnsi="Times New Roman"/>
          <w:sz w:val="24"/>
          <w:szCs w:val="24"/>
        </w:rPr>
      </w:pPr>
      <w:r w:rsidRPr="007B1FAB">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7B1FAB" w:rsidRDefault="006E54D0" w:rsidP="00595BA7">
      <w:pPr>
        <w:numPr>
          <w:ilvl w:val="0"/>
          <w:numId w:val="128"/>
        </w:numPr>
        <w:tabs>
          <w:tab w:val="left" w:pos="993"/>
        </w:tabs>
        <w:spacing w:after="0" w:line="240" w:lineRule="auto"/>
        <w:ind w:firstLine="709"/>
        <w:jc w:val="both"/>
        <w:rPr>
          <w:rFonts w:ascii="Times New Roman" w:hAnsi="Times New Roman"/>
          <w:sz w:val="24"/>
          <w:szCs w:val="24"/>
        </w:rPr>
      </w:pPr>
      <w:r w:rsidRPr="007B1FAB">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B1FAB" w:rsidRDefault="006E54D0" w:rsidP="00595BA7">
      <w:pPr>
        <w:numPr>
          <w:ilvl w:val="0"/>
          <w:numId w:val="128"/>
        </w:numPr>
        <w:tabs>
          <w:tab w:val="left" w:pos="993"/>
        </w:tabs>
        <w:spacing w:after="0" w:line="240" w:lineRule="auto"/>
        <w:ind w:firstLine="709"/>
        <w:jc w:val="both"/>
        <w:rPr>
          <w:rFonts w:ascii="Times New Roman" w:hAnsi="Times New Roman"/>
          <w:sz w:val="24"/>
          <w:szCs w:val="24"/>
        </w:rPr>
      </w:pPr>
      <w:r w:rsidRPr="007B1FAB">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7B1FAB" w:rsidRDefault="006E54D0" w:rsidP="00595BA7">
      <w:pPr>
        <w:numPr>
          <w:ilvl w:val="0"/>
          <w:numId w:val="128"/>
        </w:numPr>
        <w:tabs>
          <w:tab w:val="left" w:pos="993"/>
        </w:tabs>
        <w:spacing w:after="0" w:line="240" w:lineRule="auto"/>
        <w:ind w:firstLine="709"/>
        <w:jc w:val="both"/>
        <w:rPr>
          <w:rFonts w:ascii="Times New Roman" w:hAnsi="Times New Roman"/>
          <w:sz w:val="24"/>
          <w:szCs w:val="24"/>
        </w:rPr>
      </w:pPr>
      <w:r w:rsidRPr="007B1FAB">
        <w:rPr>
          <w:rFonts w:ascii="Times New Roman" w:hAnsi="Times New Roman"/>
          <w:sz w:val="24"/>
          <w:szCs w:val="24"/>
        </w:rPr>
        <w:t>приводить примеры основных видов деятельности человека;</w:t>
      </w:r>
    </w:p>
    <w:p w:rsidR="006E54D0" w:rsidRPr="007B1FAB" w:rsidRDefault="006E54D0" w:rsidP="00595BA7">
      <w:pPr>
        <w:numPr>
          <w:ilvl w:val="0"/>
          <w:numId w:val="128"/>
        </w:numPr>
        <w:shd w:val="clear" w:color="auto" w:fill="FFFFFF"/>
        <w:tabs>
          <w:tab w:val="left" w:pos="993"/>
          <w:tab w:val="left" w:pos="1023"/>
        </w:tabs>
        <w:spacing w:after="0" w:line="240" w:lineRule="auto"/>
        <w:ind w:firstLine="709"/>
        <w:jc w:val="both"/>
        <w:rPr>
          <w:rFonts w:ascii="Times New Roman" w:hAnsi="Times New Roman"/>
          <w:sz w:val="24"/>
          <w:szCs w:val="24"/>
        </w:rPr>
      </w:pPr>
      <w:r w:rsidRPr="007B1FAB">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B1FAB" w:rsidRDefault="006E54D0" w:rsidP="00595BA7">
      <w:pPr>
        <w:tabs>
          <w:tab w:val="left" w:pos="1023"/>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numPr>
          <w:ilvl w:val="0"/>
          <w:numId w:val="75"/>
        </w:numPr>
        <w:shd w:val="clear" w:color="auto" w:fill="FFFFFF"/>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выполнять несложные практические задания, основанные на ситуациях, связанных с деятельностью человека;</w:t>
      </w:r>
    </w:p>
    <w:p w:rsidR="006E54D0" w:rsidRPr="007B1FAB" w:rsidRDefault="006E54D0" w:rsidP="00595BA7">
      <w:pPr>
        <w:numPr>
          <w:ilvl w:val="0"/>
          <w:numId w:val="75"/>
        </w:numPr>
        <w:shd w:val="clear" w:color="auto" w:fill="FFFFFF"/>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оценивать роль деятельности в жизни человека и общества;</w:t>
      </w:r>
    </w:p>
    <w:p w:rsidR="006E54D0" w:rsidRPr="007B1FAB" w:rsidRDefault="006E54D0" w:rsidP="00595BA7">
      <w:pPr>
        <w:numPr>
          <w:ilvl w:val="0"/>
          <w:numId w:val="75"/>
        </w:numPr>
        <w:tabs>
          <w:tab w:val="left" w:pos="993"/>
          <w:tab w:val="left" w:pos="102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B1FAB" w:rsidRDefault="006E54D0" w:rsidP="00595BA7">
      <w:pPr>
        <w:numPr>
          <w:ilvl w:val="0"/>
          <w:numId w:val="75"/>
        </w:numPr>
        <w:shd w:val="clear" w:color="auto" w:fill="FFFFFF"/>
        <w:tabs>
          <w:tab w:val="left" w:pos="993"/>
          <w:tab w:val="left" w:pos="102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элементы причинно-следственного анализа при характеристике межличностных конфликтов;</w:t>
      </w:r>
    </w:p>
    <w:p w:rsidR="006E54D0" w:rsidRPr="007B1FAB" w:rsidRDefault="006E54D0" w:rsidP="00595BA7">
      <w:pPr>
        <w:numPr>
          <w:ilvl w:val="0"/>
          <w:numId w:val="75"/>
        </w:numPr>
        <w:shd w:val="clear" w:color="auto" w:fill="FFFFFF"/>
        <w:tabs>
          <w:tab w:val="left" w:pos="993"/>
          <w:tab w:val="left" w:pos="102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моделировать возможные последствия позитивного и негативного воздействия группы на человека, делать выводы.</w:t>
      </w:r>
    </w:p>
    <w:p w:rsidR="006E54D0" w:rsidRPr="007B1FAB" w:rsidRDefault="006E54D0" w:rsidP="00595BA7">
      <w:pPr>
        <w:spacing w:after="0" w:line="240" w:lineRule="auto"/>
        <w:ind w:firstLine="709"/>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Общество</w:t>
      </w:r>
    </w:p>
    <w:p w:rsidR="006E54D0" w:rsidRPr="007B1FAB" w:rsidRDefault="006E54D0" w:rsidP="00595BA7">
      <w:pPr>
        <w:shd w:val="clear" w:color="auto" w:fill="FFFFFF"/>
        <w:tabs>
          <w:tab w:val="left" w:pos="1023"/>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numPr>
          <w:ilvl w:val="0"/>
          <w:numId w:val="76"/>
        </w:numPr>
        <w:shd w:val="clear" w:color="auto" w:fill="FFFFFF"/>
        <w:tabs>
          <w:tab w:val="left" w:pos="20"/>
          <w:tab w:val="left" w:pos="993"/>
        </w:tabs>
        <w:spacing w:after="0" w:line="240" w:lineRule="auto"/>
        <w:ind w:left="0" w:firstLine="709"/>
        <w:jc w:val="both"/>
        <w:rPr>
          <w:rFonts w:ascii="Times New Roman" w:hAnsi="Times New Roman"/>
          <w:b/>
          <w:bCs/>
          <w:sz w:val="24"/>
          <w:szCs w:val="24"/>
        </w:rPr>
      </w:pPr>
      <w:r w:rsidRPr="007B1FAB">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7B1FAB" w:rsidRDefault="006E54D0" w:rsidP="00595BA7">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на основе приведенных данных основные типы обществ;</w:t>
      </w:r>
    </w:p>
    <w:p w:rsidR="006E54D0" w:rsidRPr="007B1FAB" w:rsidRDefault="006E54D0" w:rsidP="00595BA7">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B1FAB" w:rsidRDefault="006E54D0" w:rsidP="00595BA7">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различать экономические, социальные, политические, культурные явления и процессы общественной жизни;</w:t>
      </w:r>
    </w:p>
    <w:p w:rsidR="006E54D0" w:rsidRPr="007B1FAB" w:rsidRDefault="006E54D0" w:rsidP="00595BA7">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B1FAB" w:rsidRDefault="006E54D0" w:rsidP="00595BA7">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7B1FAB" w:rsidRDefault="006E54D0" w:rsidP="00595BA7">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B1FAB" w:rsidRDefault="006E54D0" w:rsidP="00595BA7">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7B1FAB" w:rsidRDefault="006E54D0" w:rsidP="00595BA7">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конкретизировать примерами опасность международного терроризма.</w:t>
      </w:r>
    </w:p>
    <w:p w:rsidR="006E54D0" w:rsidRPr="007B1FAB" w:rsidRDefault="006E54D0" w:rsidP="00595BA7">
      <w:pPr>
        <w:shd w:val="clear" w:color="auto" w:fill="FFFFFF"/>
        <w:tabs>
          <w:tab w:val="left" w:pos="0"/>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numPr>
          <w:ilvl w:val="0"/>
          <w:numId w:val="77"/>
        </w:numPr>
        <w:shd w:val="clear" w:color="auto" w:fill="FFFFFF"/>
        <w:tabs>
          <w:tab w:val="left" w:pos="102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наблюдать и характеризовать явления и события, происходящие в различных сферах общественной жизни;</w:t>
      </w:r>
    </w:p>
    <w:p w:rsidR="006E54D0" w:rsidRPr="007B1FAB" w:rsidRDefault="006E54D0" w:rsidP="00595BA7">
      <w:pPr>
        <w:numPr>
          <w:ilvl w:val="0"/>
          <w:numId w:val="77"/>
        </w:numPr>
        <w:shd w:val="clear" w:color="auto" w:fill="FFFFFF"/>
        <w:tabs>
          <w:tab w:val="left" w:pos="102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7B1FAB" w:rsidRDefault="006E54D0" w:rsidP="00595BA7">
      <w:pPr>
        <w:numPr>
          <w:ilvl w:val="0"/>
          <w:numId w:val="77"/>
        </w:numPr>
        <w:shd w:val="clear" w:color="auto" w:fill="FFFFFF"/>
        <w:tabs>
          <w:tab w:val="left" w:pos="102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осознанно содействовать защите природы.</w:t>
      </w:r>
    </w:p>
    <w:p w:rsidR="006E54D0" w:rsidRPr="007B1FAB" w:rsidRDefault="006E54D0" w:rsidP="00595BA7">
      <w:pPr>
        <w:spacing w:after="0" w:line="240" w:lineRule="auto"/>
        <w:ind w:firstLine="709"/>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Социальные нормы</w:t>
      </w:r>
    </w:p>
    <w:p w:rsidR="006E54D0" w:rsidRPr="007B1FAB" w:rsidRDefault="006E54D0" w:rsidP="00595BA7">
      <w:pPr>
        <w:shd w:val="clear" w:color="auto" w:fill="FFFFFF"/>
        <w:tabs>
          <w:tab w:val="left" w:pos="1023"/>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7B1FAB" w:rsidRDefault="006E54D0" w:rsidP="00595BA7">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7B1FAB">
        <w:rPr>
          <w:rFonts w:ascii="Times New Roman" w:hAnsi="Times New Roman"/>
          <w:sz w:val="24"/>
          <w:szCs w:val="24"/>
        </w:rPr>
        <w:t>различать отдельные виды социальных норм;</w:t>
      </w:r>
    </w:p>
    <w:p w:rsidR="006E54D0" w:rsidRPr="007B1FAB" w:rsidRDefault="006E54D0" w:rsidP="00595BA7">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7B1FAB">
        <w:rPr>
          <w:rFonts w:ascii="Times New Roman" w:hAnsi="Times New Roman"/>
          <w:sz w:val="24"/>
          <w:szCs w:val="24"/>
        </w:rPr>
        <w:t>характеризовать основные нормы морали;</w:t>
      </w:r>
    </w:p>
    <w:p w:rsidR="006E54D0" w:rsidRPr="007B1FAB" w:rsidRDefault="006E54D0" w:rsidP="00595BA7">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B1FAB" w:rsidRDefault="006E54D0" w:rsidP="00595BA7">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B1FAB" w:rsidRDefault="006E54D0" w:rsidP="00595BA7">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характеризовать специфику норм права;</w:t>
      </w:r>
    </w:p>
    <w:p w:rsidR="006E54D0" w:rsidRPr="007B1FAB" w:rsidRDefault="006E54D0" w:rsidP="00595BA7">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сравнивать нормы морали и права, выявлять их общие черты и особенности;</w:t>
      </w:r>
    </w:p>
    <w:p w:rsidR="006E54D0" w:rsidRPr="007B1FAB" w:rsidRDefault="006E54D0" w:rsidP="00595BA7">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раскрывать сущность процесса социализации личности;</w:t>
      </w:r>
    </w:p>
    <w:p w:rsidR="006E54D0" w:rsidRPr="007B1FAB" w:rsidRDefault="006E54D0" w:rsidP="00595BA7">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объяснять причины отклоняющегося поведения;</w:t>
      </w:r>
    </w:p>
    <w:p w:rsidR="006E54D0" w:rsidRPr="007B1FAB" w:rsidRDefault="006E54D0" w:rsidP="00595BA7">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описывать негативные последствия наиболее опасных форм отклоняющегося поведения.</w:t>
      </w:r>
    </w:p>
    <w:p w:rsidR="006E54D0" w:rsidRPr="007B1FAB" w:rsidRDefault="006E54D0" w:rsidP="00595BA7">
      <w:pPr>
        <w:shd w:val="clear" w:color="auto" w:fill="FFFFFF"/>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numPr>
          <w:ilvl w:val="0"/>
          <w:numId w:val="79"/>
        </w:numPr>
        <w:shd w:val="clear" w:color="auto" w:fill="FFFFFF"/>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7B1FAB" w:rsidRDefault="006E54D0" w:rsidP="00595BA7">
      <w:pPr>
        <w:numPr>
          <w:ilvl w:val="0"/>
          <w:numId w:val="79"/>
        </w:numPr>
        <w:shd w:val="clear" w:color="auto" w:fill="FFFFFF"/>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оценивать социальную значимость здорового образа жизни.</w:t>
      </w:r>
    </w:p>
    <w:p w:rsidR="006E54D0" w:rsidRPr="007B1FAB" w:rsidRDefault="006E54D0" w:rsidP="00595BA7">
      <w:pPr>
        <w:spacing w:after="0" w:line="240" w:lineRule="auto"/>
        <w:ind w:firstLine="709"/>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Сфера духовной культуры</w:t>
      </w:r>
    </w:p>
    <w:p w:rsidR="006E54D0" w:rsidRPr="007B1FAB" w:rsidRDefault="006E54D0" w:rsidP="00595BA7">
      <w:pPr>
        <w:shd w:val="clear" w:color="auto" w:fill="FFFFFF"/>
        <w:spacing w:after="0" w:line="240" w:lineRule="auto"/>
        <w:ind w:firstLine="709"/>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Выпускник научится:</w:t>
      </w:r>
    </w:p>
    <w:p w:rsidR="006E54D0" w:rsidRPr="007B1FAB" w:rsidRDefault="006E54D0" w:rsidP="00595B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7B1FAB" w:rsidRDefault="006E54D0" w:rsidP="00595B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описывать явления духовной культуры;</w:t>
      </w:r>
    </w:p>
    <w:p w:rsidR="006E54D0" w:rsidRPr="007B1FAB" w:rsidRDefault="006E54D0" w:rsidP="00595B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7B1FAB" w:rsidRDefault="006E54D0" w:rsidP="00595B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оценивать роль образования в современном обществе;</w:t>
      </w:r>
    </w:p>
    <w:p w:rsidR="006E54D0" w:rsidRPr="007B1FAB" w:rsidRDefault="006E54D0" w:rsidP="00595B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различать уровни общего образования в России;</w:t>
      </w:r>
    </w:p>
    <w:p w:rsidR="006E54D0" w:rsidRPr="007B1FAB" w:rsidRDefault="006E54D0" w:rsidP="00595B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B1FAB" w:rsidRDefault="006E54D0" w:rsidP="00595B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7B1FAB" w:rsidRDefault="006E54D0" w:rsidP="00595B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lastRenderedPageBreak/>
        <w:t>объяснять необходимость непрерывного образования в современных условиях;</w:t>
      </w:r>
    </w:p>
    <w:p w:rsidR="006E54D0" w:rsidRPr="007B1FAB" w:rsidRDefault="006E54D0" w:rsidP="00595B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7B1FAB" w:rsidRDefault="006E54D0" w:rsidP="00595BA7">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раскрывать роль религии в современном обществе;</w:t>
      </w:r>
    </w:p>
    <w:p w:rsidR="006E54D0" w:rsidRPr="007B1FAB" w:rsidRDefault="006E54D0" w:rsidP="00595BA7">
      <w:pPr>
        <w:numPr>
          <w:ilvl w:val="0"/>
          <w:numId w:val="80"/>
        </w:numPr>
        <w:shd w:val="clear" w:color="auto" w:fill="FFFFFF"/>
        <w:tabs>
          <w:tab w:val="left" w:pos="993"/>
        </w:tabs>
        <w:spacing w:after="0" w:line="240" w:lineRule="auto"/>
        <w:ind w:left="0" w:firstLine="709"/>
        <w:jc w:val="both"/>
        <w:rPr>
          <w:rFonts w:ascii="Times New Roman" w:hAnsi="Times New Roman"/>
          <w:b/>
          <w:bCs/>
          <w:sz w:val="24"/>
          <w:szCs w:val="24"/>
          <w:shd w:val="clear" w:color="auto" w:fill="FFFFFF"/>
        </w:rPr>
      </w:pPr>
      <w:r w:rsidRPr="007B1FAB">
        <w:rPr>
          <w:rFonts w:ascii="Times New Roman" w:hAnsi="Times New Roman"/>
          <w:bCs/>
          <w:sz w:val="24"/>
          <w:szCs w:val="24"/>
          <w:shd w:val="clear" w:color="auto" w:fill="FFFFFF"/>
        </w:rPr>
        <w:t>характеризовать особенности искусства как формы духовной культуры</w:t>
      </w:r>
      <w:r w:rsidRPr="007B1FAB">
        <w:rPr>
          <w:rFonts w:ascii="Times New Roman" w:hAnsi="Times New Roman"/>
          <w:b/>
          <w:bCs/>
          <w:sz w:val="24"/>
          <w:szCs w:val="24"/>
          <w:shd w:val="clear" w:color="auto" w:fill="FFFFFF"/>
        </w:rPr>
        <w:t>.</w:t>
      </w:r>
    </w:p>
    <w:p w:rsidR="006E54D0" w:rsidRPr="007B1FAB" w:rsidRDefault="006E54D0" w:rsidP="00595BA7">
      <w:pPr>
        <w:shd w:val="clear" w:color="auto" w:fill="FFFFFF"/>
        <w:spacing w:after="0" w:line="240" w:lineRule="auto"/>
        <w:ind w:firstLine="709"/>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Выпускник получит возможность научиться:</w:t>
      </w:r>
    </w:p>
    <w:p w:rsidR="006E54D0" w:rsidRPr="007B1FAB" w:rsidRDefault="006E54D0" w:rsidP="00595BA7">
      <w:pPr>
        <w:numPr>
          <w:ilvl w:val="0"/>
          <w:numId w:val="81"/>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описывать процессы создания, сохранения, трансляции и усвоения достижений культуры;</w:t>
      </w:r>
    </w:p>
    <w:p w:rsidR="006E54D0" w:rsidRPr="007B1FAB" w:rsidRDefault="006E54D0" w:rsidP="00595BA7">
      <w:pPr>
        <w:numPr>
          <w:ilvl w:val="0"/>
          <w:numId w:val="81"/>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7B1FAB" w:rsidRDefault="006E54D0" w:rsidP="00595BA7">
      <w:pPr>
        <w:numPr>
          <w:ilvl w:val="0"/>
          <w:numId w:val="81"/>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7B1FAB">
        <w:rPr>
          <w:rFonts w:ascii="Times New Roman" w:hAnsi="Times New Roman"/>
          <w:bCs/>
          <w:sz w:val="24"/>
          <w:szCs w:val="24"/>
          <w:shd w:val="clear" w:color="auto" w:fill="FFFFFF"/>
        </w:rPr>
        <w:t>,</w:t>
      </w:r>
      <w:r w:rsidRPr="007B1FAB">
        <w:rPr>
          <w:rFonts w:ascii="Times New Roman" w:hAnsi="Times New Roman"/>
          <w:bCs/>
          <w:sz w:val="24"/>
          <w:szCs w:val="24"/>
          <w:shd w:val="clear" w:color="auto" w:fill="FFFFFF"/>
        </w:rPr>
        <w:t xml:space="preserve"> как шоу-бизнес и мода.</w:t>
      </w:r>
    </w:p>
    <w:p w:rsidR="006E54D0" w:rsidRPr="007B1FAB" w:rsidRDefault="006E54D0" w:rsidP="00595BA7">
      <w:pPr>
        <w:spacing w:after="0" w:line="240" w:lineRule="auto"/>
        <w:ind w:firstLine="709"/>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Социальная сфера</w:t>
      </w:r>
    </w:p>
    <w:p w:rsidR="006E54D0" w:rsidRPr="007B1FAB" w:rsidRDefault="006E54D0" w:rsidP="00595BA7">
      <w:pPr>
        <w:tabs>
          <w:tab w:val="left" w:pos="1027"/>
        </w:tabs>
        <w:spacing w:after="0" w:line="240" w:lineRule="auto"/>
        <w:ind w:firstLine="709"/>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Выпускник научится:</w:t>
      </w:r>
    </w:p>
    <w:p w:rsidR="006E54D0" w:rsidRPr="007B1FAB" w:rsidRDefault="006E54D0" w:rsidP="00595BA7">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B1FAB" w:rsidRDefault="006E54D0" w:rsidP="00595BA7">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объяснять взаимодействие социальных общностей и групп;</w:t>
      </w:r>
    </w:p>
    <w:p w:rsidR="006E54D0" w:rsidRPr="007B1FAB" w:rsidRDefault="006E54D0" w:rsidP="00595BA7">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7B1FAB" w:rsidRDefault="006E54D0" w:rsidP="00595BA7">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7B1FAB" w:rsidRDefault="006E54D0" w:rsidP="00595BA7">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приводить примеры предписанных и достигаемых статусов;</w:t>
      </w:r>
    </w:p>
    <w:p w:rsidR="006E54D0" w:rsidRPr="007B1FAB" w:rsidRDefault="006E54D0" w:rsidP="00595BA7">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описывать основные социальные роли подростка;</w:t>
      </w:r>
    </w:p>
    <w:p w:rsidR="006E54D0" w:rsidRPr="007B1FAB" w:rsidRDefault="006E54D0" w:rsidP="00595BA7">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конкретизировать примерами процесс социальной мобильности;</w:t>
      </w:r>
    </w:p>
    <w:p w:rsidR="006E54D0" w:rsidRPr="007B1FAB" w:rsidRDefault="006E54D0" w:rsidP="00595BA7">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7B1FAB" w:rsidRDefault="006E54D0" w:rsidP="00595BA7">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7B1FAB" w:rsidRDefault="006E54D0" w:rsidP="00595BA7">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7B1FAB" w:rsidRDefault="006E54D0" w:rsidP="00595BA7">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 xml:space="preserve">раскрывать основные роли членов семьи; </w:t>
      </w:r>
    </w:p>
    <w:p w:rsidR="006E54D0" w:rsidRPr="007B1FAB" w:rsidRDefault="006E54D0" w:rsidP="00595BA7">
      <w:pPr>
        <w:numPr>
          <w:ilvl w:val="0"/>
          <w:numId w:val="82"/>
        </w:numPr>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B1FAB" w:rsidRDefault="006E54D0" w:rsidP="00595BA7">
      <w:pPr>
        <w:numPr>
          <w:ilvl w:val="0"/>
          <w:numId w:val="82"/>
        </w:numPr>
        <w:tabs>
          <w:tab w:val="left" w:pos="1027"/>
        </w:tabs>
        <w:spacing w:after="0" w:line="240" w:lineRule="auto"/>
        <w:ind w:left="0" w:firstLine="709"/>
        <w:jc w:val="both"/>
        <w:rPr>
          <w:rFonts w:ascii="Times New Roman" w:hAnsi="Times New Roman"/>
          <w:b/>
          <w:bCs/>
          <w:sz w:val="24"/>
          <w:szCs w:val="24"/>
          <w:shd w:val="clear" w:color="auto" w:fill="FFFFFF"/>
        </w:rPr>
      </w:pPr>
      <w:r w:rsidRPr="007B1FAB">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B1FAB" w:rsidRDefault="006E54D0" w:rsidP="00595BA7">
      <w:pPr>
        <w:tabs>
          <w:tab w:val="left" w:pos="1027"/>
        </w:tabs>
        <w:spacing w:after="0" w:line="240" w:lineRule="auto"/>
        <w:ind w:firstLine="709"/>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Выпускник получит возможность научиться:</w:t>
      </w:r>
    </w:p>
    <w:p w:rsidR="006E54D0" w:rsidRPr="007B1FAB" w:rsidRDefault="006E54D0" w:rsidP="00595BA7">
      <w:pPr>
        <w:numPr>
          <w:ilvl w:val="0"/>
          <w:numId w:val="83"/>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раскрывать понятия «равенство» и «социальная справедливость» с позиций историзма;</w:t>
      </w:r>
    </w:p>
    <w:p w:rsidR="006E54D0" w:rsidRPr="007B1FAB" w:rsidRDefault="006E54D0" w:rsidP="00595BA7">
      <w:pPr>
        <w:numPr>
          <w:ilvl w:val="0"/>
          <w:numId w:val="83"/>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выражать и обосновывать собственную позицию по актуальным проблемам молод</w:t>
      </w:r>
      <w:r w:rsidR="00245F1D" w:rsidRPr="007B1FAB">
        <w:rPr>
          <w:rFonts w:ascii="Times New Roman" w:hAnsi="Times New Roman"/>
          <w:bCs/>
          <w:sz w:val="24"/>
          <w:szCs w:val="24"/>
          <w:shd w:val="clear" w:color="auto" w:fill="FFFFFF"/>
        </w:rPr>
        <w:t>е</w:t>
      </w:r>
      <w:r w:rsidRPr="007B1FAB">
        <w:rPr>
          <w:rFonts w:ascii="Times New Roman" w:hAnsi="Times New Roman"/>
          <w:bCs/>
          <w:sz w:val="24"/>
          <w:szCs w:val="24"/>
          <w:shd w:val="clear" w:color="auto" w:fill="FFFFFF"/>
        </w:rPr>
        <w:t>жи;</w:t>
      </w:r>
    </w:p>
    <w:p w:rsidR="006E54D0" w:rsidRPr="007B1FAB" w:rsidRDefault="006E54D0" w:rsidP="00595BA7">
      <w:pPr>
        <w:numPr>
          <w:ilvl w:val="0"/>
          <w:numId w:val="83"/>
        </w:numPr>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B1FAB">
        <w:rPr>
          <w:rFonts w:ascii="Times New Roman" w:hAnsi="Times New Roman"/>
          <w:bCs/>
          <w:sz w:val="24"/>
          <w:szCs w:val="24"/>
          <w:shd w:val="clear" w:color="auto" w:fill="FFFFFF"/>
        </w:rPr>
        <w:t xml:space="preserve">;выражать </w:t>
      </w:r>
      <w:r w:rsidRPr="007B1FAB">
        <w:rPr>
          <w:rFonts w:ascii="Times New Roman" w:hAnsi="Times New Roman"/>
          <w:bCs/>
          <w:sz w:val="24"/>
          <w:szCs w:val="24"/>
          <w:shd w:val="clear" w:color="auto" w:fill="FFFFFF"/>
        </w:rPr>
        <w:t>собственное отношение к различным способам разрешения семейных конфликтов;</w:t>
      </w:r>
    </w:p>
    <w:p w:rsidR="006E54D0" w:rsidRPr="007B1FAB" w:rsidRDefault="006E54D0" w:rsidP="00595BA7">
      <w:pPr>
        <w:numPr>
          <w:ilvl w:val="0"/>
          <w:numId w:val="83"/>
        </w:numPr>
        <w:shd w:val="clear" w:color="auto" w:fill="FFFFFF"/>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B1FAB" w:rsidRDefault="006E54D0" w:rsidP="00595BA7">
      <w:pPr>
        <w:numPr>
          <w:ilvl w:val="0"/>
          <w:numId w:val="83"/>
        </w:numPr>
        <w:shd w:val="clear" w:color="auto" w:fill="FFFFFF"/>
        <w:tabs>
          <w:tab w:val="left" w:pos="1027"/>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7B1FAB" w:rsidRDefault="006E54D0" w:rsidP="00595BA7">
      <w:pPr>
        <w:numPr>
          <w:ilvl w:val="0"/>
          <w:numId w:val="83"/>
        </w:numPr>
        <w:tabs>
          <w:tab w:val="left" w:pos="1027"/>
        </w:tabs>
        <w:spacing w:after="0" w:line="240" w:lineRule="auto"/>
        <w:ind w:left="0" w:firstLine="709"/>
        <w:jc w:val="both"/>
        <w:rPr>
          <w:rFonts w:ascii="Times New Roman" w:hAnsi="Times New Roman"/>
          <w:b/>
          <w:bCs/>
          <w:sz w:val="24"/>
          <w:szCs w:val="24"/>
          <w:shd w:val="clear" w:color="auto" w:fill="FFFFFF"/>
        </w:rPr>
      </w:pPr>
      <w:r w:rsidRPr="007B1FAB">
        <w:rPr>
          <w:rFonts w:ascii="Times New Roman" w:hAnsi="Times New Roman"/>
          <w:bCs/>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B1FAB">
        <w:rPr>
          <w:rFonts w:ascii="Times New Roman" w:hAnsi="Times New Roman"/>
          <w:b/>
          <w:bCs/>
          <w:sz w:val="24"/>
          <w:szCs w:val="24"/>
          <w:shd w:val="clear" w:color="auto" w:fill="FFFFFF"/>
        </w:rPr>
        <w:t>.</w:t>
      </w:r>
    </w:p>
    <w:p w:rsidR="006E54D0" w:rsidRPr="007B1FAB" w:rsidRDefault="006E54D0" w:rsidP="00595BA7">
      <w:pPr>
        <w:tabs>
          <w:tab w:val="left" w:pos="1027"/>
        </w:tabs>
        <w:spacing w:after="0" w:line="240" w:lineRule="auto"/>
        <w:ind w:firstLine="709"/>
        <w:jc w:val="both"/>
        <w:rPr>
          <w:rFonts w:ascii="Times New Roman" w:hAnsi="Times New Roman"/>
          <w:sz w:val="24"/>
          <w:szCs w:val="24"/>
        </w:rPr>
      </w:pPr>
      <w:r w:rsidRPr="007B1FAB">
        <w:rPr>
          <w:rFonts w:ascii="Times New Roman" w:hAnsi="Times New Roman"/>
          <w:b/>
          <w:sz w:val="24"/>
          <w:szCs w:val="24"/>
        </w:rPr>
        <w:t>Политическая сфера жизни общества</w:t>
      </w:r>
    </w:p>
    <w:p w:rsidR="006E54D0" w:rsidRPr="007B1FAB" w:rsidRDefault="006E54D0" w:rsidP="00595BA7">
      <w:pPr>
        <w:tabs>
          <w:tab w:val="left" w:pos="1027"/>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numPr>
          <w:ilvl w:val="0"/>
          <w:numId w:val="84"/>
        </w:numPr>
        <w:tabs>
          <w:tab w:val="left" w:pos="1027"/>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объяснять роль политики в жизни общества;</w:t>
      </w:r>
    </w:p>
    <w:p w:rsidR="006E54D0" w:rsidRPr="007B1FAB" w:rsidRDefault="006E54D0" w:rsidP="00595BA7">
      <w:pPr>
        <w:numPr>
          <w:ilvl w:val="0"/>
          <w:numId w:val="84"/>
        </w:numPr>
        <w:tabs>
          <w:tab w:val="left" w:pos="1027"/>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и сравнивать различные формы правления, иллюстрировать их примерами;</w:t>
      </w:r>
    </w:p>
    <w:p w:rsidR="006E54D0" w:rsidRPr="007B1FAB" w:rsidRDefault="006E54D0" w:rsidP="00595BA7">
      <w:pPr>
        <w:numPr>
          <w:ilvl w:val="0"/>
          <w:numId w:val="84"/>
        </w:numPr>
        <w:tabs>
          <w:tab w:val="left" w:pos="1027"/>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давать характеристику формам государственно-территориального устройства;</w:t>
      </w:r>
    </w:p>
    <w:p w:rsidR="006E54D0" w:rsidRPr="007B1FAB" w:rsidRDefault="006E54D0" w:rsidP="00595BA7">
      <w:pPr>
        <w:numPr>
          <w:ilvl w:val="0"/>
          <w:numId w:val="84"/>
        </w:numPr>
        <w:tabs>
          <w:tab w:val="left" w:pos="1027"/>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различные типы политических режимов, раскрывать их основные признаки;</w:t>
      </w:r>
    </w:p>
    <w:p w:rsidR="006E54D0" w:rsidRPr="007B1FAB" w:rsidRDefault="006E54D0" w:rsidP="00595BA7">
      <w:pPr>
        <w:numPr>
          <w:ilvl w:val="0"/>
          <w:numId w:val="84"/>
        </w:numPr>
        <w:tabs>
          <w:tab w:val="left" w:pos="1027"/>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раскрывать на конкретных примерах основные черты и принципы демократии;</w:t>
      </w:r>
    </w:p>
    <w:p w:rsidR="00EC713E" w:rsidRPr="007B1FAB" w:rsidRDefault="006E54D0" w:rsidP="00595BA7">
      <w:pPr>
        <w:numPr>
          <w:ilvl w:val="0"/>
          <w:numId w:val="84"/>
        </w:numPr>
        <w:tabs>
          <w:tab w:val="left" w:pos="1027"/>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называть признаки политической партии, раскрывать их на конкретных примерах;</w:t>
      </w:r>
    </w:p>
    <w:p w:rsidR="006E54D0" w:rsidRPr="007B1FAB" w:rsidRDefault="006E54D0" w:rsidP="00595BA7">
      <w:pPr>
        <w:numPr>
          <w:ilvl w:val="0"/>
          <w:numId w:val="84"/>
        </w:numPr>
        <w:tabs>
          <w:tab w:val="left" w:pos="1027"/>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различные формы участия граждан в политической жизни.</w:t>
      </w:r>
    </w:p>
    <w:p w:rsidR="006E54D0" w:rsidRPr="007B1FAB" w:rsidRDefault="006E54D0" w:rsidP="00595BA7">
      <w:pPr>
        <w:tabs>
          <w:tab w:val="left" w:pos="1027"/>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 xml:space="preserve">Выпускник получит возможность научиться: </w:t>
      </w:r>
    </w:p>
    <w:p w:rsidR="0040362A" w:rsidRPr="007B1FAB" w:rsidRDefault="0040362A" w:rsidP="00595BA7">
      <w:pPr>
        <w:numPr>
          <w:ilvl w:val="0"/>
          <w:numId w:val="84"/>
        </w:numPr>
        <w:tabs>
          <w:tab w:val="left" w:pos="1027"/>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7B1FAB" w:rsidRDefault="006E54D0" w:rsidP="00595BA7">
      <w:pPr>
        <w:numPr>
          <w:ilvl w:val="0"/>
          <w:numId w:val="85"/>
        </w:numPr>
        <w:tabs>
          <w:tab w:val="left" w:pos="1027"/>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соотносить различные оценки политических событий и процессов и делать обоснованные выводы.</w:t>
      </w:r>
    </w:p>
    <w:p w:rsidR="006E54D0" w:rsidRPr="007B1FAB" w:rsidRDefault="006E54D0" w:rsidP="00595BA7">
      <w:pPr>
        <w:tabs>
          <w:tab w:val="left" w:pos="1200"/>
        </w:tabs>
        <w:spacing w:after="0" w:line="240" w:lineRule="auto"/>
        <w:ind w:firstLine="709"/>
        <w:jc w:val="both"/>
        <w:rPr>
          <w:rFonts w:ascii="Times New Roman" w:hAnsi="Times New Roman"/>
          <w:sz w:val="24"/>
          <w:szCs w:val="24"/>
        </w:rPr>
      </w:pPr>
      <w:r w:rsidRPr="007B1FAB">
        <w:rPr>
          <w:rFonts w:ascii="Times New Roman" w:hAnsi="Times New Roman"/>
          <w:b/>
          <w:bCs/>
          <w:sz w:val="24"/>
          <w:szCs w:val="24"/>
          <w:shd w:val="clear" w:color="auto" w:fill="FFFFFF"/>
        </w:rPr>
        <w:t>Гражданин и государство</w:t>
      </w:r>
    </w:p>
    <w:p w:rsidR="006E54D0" w:rsidRPr="007B1FAB" w:rsidRDefault="006E54D0" w:rsidP="00595BA7">
      <w:pPr>
        <w:tabs>
          <w:tab w:val="left" w:pos="1200"/>
        </w:tabs>
        <w:spacing w:after="0" w:line="240" w:lineRule="auto"/>
        <w:ind w:firstLine="709"/>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Выпускник научится:</w:t>
      </w:r>
    </w:p>
    <w:p w:rsidR="006E54D0" w:rsidRPr="007B1FAB" w:rsidRDefault="006E54D0" w:rsidP="00595BA7">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B1FAB" w:rsidRDefault="006E54D0" w:rsidP="00595BA7">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7B1FAB" w:rsidRDefault="006E54D0" w:rsidP="00595BA7">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раскрывать достижения российского народа;</w:t>
      </w:r>
    </w:p>
    <w:p w:rsidR="006E54D0" w:rsidRPr="007B1FAB" w:rsidRDefault="006E54D0" w:rsidP="00595BA7">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7B1FAB">
        <w:rPr>
          <w:rFonts w:ascii="Times New Roman" w:hAnsi="Times New Roman"/>
          <w:bCs/>
          <w:sz w:val="24"/>
          <w:szCs w:val="24"/>
          <w:shd w:val="clear" w:color="auto" w:fill="FFFFFF"/>
        </w:rPr>
        <w:t>;</w:t>
      </w:r>
    </w:p>
    <w:p w:rsidR="0040362A" w:rsidRPr="007B1FAB" w:rsidRDefault="006E54D0" w:rsidP="00595BA7">
      <w:pPr>
        <w:numPr>
          <w:ilvl w:val="0"/>
          <w:numId w:val="91"/>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7B1FAB" w:rsidRDefault="0040362A" w:rsidP="00595BA7">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7B1FAB" w:rsidRDefault="006E54D0" w:rsidP="00595BA7">
      <w:pPr>
        <w:numPr>
          <w:ilvl w:val="0"/>
          <w:numId w:val="86"/>
        </w:numPr>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характеризовать конституционные обязанности гражданина.</w:t>
      </w:r>
    </w:p>
    <w:p w:rsidR="006E54D0" w:rsidRPr="007B1FAB" w:rsidRDefault="006E54D0" w:rsidP="00595BA7">
      <w:pPr>
        <w:tabs>
          <w:tab w:val="left" w:pos="1200"/>
        </w:tabs>
        <w:spacing w:after="0" w:line="240" w:lineRule="auto"/>
        <w:ind w:firstLine="709"/>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Выпускник получит возможность научиться:</w:t>
      </w:r>
    </w:p>
    <w:p w:rsidR="006E54D0" w:rsidRPr="007B1FAB" w:rsidRDefault="0040362A" w:rsidP="00595BA7">
      <w:pPr>
        <w:numPr>
          <w:ilvl w:val="0"/>
          <w:numId w:val="91"/>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7B1FAB">
        <w:rPr>
          <w:rFonts w:ascii="Times New Roman" w:hAnsi="Times New Roman"/>
          <w:bCs/>
          <w:sz w:val="24"/>
          <w:szCs w:val="24"/>
          <w:shd w:val="clear" w:color="auto" w:fill="FFFFFF"/>
        </w:rPr>
        <w:t>аргументированно обосновывать</w:t>
      </w:r>
      <w:r w:rsidR="006E54D0" w:rsidRPr="007B1FAB">
        <w:rPr>
          <w:rFonts w:ascii="Times New Roman" w:hAnsi="Times New Roman"/>
          <w:bCs/>
          <w:sz w:val="24"/>
          <w:szCs w:val="24"/>
          <w:shd w:val="clear" w:color="auto" w:fill="FFFFFF"/>
        </w:rPr>
        <w:t>влияние происходящих в обществе изменений на положение России в мире;</w:t>
      </w:r>
    </w:p>
    <w:p w:rsidR="006E54D0" w:rsidRPr="007B1FAB" w:rsidRDefault="006E54D0" w:rsidP="00595BA7">
      <w:pPr>
        <w:numPr>
          <w:ilvl w:val="0"/>
          <w:numId w:val="91"/>
        </w:numPr>
        <w:tabs>
          <w:tab w:val="left" w:pos="993"/>
        </w:tabs>
        <w:spacing w:after="0" w:line="240" w:lineRule="auto"/>
        <w:ind w:left="0" w:firstLine="709"/>
        <w:jc w:val="both"/>
        <w:rPr>
          <w:rFonts w:ascii="Times New Roman" w:hAnsi="Times New Roman"/>
          <w:b/>
          <w:bCs/>
          <w:sz w:val="24"/>
          <w:szCs w:val="24"/>
          <w:shd w:val="clear" w:color="auto" w:fill="FFFFFF"/>
        </w:rPr>
      </w:pPr>
      <w:r w:rsidRPr="007B1FAB">
        <w:rPr>
          <w:rFonts w:ascii="Times New Roman" w:hAnsi="Times New Roman"/>
          <w:bCs/>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B1FAB">
        <w:rPr>
          <w:rFonts w:ascii="Times New Roman" w:hAnsi="Times New Roman"/>
          <w:b/>
          <w:bCs/>
          <w:sz w:val="24"/>
          <w:szCs w:val="24"/>
          <w:shd w:val="clear" w:color="auto" w:fill="FFFFFF"/>
        </w:rPr>
        <w:t>.</w:t>
      </w:r>
    </w:p>
    <w:p w:rsidR="006E54D0" w:rsidRPr="007B1FAB" w:rsidRDefault="006E54D0" w:rsidP="00595BA7">
      <w:pPr>
        <w:tabs>
          <w:tab w:val="left" w:pos="994"/>
        </w:tabs>
        <w:spacing w:after="0" w:line="240" w:lineRule="auto"/>
        <w:ind w:firstLine="709"/>
        <w:jc w:val="both"/>
        <w:rPr>
          <w:rFonts w:ascii="Times New Roman" w:hAnsi="Times New Roman"/>
          <w:sz w:val="24"/>
          <w:szCs w:val="24"/>
        </w:rPr>
      </w:pPr>
      <w:r w:rsidRPr="007B1FAB">
        <w:rPr>
          <w:rFonts w:ascii="Times New Roman" w:hAnsi="Times New Roman"/>
          <w:b/>
          <w:bCs/>
          <w:sz w:val="24"/>
          <w:szCs w:val="24"/>
          <w:shd w:val="clear" w:color="auto" w:fill="FFFFFF"/>
        </w:rPr>
        <w:t>Основы российского законодательства</w:t>
      </w:r>
    </w:p>
    <w:p w:rsidR="006E54D0" w:rsidRPr="007B1FAB" w:rsidRDefault="006E54D0" w:rsidP="00595BA7">
      <w:pPr>
        <w:tabs>
          <w:tab w:val="left" w:pos="994"/>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характеризовать систему российского законодательства;</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раскрывать особенности гражданской дееспособности несовершеннолетних;</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характеризовать гражданские правоотношения;</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раскрывать смысл права на труд;</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объяснять роль трудового договора;</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характеризовать права и обязанности супругов, родителей, детей;</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характеризовать особенности уголовного права и уголовных правоотношений;</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конкретизировать примерами виды преступлений и наказания за них;</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характеризовать специфику уголовной ответственности несовершеннолетних;</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раскрывать связь права на образование и обязанности получить образование</w:t>
      </w:r>
      <w:r w:rsidR="00EC3D62" w:rsidRPr="007B1FAB">
        <w:rPr>
          <w:rFonts w:ascii="Times New Roman" w:hAnsi="Times New Roman"/>
          <w:bCs/>
          <w:sz w:val="24"/>
          <w:szCs w:val="24"/>
        </w:rPr>
        <w:t>;</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B1FAB">
        <w:rPr>
          <w:rFonts w:ascii="Times New Roman" w:hAnsi="Times New Roman"/>
          <w:bCs/>
          <w:sz w:val="24"/>
          <w:szCs w:val="24"/>
        </w:rPr>
        <w:t>ях</w:t>
      </w:r>
      <w:r w:rsidRPr="007B1FAB">
        <w:rPr>
          <w:rFonts w:ascii="Times New Roman" w:hAnsi="Times New Roman"/>
          <w:bCs/>
          <w:sz w:val="24"/>
          <w:szCs w:val="24"/>
        </w:rPr>
        <w:t xml:space="preserve"> определять признаки правонарушения, проступка, преступления;</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7B1FAB" w:rsidRDefault="006E54D0" w:rsidP="00595BA7">
      <w:pPr>
        <w:numPr>
          <w:ilvl w:val="0"/>
          <w:numId w:val="87"/>
        </w:numPr>
        <w:tabs>
          <w:tab w:val="left" w:pos="994"/>
        </w:tabs>
        <w:spacing w:after="0" w:line="240" w:lineRule="auto"/>
        <w:ind w:left="0" w:firstLine="709"/>
        <w:jc w:val="both"/>
        <w:rPr>
          <w:rFonts w:ascii="Times New Roman" w:hAnsi="Times New Roman"/>
          <w:sz w:val="24"/>
          <w:szCs w:val="24"/>
        </w:rPr>
      </w:pPr>
      <w:r w:rsidRPr="007B1FAB">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B1FAB">
        <w:rPr>
          <w:rFonts w:ascii="Times New Roman" w:hAnsi="Times New Roman"/>
          <w:sz w:val="24"/>
          <w:szCs w:val="24"/>
        </w:rPr>
        <w:t>.</w:t>
      </w:r>
    </w:p>
    <w:p w:rsidR="006E54D0" w:rsidRPr="007B1FAB" w:rsidRDefault="006E54D0" w:rsidP="00595BA7">
      <w:pPr>
        <w:tabs>
          <w:tab w:val="left" w:pos="994"/>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numPr>
          <w:ilvl w:val="0"/>
          <w:numId w:val="88"/>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B1FAB" w:rsidRDefault="006E54D0" w:rsidP="00595BA7">
      <w:pPr>
        <w:numPr>
          <w:ilvl w:val="0"/>
          <w:numId w:val="88"/>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lastRenderedPageBreak/>
        <w:t>оценивать сущность и значение правопорядка и законности, собственный возможный вклад в их становление и развитие;</w:t>
      </w:r>
    </w:p>
    <w:p w:rsidR="006E54D0" w:rsidRPr="007B1FAB" w:rsidRDefault="006E54D0" w:rsidP="00595BA7">
      <w:pPr>
        <w:numPr>
          <w:ilvl w:val="0"/>
          <w:numId w:val="88"/>
        </w:numPr>
        <w:tabs>
          <w:tab w:val="left" w:pos="994"/>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осознанно содействовать защите правопорядка в обществе правовыми способами и средствами</w:t>
      </w:r>
      <w:r w:rsidR="00EC3D62" w:rsidRPr="007B1FAB">
        <w:rPr>
          <w:rFonts w:ascii="Times New Roman" w:hAnsi="Times New Roman"/>
          <w:bCs/>
          <w:sz w:val="24"/>
          <w:szCs w:val="24"/>
        </w:rPr>
        <w:t>.</w:t>
      </w:r>
    </w:p>
    <w:p w:rsidR="006E54D0" w:rsidRPr="007B1FAB" w:rsidRDefault="006E54D0" w:rsidP="00595BA7">
      <w:pPr>
        <w:tabs>
          <w:tab w:val="left" w:pos="1267"/>
        </w:tabs>
        <w:spacing w:after="0" w:line="240" w:lineRule="auto"/>
        <w:ind w:firstLine="709"/>
        <w:jc w:val="both"/>
        <w:rPr>
          <w:rFonts w:ascii="Times New Roman" w:hAnsi="Times New Roman"/>
          <w:sz w:val="24"/>
          <w:szCs w:val="24"/>
        </w:rPr>
      </w:pPr>
      <w:r w:rsidRPr="007B1FAB">
        <w:rPr>
          <w:rFonts w:ascii="Times New Roman" w:hAnsi="Times New Roman"/>
          <w:b/>
          <w:bCs/>
          <w:sz w:val="24"/>
          <w:szCs w:val="24"/>
          <w:shd w:val="clear" w:color="auto" w:fill="FFFFFF"/>
        </w:rPr>
        <w:t>Экономика</w:t>
      </w:r>
    </w:p>
    <w:p w:rsidR="006E54D0" w:rsidRPr="007B1FAB" w:rsidRDefault="006E54D0" w:rsidP="00595BA7">
      <w:pPr>
        <w:tabs>
          <w:tab w:val="left" w:pos="1267"/>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объяснять проблему ограниченности экономических ресурсов;</w:t>
      </w:r>
    </w:p>
    <w:p w:rsidR="006E54D0" w:rsidRPr="007B1FAB" w:rsidRDefault="006E54D0" w:rsidP="00595BA7">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B1FAB" w:rsidRDefault="006E54D0" w:rsidP="00595BA7">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раскрывать факторы, влияющие на производительность труда;</w:t>
      </w:r>
    </w:p>
    <w:p w:rsidR="006E54D0" w:rsidRPr="007B1FAB" w:rsidRDefault="006E54D0" w:rsidP="00595BA7">
      <w:pPr>
        <w:numPr>
          <w:ilvl w:val="0"/>
          <w:numId w:val="89"/>
        </w:numPr>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B1FAB" w:rsidRDefault="006E54D0" w:rsidP="00595BA7">
      <w:pPr>
        <w:numPr>
          <w:ilvl w:val="0"/>
          <w:numId w:val="89"/>
        </w:numPr>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B1FAB" w:rsidRDefault="006E54D0" w:rsidP="00595BA7">
      <w:pPr>
        <w:numPr>
          <w:ilvl w:val="0"/>
          <w:numId w:val="89"/>
        </w:numPr>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7B1FAB" w:rsidRDefault="006E54D0" w:rsidP="00595BA7">
      <w:pPr>
        <w:numPr>
          <w:ilvl w:val="0"/>
          <w:numId w:val="89"/>
        </w:numPr>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называть и конкретизировать примерами виды налогов;</w:t>
      </w:r>
    </w:p>
    <w:p w:rsidR="006E54D0" w:rsidRPr="007B1FAB" w:rsidRDefault="006E54D0" w:rsidP="00595BA7">
      <w:pPr>
        <w:numPr>
          <w:ilvl w:val="0"/>
          <w:numId w:val="89"/>
        </w:numPr>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 xml:space="preserve">характеризовать </w:t>
      </w:r>
      <w:r w:rsidR="0073382A" w:rsidRPr="007B1FAB">
        <w:rPr>
          <w:rFonts w:ascii="Times New Roman" w:hAnsi="Times New Roman"/>
          <w:bCs/>
          <w:sz w:val="24"/>
          <w:szCs w:val="24"/>
        </w:rPr>
        <w:t xml:space="preserve">функции денег и их </w:t>
      </w:r>
      <w:r w:rsidRPr="007B1FAB">
        <w:rPr>
          <w:rFonts w:ascii="Times New Roman" w:hAnsi="Times New Roman"/>
          <w:bCs/>
          <w:sz w:val="24"/>
          <w:szCs w:val="24"/>
        </w:rPr>
        <w:t>роль в экономике;</w:t>
      </w:r>
    </w:p>
    <w:p w:rsidR="006E54D0" w:rsidRPr="007B1FAB" w:rsidRDefault="006E54D0" w:rsidP="00595BA7">
      <w:pPr>
        <w:numPr>
          <w:ilvl w:val="0"/>
          <w:numId w:val="89"/>
        </w:numPr>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раскрывать социально-экономическую роль и функции предпринимательства;</w:t>
      </w:r>
    </w:p>
    <w:p w:rsidR="006E54D0" w:rsidRPr="007B1FAB" w:rsidRDefault="006E54D0" w:rsidP="00595BA7">
      <w:pPr>
        <w:numPr>
          <w:ilvl w:val="0"/>
          <w:numId w:val="89"/>
        </w:numPr>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B1FAB" w:rsidRDefault="006E54D0" w:rsidP="00595BA7">
      <w:pPr>
        <w:numPr>
          <w:ilvl w:val="0"/>
          <w:numId w:val="89"/>
        </w:numPr>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B1FAB">
        <w:rPr>
          <w:rFonts w:ascii="Times New Roman" w:hAnsi="Times New Roman"/>
          <w:bCs/>
          <w:sz w:val="24"/>
          <w:szCs w:val="24"/>
        </w:rPr>
        <w:t>;</w:t>
      </w:r>
    </w:p>
    <w:p w:rsidR="006E54D0" w:rsidRPr="007B1FAB" w:rsidRDefault="006E54D0" w:rsidP="00595BA7">
      <w:pPr>
        <w:numPr>
          <w:ilvl w:val="0"/>
          <w:numId w:val="89"/>
        </w:numPr>
        <w:shd w:val="clear" w:color="auto" w:fill="FFFFFF"/>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раскрывать рациональное поведение субъектов экономической деятельности;</w:t>
      </w:r>
    </w:p>
    <w:p w:rsidR="006E54D0" w:rsidRPr="007B1FAB" w:rsidRDefault="006E54D0" w:rsidP="00595BA7">
      <w:pPr>
        <w:numPr>
          <w:ilvl w:val="0"/>
          <w:numId w:val="89"/>
        </w:numPr>
        <w:shd w:val="clear" w:color="auto" w:fill="FFFFFF"/>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экономику семьи; анализировать структуру семейного бюджета;</w:t>
      </w:r>
    </w:p>
    <w:p w:rsidR="00EC713E" w:rsidRPr="007B1FAB" w:rsidRDefault="006E54D0" w:rsidP="00595BA7">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7B1FAB">
        <w:rPr>
          <w:rFonts w:ascii="Times New Roman" w:hAnsi="Times New Roman"/>
          <w:sz w:val="24"/>
          <w:szCs w:val="24"/>
        </w:rPr>
        <w:t>;</w:t>
      </w:r>
    </w:p>
    <w:p w:rsidR="006E54D0" w:rsidRPr="007B1FAB" w:rsidRDefault="00EC713E" w:rsidP="00595BA7">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обосновывать связь профессионализма и жизненного успеха.</w:t>
      </w:r>
    </w:p>
    <w:p w:rsidR="006E54D0" w:rsidRPr="007B1FAB" w:rsidRDefault="006E54D0" w:rsidP="00595BA7">
      <w:pPr>
        <w:tabs>
          <w:tab w:val="left" w:pos="1267"/>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numPr>
          <w:ilvl w:val="0"/>
          <w:numId w:val="90"/>
        </w:numPr>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7B1FAB" w:rsidRDefault="006E54D0" w:rsidP="00595BA7">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выполнять практические задания, основанные на ситуациях, связанных с описанием состояния российской экономики;</w:t>
      </w:r>
    </w:p>
    <w:p w:rsidR="006E54D0" w:rsidRPr="007B1FAB" w:rsidRDefault="006E54D0" w:rsidP="00595BA7">
      <w:pPr>
        <w:numPr>
          <w:ilvl w:val="0"/>
          <w:numId w:val="90"/>
        </w:numPr>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анализировать и оценивать с позиций экономических знаний сложившиеся практики и модели поведения потребителя;</w:t>
      </w:r>
    </w:p>
    <w:p w:rsidR="006E54D0" w:rsidRPr="007B1FAB" w:rsidRDefault="006E54D0" w:rsidP="00595BA7">
      <w:pPr>
        <w:numPr>
          <w:ilvl w:val="0"/>
          <w:numId w:val="90"/>
        </w:numPr>
        <w:tabs>
          <w:tab w:val="left" w:pos="993"/>
        </w:tabs>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B1FAB" w:rsidRDefault="006E54D0" w:rsidP="00595BA7">
      <w:pPr>
        <w:numPr>
          <w:ilvl w:val="0"/>
          <w:numId w:val="90"/>
        </w:numPr>
        <w:shd w:val="clear" w:color="auto" w:fill="FFFFFF"/>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93548C" w:rsidRPr="007B1FAB" w:rsidRDefault="006E54D0" w:rsidP="005B4135">
      <w:pPr>
        <w:numPr>
          <w:ilvl w:val="0"/>
          <w:numId w:val="90"/>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52" w:name="_Toc409691637"/>
    </w:p>
    <w:p w:rsidR="00B540EE" w:rsidRPr="007B1FAB" w:rsidRDefault="00230229" w:rsidP="00595BA7">
      <w:pPr>
        <w:pStyle w:val="3"/>
        <w:spacing w:before="0" w:beforeAutospacing="0" w:after="0" w:afterAutospacing="0"/>
        <w:ind w:firstLine="709"/>
        <w:rPr>
          <w:sz w:val="24"/>
          <w:szCs w:val="24"/>
        </w:rPr>
      </w:pPr>
      <w:bookmarkStart w:id="53" w:name="_Toc410653960"/>
      <w:bookmarkStart w:id="54" w:name="_Toc414553141"/>
      <w:r w:rsidRPr="007B1FAB">
        <w:rPr>
          <w:sz w:val="24"/>
          <w:szCs w:val="24"/>
        </w:rPr>
        <w:t>1.2.</w:t>
      </w:r>
      <w:r w:rsidR="00331F3D" w:rsidRPr="007B1FAB">
        <w:rPr>
          <w:sz w:val="24"/>
          <w:szCs w:val="24"/>
        </w:rPr>
        <w:t>5.</w:t>
      </w:r>
      <w:r w:rsidR="0042255D" w:rsidRPr="007B1FAB">
        <w:rPr>
          <w:sz w:val="24"/>
          <w:szCs w:val="24"/>
        </w:rPr>
        <w:t>6</w:t>
      </w:r>
      <w:r w:rsidRPr="007B1FAB">
        <w:rPr>
          <w:sz w:val="24"/>
          <w:szCs w:val="24"/>
        </w:rPr>
        <w:t xml:space="preserve">. </w:t>
      </w:r>
      <w:r w:rsidR="00B540EE" w:rsidRPr="007B1FAB">
        <w:rPr>
          <w:sz w:val="24"/>
          <w:szCs w:val="24"/>
        </w:rPr>
        <w:t>География</w:t>
      </w:r>
      <w:bookmarkEnd w:id="52"/>
      <w:bookmarkEnd w:id="53"/>
      <w:bookmarkEnd w:id="54"/>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r w:rsidR="00D66950" w:rsidRPr="007B1FAB">
        <w:rPr>
          <w:rFonts w:ascii="Times New Roman" w:hAnsi="Times New Roman"/>
          <w:b/>
          <w:sz w:val="24"/>
          <w:szCs w:val="24"/>
        </w:rPr>
        <w:t>:</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B1FAB">
        <w:rPr>
          <w:rFonts w:ascii="Times New Roman" w:hAnsi="Times New Roman"/>
          <w:sz w:val="24"/>
          <w:szCs w:val="24"/>
        </w:rPr>
        <w:t>;</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B1FAB" w:rsidRDefault="004D6611"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7B1FAB">
        <w:rPr>
          <w:rFonts w:ascii="Times New Roman" w:hAnsi="Times New Roman"/>
          <w:sz w:val="24"/>
          <w:szCs w:val="24"/>
        </w:rPr>
        <w:t>,</w:t>
      </w:r>
      <w:r w:rsidRPr="007B1FAB">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7B1FAB">
        <w:rPr>
          <w:rFonts w:ascii="Times New Roman" w:hAnsi="Times New Roman"/>
          <w:sz w:val="24"/>
          <w:szCs w:val="24"/>
        </w:rPr>
        <w:t>;</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объяснять особенности компонентов природы отдельных территорий; </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B1FAB">
        <w:rPr>
          <w:rFonts w:ascii="Times New Roman" w:hAnsi="Times New Roman"/>
          <w:sz w:val="24"/>
          <w:szCs w:val="24"/>
        </w:rPr>
        <w:t>в</w:t>
      </w:r>
      <w:r w:rsidRPr="007B1FAB">
        <w:rPr>
          <w:rFonts w:ascii="Times New Roman" w:hAnsi="Times New Roman"/>
          <w:sz w:val="24"/>
          <w:szCs w:val="24"/>
        </w:rPr>
        <w:t xml:space="preserve"> контекст</w:t>
      </w:r>
      <w:r w:rsidR="00F90668" w:rsidRPr="007B1FAB">
        <w:rPr>
          <w:rFonts w:ascii="Times New Roman" w:hAnsi="Times New Roman"/>
          <w:sz w:val="24"/>
          <w:szCs w:val="24"/>
        </w:rPr>
        <w:t>е</w:t>
      </w:r>
      <w:r w:rsidRPr="007B1FAB">
        <w:rPr>
          <w:rFonts w:ascii="Times New Roman" w:hAnsi="Times New Roman"/>
          <w:sz w:val="24"/>
          <w:szCs w:val="24"/>
        </w:rPr>
        <w:t xml:space="preserve">  реальной жизни;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географические процессы и явления, определяющие особенности природы России и е</w:t>
      </w:r>
      <w:r w:rsidR="00245F1D" w:rsidRPr="007B1FAB">
        <w:rPr>
          <w:rFonts w:ascii="Times New Roman" w:hAnsi="Times New Roman"/>
          <w:sz w:val="24"/>
          <w:szCs w:val="24"/>
        </w:rPr>
        <w:t>е</w:t>
      </w:r>
      <w:r w:rsidRPr="007B1FAB">
        <w:rPr>
          <w:rFonts w:ascii="Times New Roman" w:hAnsi="Times New Roman"/>
          <w:sz w:val="24"/>
          <w:szCs w:val="24"/>
        </w:rPr>
        <w:t xml:space="preserve"> отдельных регионов;</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объяснять особенности компонентов природы отдельных частей страны;</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использовать знания </w:t>
      </w:r>
      <w:r w:rsidR="00DD6D6D" w:rsidRPr="007B1FAB">
        <w:rPr>
          <w:rFonts w:ascii="Times New Roman" w:hAnsi="Times New Roman"/>
          <w:sz w:val="24"/>
          <w:szCs w:val="24"/>
        </w:rPr>
        <w:t xml:space="preserve">об </w:t>
      </w:r>
      <w:r w:rsidRPr="007B1FAB">
        <w:rPr>
          <w:rFonts w:ascii="Times New Roman" w:hAnsi="Times New Roman"/>
          <w:sz w:val="24"/>
          <w:szCs w:val="24"/>
        </w:rPr>
        <w:t>особенностях компонентов природы России и е</w:t>
      </w:r>
      <w:r w:rsidR="00245F1D" w:rsidRPr="007B1FAB">
        <w:rPr>
          <w:rFonts w:ascii="Times New Roman" w:hAnsi="Times New Roman"/>
          <w:sz w:val="24"/>
          <w:szCs w:val="24"/>
        </w:rPr>
        <w:t>е</w:t>
      </w:r>
      <w:r w:rsidRPr="007B1FAB">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B1FAB">
        <w:rPr>
          <w:rFonts w:ascii="Times New Roman" w:hAnsi="Times New Roman"/>
          <w:sz w:val="24"/>
          <w:szCs w:val="24"/>
        </w:rPr>
        <w:t>,</w:t>
      </w:r>
      <w:r w:rsidRPr="007B1FAB">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7B1FAB">
        <w:rPr>
          <w:rFonts w:ascii="Times New Roman" w:hAnsi="Times New Roman"/>
          <w:sz w:val="24"/>
          <w:szCs w:val="24"/>
        </w:rPr>
        <w:t>,</w:t>
      </w:r>
      <w:r w:rsidRPr="007B1FAB">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объяснять </w:t>
      </w:r>
      <w:r w:rsidR="007C3BBA" w:rsidRPr="007B1FAB">
        <w:rPr>
          <w:rFonts w:ascii="Times New Roman" w:hAnsi="Times New Roman"/>
          <w:sz w:val="24"/>
          <w:szCs w:val="24"/>
        </w:rPr>
        <w:t xml:space="preserve">и сравнивать </w:t>
      </w:r>
      <w:r w:rsidRPr="007B1FAB">
        <w:rPr>
          <w:rFonts w:ascii="Times New Roman" w:hAnsi="Times New Roman"/>
          <w:sz w:val="24"/>
          <w:szCs w:val="24"/>
        </w:rPr>
        <w:t>особенности природы, населения и хозяйства отдельных регионов России;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сравнивать особенности природы, населения и хозяйства отдельных регионов России;</w:t>
      </w:r>
    </w:p>
    <w:p w:rsidR="00EC713E"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B1FAB" w:rsidRDefault="00CE4A6B"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7B1FAB">
        <w:rPr>
          <w:rFonts w:ascii="Times New Roman" w:hAnsi="Times New Roman"/>
          <w:sz w:val="24"/>
          <w:szCs w:val="24"/>
        </w:rPr>
        <w:t xml:space="preserve">; </w:t>
      </w:r>
    </w:p>
    <w:p w:rsidR="00331F3D" w:rsidRPr="007B1FAB" w:rsidRDefault="00331F3D"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описывать погоду своей местности; </w:t>
      </w:r>
    </w:p>
    <w:p w:rsidR="00331F3D" w:rsidRPr="007B1FAB" w:rsidRDefault="00331F3D"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объяснять расовые отличия разных народов мира;</w:t>
      </w:r>
    </w:p>
    <w:p w:rsidR="00CE4A6B" w:rsidRPr="007B1FAB" w:rsidRDefault="00331F3D"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давать характеристику рельефа своей местности; </w:t>
      </w:r>
    </w:p>
    <w:p w:rsidR="00CE4A6B" w:rsidRPr="007B1FAB" w:rsidRDefault="00CE4A6B"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уметь выделять в записках путешественников географические особенности территории</w:t>
      </w:r>
    </w:p>
    <w:p w:rsidR="00331F3D" w:rsidRPr="007B1FAB" w:rsidRDefault="00331F3D"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приводить примеры современных видов связи</w:t>
      </w:r>
      <w:r w:rsidR="00CE4A6B" w:rsidRPr="007B1FAB">
        <w:rPr>
          <w:rFonts w:ascii="Times New Roman" w:hAnsi="Times New Roman"/>
          <w:sz w:val="24"/>
          <w:szCs w:val="24"/>
        </w:rPr>
        <w:t>, применять  современные виды связи для решения  учебных и практических задач по географии</w:t>
      </w:r>
      <w:r w:rsidRPr="007B1FAB">
        <w:rPr>
          <w:rFonts w:ascii="Times New Roman" w:hAnsi="Times New Roman"/>
          <w:sz w:val="24"/>
          <w:szCs w:val="24"/>
        </w:rPr>
        <w:t>;</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оценивать место и роль России в мировом хозяйстве.</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r w:rsidR="007C3BBA" w:rsidRPr="007B1FAB">
        <w:rPr>
          <w:rFonts w:ascii="Times New Roman" w:hAnsi="Times New Roman"/>
          <w:b/>
          <w:sz w:val="24"/>
          <w:szCs w:val="24"/>
        </w:rPr>
        <w:t>:</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создавать простейшие географические карты различного содержания;</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моделировать географические объекты и явления;</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работать с записками, отчетами, дневниками путешественников как источниками географической информации;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подготавливать сообщения (презентации) о выдающихся путешественниках, о современных исследованиях Земли;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ориентироваться на местности: в мегаполисе и в природе;</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сопоставлять существующие в науке точки зрения о причинах происходящих глобальных изменений климата;</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w:t>
      </w:r>
      <w:r w:rsidR="007C3BBA" w:rsidRPr="007B1FAB">
        <w:rPr>
          <w:rFonts w:ascii="Times New Roman" w:hAnsi="Times New Roman"/>
          <w:sz w:val="24"/>
          <w:szCs w:val="24"/>
        </w:rPr>
        <w:t>ва</w:t>
      </w:r>
      <w:r w:rsidRPr="007B1FAB">
        <w:rPr>
          <w:rFonts w:ascii="Times New Roman" w:hAnsi="Times New Roman"/>
          <w:sz w:val="24"/>
          <w:szCs w:val="24"/>
        </w:rPr>
        <w:t>ть положительные и негативные последствия глобальных изменений климата для отдельных регионов и стран;</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7B1FAB">
        <w:rPr>
          <w:rFonts w:ascii="Times New Roman" w:hAnsi="Times New Roman"/>
          <w:sz w:val="24"/>
          <w:szCs w:val="24"/>
        </w:rPr>
        <w:t>;</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делать прогнозы трансформации географических систем и комплексов в результате изменения их компонентов;</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наносить на контурные карты основные формы рельефа;</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давать характеристику климата своей области (края, республики);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показывать на карте артезианские бассейны и области распространения многолетней мерзлоты;</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оценивать ситуацию на рынке труда и ее динамику;</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объяснять различия в обеспеченности трудовыми ресурсами отдельных регионов России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обосновывать возможные пути решения проблем развития хозяйства России;</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выбирать критерии для сравнения, сопоставления, места страны в мировой экономике;</w:t>
      </w:r>
    </w:p>
    <w:p w:rsidR="006E54D0" w:rsidRPr="007B1FAB" w:rsidRDefault="006E54D0" w:rsidP="00595BA7">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объяснять возможности России в решении современных глобальных проблем человечества;</w:t>
      </w:r>
    </w:p>
    <w:p w:rsidR="00B540EE" w:rsidRPr="007B1FAB" w:rsidRDefault="006E54D0" w:rsidP="005B4135">
      <w:pPr>
        <w:numPr>
          <w:ilvl w:val="0"/>
          <w:numId w:val="9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оценивать социально-экономическое положение и перспективы развития России.</w:t>
      </w:r>
    </w:p>
    <w:p w:rsidR="00980C1E" w:rsidRPr="007B1FAB" w:rsidRDefault="00230229" w:rsidP="00595BA7">
      <w:pPr>
        <w:pStyle w:val="4"/>
        <w:spacing w:before="0" w:line="240" w:lineRule="auto"/>
        <w:ind w:left="0"/>
        <w:rPr>
          <w:sz w:val="24"/>
          <w:szCs w:val="24"/>
        </w:rPr>
      </w:pPr>
      <w:bookmarkStart w:id="55" w:name="_Toc409691638"/>
      <w:bookmarkStart w:id="56" w:name="_Toc410653961"/>
      <w:bookmarkStart w:id="57" w:name="_Toc414553142"/>
      <w:r w:rsidRPr="007B1FAB">
        <w:rPr>
          <w:sz w:val="24"/>
          <w:szCs w:val="24"/>
        </w:rPr>
        <w:t>1.2.</w:t>
      </w:r>
      <w:r w:rsidR="00331F3D" w:rsidRPr="007B1FAB">
        <w:rPr>
          <w:sz w:val="24"/>
          <w:szCs w:val="24"/>
        </w:rPr>
        <w:t>5.</w:t>
      </w:r>
      <w:r w:rsidR="0042255D" w:rsidRPr="007B1FAB">
        <w:rPr>
          <w:sz w:val="24"/>
          <w:szCs w:val="24"/>
        </w:rPr>
        <w:t>7</w:t>
      </w:r>
      <w:r w:rsidRPr="007B1FAB">
        <w:rPr>
          <w:sz w:val="24"/>
          <w:szCs w:val="24"/>
        </w:rPr>
        <w:t xml:space="preserve">. </w:t>
      </w:r>
      <w:r w:rsidR="00B540EE" w:rsidRPr="007B1FAB">
        <w:rPr>
          <w:sz w:val="24"/>
          <w:szCs w:val="24"/>
        </w:rPr>
        <w:t>Математика</w:t>
      </w:r>
      <w:bookmarkEnd w:id="55"/>
      <w:bookmarkEnd w:id="56"/>
      <w:bookmarkEnd w:id="57"/>
    </w:p>
    <w:p w:rsidR="0082206B" w:rsidRPr="007B1FAB" w:rsidRDefault="0082206B" w:rsidP="00595BA7">
      <w:pPr>
        <w:pStyle w:val="3"/>
        <w:tabs>
          <w:tab w:val="left" w:pos="1134"/>
        </w:tabs>
        <w:spacing w:before="0" w:beforeAutospacing="0" w:after="0" w:afterAutospacing="0"/>
        <w:ind w:firstLine="709"/>
        <w:jc w:val="both"/>
        <w:rPr>
          <w:sz w:val="24"/>
          <w:szCs w:val="24"/>
        </w:rPr>
      </w:pPr>
      <w:r w:rsidRPr="007B1FAB">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B1FAB" w:rsidRDefault="00FF65A6" w:rsidP="00984479">
      <w:pPr>
        <w:pStyle w:val="a8"/>
        <w:numPr>
          <w:ilvl w:val="0"/>
          <w:numId w:val="145"/>
        </w:numPr>
        <w:tabs>
          <w:tab w:val="left" w:pos="993"/>
        </w:tabs>
        <w:ind w:left="0" w:firstLine="709"/>
        <w:jc w:val="both"/>
        <w:rPr>
          <w:rFonts w:ascii="Times New Roman" w:hAnsi="Times New Roman"/>
        </w:rPr>
      </w:pPr>
      <w:r w:rsidRPr="007B1FAB">
        <w:rPr>
          <w:rFonts w:ascii="Times New Roman" w:hAnsi="Times New Roman"/>
        </w:rPr>
        <w:t>Оперировать на базовом уровне понятиями: множество, элемент множества, подмножество, принадлежность;</w:t>
      </w:r>
    </w:p>
    <w:p w:rsidR="00FF65A6" w:rsidRPr="007B1FAB" w:rsidRDefault="00FF65A6" w:rsidP="00984479">
      <w:pPr>
        <w:pStyle w:val="a8"/>
        <w:numPr>
          <w:ilvl w:val="0"/>
          <w:numId w:val="145"/>
        </w:numPr>
        <w:tabs>
          <w:tab w:val="left" w:pos="993"/>
        </w:tabs>
        <w:ind w:left="0" w:firstLine="709"/>
        <w:jc w:val="both"/>
        <w:rPr>
          <w:rFonts w:ascii="Times New Roman" w:hAnsi="Times New Roman"/>
        </w:rPr>
      </w:pPr>
      <w:r w:rsidRPr="007B1FAB">
        <w:rPr>
          <w:rFonts w:ascii="Times New Roman" w:hAnsi="Times New Roman"/>
        </w:rPr>
        <w:t>задавать множества перечислением их элементов;</w:t>
      </w:r>
    </w:p>
    <w:p w:rsidR="00FF65A6" w:rsidRPr="007B1FAB" w:rsidRDefault="00FF65A6" w:rsidP="00984479">
      <w:pPr>
        <w:pStyle w:val="a8"/>
        <w:numPr>
          <w:ilvl w:val="0"/>
          <w:numId w:val="145"/>
        </w:numPr>
        <w:tabs>
          <w:tab w:val="left" w:pos="993"/>
        </w:tabs>
        <w:ind w:left="0" w:firstLine="709"/>
        <w:jc w:val="both"/>
        <w:rPr>
          <w:rFonts w:ascii="Times New Roman" w:hAnsi="Times New Roman"/>
        </w:rPr>
      </w:pPr>
      <w:r w:rsidRPr="007B1FAB">
        <w:rPr>
          <w:rFonts w:ascii="Times New Roman" w:hAnsi="Times New Roman"/>
        </w:rPr>
        <w:t>находить пересечение, объединение, подмножество в простейших ситуациях</w:t>
      </w:r>
      <w:r w:rsidR="007F1502"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1"/>
        </w:numPr>
        <w:tabs>
          <w:tab w:val="left" w:pos="993"/>
        </w:tabs>
        <w:ind w:left="0" w:firstLine="709"/>
        <w:rPr>
          <w:rFonts w:ascii="Times New Roman" w:hAnsi="Times New Roman"/>
          <w:sz w:val="24"/>
          <w:szCs w:val="24"/>
        </w:rPr>
      </w:pPr>
      <w:r w:rsidRPr="007B1FAB">
        <w:rPr>
          <w:rFonts w:ascii="Times New Roman" w:hAnsi="Times New Roman"/>
          <w:sz w:val="24"/>
          <w:szCs w:val="24"/>
        </w:rPr>
        <w:t>распознавать логически некорректные высказывания</w:t>
      </w:r>
      <w:r w:rsidR="007F1502"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lastRenderedPageBreak/>
        <w:t>Числа</w:t>
      </w:r>
    </w:p>
    <w:p w:rsidR="00FF65A6" w:rsidRPr="007B1FAB" w:rsidRDefault="00FF65A6" w:rsidP="00984479">
      <w:pPr>
        <w:pStyle w:val="a8"/>
        <w:numPr>
          <w:ilvl w:val="0"/>
          <w:numId w:val="142"/>
        </w:numPr>
        <w:tabs>
          <w:tab w:val="left" w:pos="993"/>
        </w:tabs>
        <w:ind w:left="0" w:firstLine="709"/>
        <w:contextualSpacing w:val="0"/>
        <w:jc w:val="both"/>
        <w:rPr>
          <w:rFonts w:ascii="Times New Roman" w:hAnsi="Times New Roman"/>
        </w:rPr>
      </w:pPr>
      <w:r w:rsidRPr="007B1FAB">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B1FAB" w:rsidRDefault="00FF65A6" w:rsidP="00984479">
      <w:pPr>
        <w:pStyle w:val="a8"/>
        <w:numPr>
          <w:ilvl w:val="0"/>
          <w:numId w:val="142"/>
        </w:numPr>
        <w:tabs>
          <w:tab w:val="left" w:pos="993"/>
        </w:tabs>
        <w:ind w:left="0" w:firstLine="709"/>
        <w:contextualSpacing w:val="0"/>
        <w:jc w:val="both"/>
        <w:rPr>
          <w:rFonts w:ascii="Times New Roman" w:hAnsi="Times New Roman"/>
        </w:rPr>
      </w:pPr>
      <w:r w:rsidRPr="007B1FAB">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7B1FAB" w:rsidRDefault="00FF65A6" w:rsidP="00984479">
      <w:pPr>
        <w:pStyle w:val="a8"/>
        <w:numPr>
          <w:ilvl w:val="0"/>
          <w:numId w:val="142"/>
        </w:numPr>
        <w:tabs>
          <w:tab w:val="left" w:pos="993"/>
        </w:tabs>
        <w:ind w:left="0" w:firstLine="709"/>
        <w:contextualSpacing w:val="0"/>
        <w:jc w:val="both"/>
        <w:rPr>
          <w:rFonts w:ascii="Times New Roman" w:hAnsi="Times New Roman"/>
        </w:rPr>
      </w:pPr>
      <w:r w:rsidRPr="007B1FAB">
        <w:rPr>
          <w:rFonts w:ascii="Times New Roman" w:hAnsi="Times New Roman"/>
        </w:rPr>
        <w:t>использовать признаки делимости на 2, 5, 3, 9, 10 при выполнении вычислений и решении несложных задач;</w:t>
      </w:r>
    </w:p>
    <w:p w:rsidR="00FF65A6" w:rsidRPr="007B1FAB" w:rsidRDefault="00FF65A6" w:rsidP="00984479">
      <w:pPr>
        <w:pStyle w:val="a8"/>
        <w:numPr>
          <w:ilvl w:val="0"/>
          <w:numId w:val="142"/>
        </w:numPr>
        <w:tabs>
          <w:tab w:val="left" w:pos="993"/>
        </w:tabs>
        <w:ind w:left="0" w:firstLine="709"/>
        <w:contextualSpacing w:val="0"/>
        <w:jc w:val="both"/>
        <w:rPr>
          <w:rFonts w:ascii="Times New Roman" w:hAnsi="Times New Roman"/>
        </w:rPr>
      </w:pPr>
      <w:r w:rsidRPr="007B1FAB">
        <w:rPr>
          <w:rFonts w:ascii="Times New Roman" w:hAnsi="Times New Roman"/>
        </w:rPr>
        <w:t>выполнять округление рациональных чисел в соответствии с правилами;</w:t>
      </w:r>
    </w:p>
    <w:p w:rsidR="00FF65A6" w:rsidRPr="007B1FAB" w:rsidRDefault="00FF65A6" w:rsidP="00984479">
      <w:pPr>
        <w:pStyle w:val="a8"/>
        <w:numPr>
          <w:ilvl w:val="0"/>
          <w:numId w:val="142"/>
        </w:numPr>
        <w:tabs>
          <w:tab w:val="left" w:pos="993"/>
        </w:tabs>
        <w:ind w:left="0" w:firstLine="709"/>
        <w:contextualSpacing w:val="0"/>
        <w:jc w:val="both"/>
        <w:rPr>
          <w:rFonts w:ascii="Times New Roman" w:hAnsi="Times New Roman"/>
        </w:rPr>
      </w:pPr>
      <w:r w:rsidRPr="007B1FAB">
        <w:rPr>
          <w:rFonts w:ascii="Times New Roman" w:hAnsi="Times New Roman"/>
        </w:rPr>
        <w:t>сравнивать рациональные числа</w:t>
      </w:r>
      <w:r w:rsidRPr="007B1FAB">
        <w:rPr>
          <w:rFonts w:ascii="Times New Roman" w:hAnsi="Times New Roman"/>
          <w:b/>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42"/>
        </w:numPr>
        <w:tabs>
          <w:tab w:val="left" w:pos="993"/>
        </w:tabs>
        <w:ind w:left="0" w:firstLine="709"/>
        <w:contextualSpacing w:val="0"/>
        <w:jc w:val="both"/>
        <w:rPr>
          <w:rFonts w:ascii="Times New Roman" w:hAnsi="Times New Roman"/>
        </w:rPr>
      </w:pPr>
      <w:r w:rsidRPr="007B1FAB">
        <w:rPr>
          <w:rFonts w:ascii="Times New Roman" w:hAnsi="Times New Roman"/>
        </w:rPr>
        <w:t>оценивать результаты вычислений при решении практических задач;</w:t>
      </w:r>
    </w:p>
    <w:p w:rsidR="00FF65A6" w:rsidRPr="007B1FAB" w:rsidRDefault="00FF65A6" w:rsidP="00984479">
      <w:pPr>
        <w:pStyle w:val="a8"/>
        <w:numPr>
          <w:ilvl w:val="0"/>
          <w:numId w:val="142"/>
        </w:numPr>
        <w:tabs>
          <w:tab w:val="left" w:pos="993"/>
        </w:tabs>
        <w:ind w:left="0" w:firstLine="709"/>
        <w:contextualSpacing w:val="0"/>
        <w:jc w:val="both"/>
        <w:rPr>
          <w:rFonts w:ascii="Times New Roman" w:hAnsi="Times New Roman"/>
        </w:rPr>
      </w:pPr>
      <w:r w:rsidRPr="007B1FAB">
        <w:rPr>
          <w:rFonts w:ascii="Times New Roman" w:hAnsi="Times New Roman"/>
        </w:rPr>
        <w:t>выполнять сравнение чисел в реальных ситуациях;</w:t>
      </w:r>
    </w:p>
    <w:p w:rsidR="00FF65A6" w:rsidRPr="007B1FAB" w:rsidRDefault="00FF65A6" w:rsidP="00984479">
      <w:pPr>
        <w:pStyle w:val="a8"/>
        <w:numPr>
          <w:ilvl w:val="0"/>
          <w:numId w:val="142"/>
        </w:numPr>
        <w:tabs>
          <w:tab w:val="left" w:pos="993"/>
        </w:tabs>
        <w:ind w:left="0" w:firstLine="709"/>
        <w:contextualSpacing w:val="0"/>
        <w:jc w:val="both"/>
        <w:rPr>
          <w:rFonts w:ascii="Times New Roman" w:hAnsi="Times New Roman"/>
        </w:rPr>
      </w:pPr>
      <w:r w:rsidRPr="007B1FAB">
        <w:rPr>
          <w:rFonts w:ascii="Times New Roman" w:hAnsi="Times New Roman"/>
        </w:rPr>
        <w:t>составлять числовые выражения при решении практических задач и задач из других учебных предметов</w:t>
      </w:r>
      <w:r w:rsidR="007F1502"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Статистика и теория вероятностей</w:t>
      </w:r>
    </w:p>
    <w:p w:rsidR="00FF65A6" w:rsidRPr="007B1FAB" w:rsidRDefault="00FF65A6" w:rsidP="00984479">
      <w:pPr>
        <w:pStyle w:val="a"/>
        <w:numPr>
          <w:ilvl w:val="0"/>
          <w:numId w:val="141"/>
        </w:numPr>
        <w:tabs>
          <w:tab w:val="left" w:pos="993"/>
        </w:tabs>
        <w:ind w:left="0" w:firstLine="709"/>
        <w:rPr>
          <w:rFonts w:ascii="Times New Roman" w:hAnsi="Times New Roman"/>
          <w:sz w:val="24"/>
          <w:szCs w:val="24"/>
        </w:rPr>
      </w:pPr>
      <w:r w:rsidRPr="007B1FAB">
        <w:rPr>
          <w:rFonts w:ascii="Times New Roman" w:hAnsi="Times New Roman"/>
          <w:sz w:val="24"/>
          <w:szCs w:val="24"/>
        </w:rPr>
        <w:t xml:space="preserve">Представлять данные в виде таблиц, диаграмм, </w:t>
      </w:r>
    </w:p>
    <w:p w:rsidR="00FF65A6" w:rsidRPr="007B1FAB" w:rsidRDefault="00FF65A6" w:rsidP="00984479">
      <w:pPr>
        <w:pStyle w:val="a"/>
        <w:numPr>
          <w:ilvl w:val="0"/>
          <w:numId w:val="141"/>
        </w:numPr>
        <w:tabs>
          <w:tab w:val="left" w:pos="993"/>
        </w:tabs>
        <w:ind w:left="0" w:firstLine="709"/>
        <w:rPr>
          <w:rFonts w:ascii="Times New Roman" w:hAnsi="Times New Roman"/>
          <w:sz w:val="24"/>
          <w:szCs w:val="24"/>
        </w:rPr>
      </w:pPr>
      <w:r w:rsidRPr="007B1FAB">
        <w:rPr>
          <w:rFonts w:ascii="Times New Roman" w:hAnsi="Times New Roman"/>
          <w:sz w:val="24"/>
          <w:szCs w:val="24"/>
        </w:rPr>
        <w:t>читать информацию, представленную в виде таблицы, диаграммы.</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Текстовые задачи</w:t>
      </w:r>
    </w:p>
    <w:p w:rsidR="00FF65A6" w:rsidRPr="007B1FAB" w:rsidRDefault="00FF65A6" w:rsidP="00984479">
      <w:pPr>
        <w:pStyle w:val="a8"/>
        <w:numPr>
          <w:ilvl w:val="0"/>
          <w:numId w:val="181"/>
        </w:numPr>
        <w:tabs>
          <w:tab w:val="left" w:pos="993"/>
        </w:tabs>
        <w:ind w:left="0" w:firstLine="709"/>
        <w:contextualSpacing w:val="0"/>
        <w:jc w:val="both"/>
        <w:rPr>
          <w:rFonts w:ascii="Times New Roman" w:hAnsi="Times New Roman"/>
        </w:rPr>
      </w:pPr>
      <w:r w:rsidRPr="007B1FAB">
        <w:rPr>
          <w:rFonts w:ascii="Times New Roman" w:hAnsi="Times New Roman"/>
        </w:rPr>
        <w:t>Решать несложные сюжетные задачи разных типов на все арифметические действия;</w:t>
      </w:r>
    </w:p>
    <w:p w:rsidR="00FF65A6" w:rsidRPr="007B1FAB" w:rsidRDefault="00FF65A6" w:rsidP="00984479">
      <w:pPr>
        <w:pStyle w:val="a8"/>
        <w:numPr>
          <w:ilvl w:val="0"/>
          <w:numId w:val="181"/>
        </w:numPr>
        <w:tabs>
          <w:tab w:val="left" w:pos="993"/>
        </w:tabs>
        <w:ind w:left="0" w:firstLine="709"/>
        <w:contextualSpacing w:val="0"/>
        <w:jc w:val="both"/>
        <w:rPr>
          <w:rFonts w:ascii="Times New Roman" w:hAnsi="Times New Roman"/>
        </w:rPr>
      </w:pPr>
      <w:r w:rsidRPr="007B1FAB">
        <w:rPr>
          <w:rFonts w:ascii="Times New Roman" w:hAnsi="Times New Roman"/>
        </w:rPr>
        <w:t>строить модель условия задачи (в виде таблицы, схемы, рисунка), в которой даны значения двух из тр</w:t>
      </w:r>
      <w:r w:rsidR="00A23AB5" w:rsidRPr="007B1FAB">
        <w:rPr>
          <w:rFonts w:ascii="Times New Roman" w:hAnsi="Times New Roman"/>
        </w:rPr>
        <w:t>е</w:t>
      </w:r>
      <w:r w:rsidRPr="007B1FAB">
        <w:rPr>
          <w:rFonts w:ascii="Times New Roman" w:hAnsi="Times New Roman"/>
        </w:rPr>
        <w:t>х взаимосвязанных величин, с целью поиска решения задачи;</w:t>
      </w:r>
    </w:p>
    <w:p w:rsidR="00FF65A6" w:rsidRPr="007B1FAB" w:rsidRDefault="00FF65A6" w:rsidP="00984479">
      <w:pPr>
        <w:pStyle w:val="a8"/>
        <w:numPr>
          <w:ilvl w:val="0"/>
          <w:numId w:val="181"/>
        </w:numPr>
        <w:tabs>
          <w:tab w:val="left" w:pos="993"/>
        </w:tabs>
        <w:ind w:left="0" w:firstLine="709"/>
        <w:contextualSpacing w:val="0"/>
        <w:jc w:val="both"/>
        <w:rPr>
          <w:rFonts w:ascii="Times New Roman" w:hAnsi="Times New Roman"/>
        </w:rPr>
      </w:pPr>
      <w:r w:rsidRPr="007B1FAB">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7B1FAB" w:rsidRDefault="00FF65A6" w:rsidP="00984479">
      <w:pPr>
        <w:pStyle w:val="a8"/>
        <w:numPr>
          <w:ilvl w:val="0"/>
          <w:numId w:val="181"/>
        </w:numPr>
        <w:tabs>
          <w:tab w:val="left" w:pos="993"/>
        </w:tabs>
        <w:ind w:left="0" w:firstLine="709"/>
        <w:contextualSpacing w:val="0"/>
        <w:jc w:val="both"/>
        <w:rPr>
          <w:rFonts w:ascii="Times New Roman" w:hAnsi="Times New Roman"/>
        </w:rPr>
      </w:pPr>
      <w:r w:rsidRPr="007B1FAB">
        <w:rPr>
          <w:rFonts w:ascii="Times New Roman" w:hAnsi="Times New Roman"/>
        </w:rPr>
        <w:t xml:space="preserve">составлять план решения задачи; </w:t>
      </w:r>
    </w:p>
    <w:p w:rsidR="00FF65A6" w:rsidRPr="007B1FAB" w:rsidRDefault="00FF65A6" w:rsidP="00984479">
      <w:pPr>
        <w:pStyle w:val="a8"/>
        <w:numPr>
          <w:ilvl w:val="0"/>
          <w:numId w:val="181"/>
        </w:numPr>
        <w:tabs>
          <w:tab w:val="left" w:pos="993"/>
        </w:tabs>
        <w:ind w:left="0" w:firstLine="709"/>
        <w:contextualSpacing w:val="0"/>
        <w:jc w:val="both"/>
        <w:rPr>
          <w:rFonts w:ascii="Times New Roman" w:hAnsi="Times New Roman"/>
        </w:rPr>
      </w:pPr>
      <w:r w:rsidRPr="007B1FAB">
        <w:rPr>
          <w:rFonts w:ascii="Times New Roman" w:hAnsi="Times New Roman"/>
        </w:rPr>
        <w:t>выделять этапы решения задачи;</w:t>
      </w:r>
    </w:p>
    <w:p w:rsidR="00FF65A6" w:rsidRPr="007B1FAB" w:rsidRDefault="00FF65A6" w:rsidP="00984479">
      <w:pPr>
        <w:pStyle w:val="a8"/>
        <w:numPr>
          <w:ilvl w:val="0"/>
          <w:numId w:val="181"/>
        </w:numPr>
        <w:tabs>
          <w:tab w:val="left" w:pos="993"/>
        </w:tabs>
        <w:ind w:left="0" w:firstLine="709"/>
        <w:contextualSpacing w:val="0"/>
        <w:jc w:val="both"/>
        <w:rPr>
          <w:rFonts w:ascii="Times New Roman" w:hAnsi="Times New Roman"/>
        </w:rPr>
      </w:pPr>
      <w:r w:rsidRPr="007B1FAB">
        <w:rPr>
          <w:rFonts w:ascii="Times New Roman" w:hAnsi="Times New Roman"/>
        </w:rPr>
        <w:t>интерпретировать вычислительные результаты в задаче, исследовать полученное решение задачи;</w:t>
      </w:r>
    </w:p>
    <w:p w:rsidR="00FF65A6" w:rsidRPr="007B1FAB" w:rsidRDefault="00FF65A6" w:rsidP="00984479">
      <w:pPr>
        <w:pStyle w:val="a8"/>
        <w:numPr>
          <w:ilvl w:val="0"/>
          <w:numId w:val="181"/>
        </w:numPr>
        <w:tabs>
          <w:tab w:val="left" w:pos="993"/>
        </w:tabs>
        <w:ind w:left="0" w:firstLine="709"/>
        <w:contextualSpacing w:val="0"/>
        <w:jc w:val="both"/>
        <w:rPr>
          <w:rFonts w:ascii="Times New Roman" w:hAnsi="Times New Roman"/>
        </w:rPr>
      </w:pPr>
      <w:r w:rsidRPr="007B1FAB">
        <w:rPr>
          <w:rFonts w:ascii="Times New Roman" w:hAnsi="Times New Roman"/>
        </w:rPr>
        <w:t>знать различие скоростей объекта в стоячей воде, против течения и по течению реки;</w:t>
      </w:r>
    </w:p>
    <w:p w:rsidR="00FF65A6" w:rsidRPr="007B1FAB" w:rsidRDefault="00FF65A6" w:rsidP="00984479">
      <w:pPr>
        <w:pStyle w:val="a8"/>
        <w:numPr>
          <w:ilvl w:val="0"/>
          <w:numId w:val="181"/>
        </w:numPr>
        <w:tabs>
          <w:tab w:val="left" w:pos="993"/>
        </w:tabs>
        <w:ind w:left="0" w:firstLine="709"/>
        <w:jc w:val="both"/>
        <w:rPr>
          <w:rFonts w:ascii="Times New Roman" w:hAnsi="Times New Roman"/>
        </w:rPr>
      </w:pPr>
      <w:r w:rsidRPr="007B1FAB">
        <w:rPr>
          <w:rFonts w:ascii="Times New Roman" w:hAnsi="Times New Roman"/>
        </w:rPr>
        <w:t>решать задачи на нахождение части числа и числа по его части;</w:t>
      </w:r>
    </w:p>
    <w:p w:rsidR="00FF65A6" w:rsidRPr="007B1FAB" w:rsidRDefault="00FF65A6" w:rsidP="00984479">
      <w:pPr>
        <w:pStyle w:val="a8"/>
        <w:numPr>
          <w:ilvl w:val="0"/>
          <w:numId w:val="181"/>
        </w:numPr>
        <w:tabs>
          <w:tab w:val="left" w:pos="993"/>
        </w:tabs>
        <w:ind w:left="0" w:firstLine="709"/>
        <w:jc w:val="both"/>
        <w:rPr>
          <w:rFonts w:ascii="Times New Roman" w:hAnsi="Times New Roman"/>
        </w:rPr>
      </w:pPr>
      <w:r w:rsidRPr="007B1FAB">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B1FAB" w:rsidRDefault="00FF65A6" w:rsidP="00984479">
      <w:pPr>
        <w:pStyle w:val="a8"/>
        <w:numPr>
          <w:ilvl w:val="0"/>
          <w:numId w:val="181"/>
        </w:numPr>
        <w:tabs>
          <w:tab w:val="left" w:pos="993"/>
        </w:tabs>
        <w:ind w:left="0" w:firstLine="709"/>
        <w:jc w:val="both"/>
        <w:rPr>
          <w:rFonts w:ascii="Times New Roman" w:hAnsi="Times New Roman"/>
        </w:rPr>
      </w:pPr>
      <w:r w:rsidRPr="007B1FAB">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B1FAB" w:rsidRDefault="00FF65A6" w:rsidP="00984479">
      <w:pPr>
        <w:pStyle w:val="a8"/>
        <w:numPr>
          <w:ilvl w:val="0"/>
          <w:numId w:val="181"/>
        </w:numPr>
        <w:tabs>
          <w:tab w:val="left" w:pos="993"/>
        </w:tabs>
        <w:ind w:left="0" w:firstLine="709"/>
        <w:jc w:val="both"/>
        <w:rPr>
          <w:rFonts w:ascii="Times New Roman" w:hAnsi="Times New Roman"/>
        </w:rPr>
      </w:pPr>
      <w:r w:rsidRPr="007B1FAB">
        <w:rPr>
          <w:rFonts w:ascii="Times New Roman" w:hAnsi="Times New Roman"/>
        </w:rPr>
        <w:t>решать несложные логические задачи методом рассуждений.</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numPr>
          <w:ilvl w:val="0"/>
          <w:numId w:val="18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Наглядная геометрия</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Геометрические фигуры</w:t>
      </w:r>
    </w:p>
    <w:p w:rsidR="001E1B4A" w:rsidRPr="007B1FAB" w:rsidRDefault="00FF65A6" w:rsidP="00984479">
      <w:pPr>
        <w:numPr>
          <w:ilvl w:val="0"/>
          <w:numId w:val="183"/>
        </w:numPr>
        <w:tabs>
          <w:tab w:val="left" w:pos="0"/>
          <w:tab w:val="left" w:pos="993"/>
        </w:tabs>
        <w:spacing w:after="0" w:line="240" w:lineRule="auto"/>
        <w:ind w:left="0" w:firstLine="709"/>
        <w:jc w:val="both"/>
        <w:rPr>
          <w:rFonts w:ascii="Times New Roman" w:hAnsi="Times New Roman"/>
          <w:b/>
          <w:sz w:val="24"/>
          <w:szCs w:val="24"/>
        </w:rPr>
      </w:pPr>
      <w:r w:rsidRPr="007B1FAB">
        <w:rPr>
          <w:rFonts w:ascii="Times New Roman" w:hAnsi="Times New Roman"/>
          <w:sz w:val="24"/>
          <w:szCs w:val="24"/>
        </w:rPr>
        <w:t>Оперировать на базовом уровне понятиями: фигура,</w:t>
      </w:r>
      <w:r w:rsidRPr="007B1FAB">
        <w:rPr>
          <w:rFonts w:ascii="Times New Roman" w:hAnsi="Times New Roman"/>
          <w:bCs/>
          <w:sz w:val="24"/>
          <w:szCs w:val="24"/>
        </w:rPr>
        <w:t>т</w:t>
      </w:r>
      <w:r w:rsidRPr="007B1FAB">
        <w:rPr>
          <w:rFonts w:ascii="Times New Roman" w:hAnsi="Times New Roman"/>
          <w:sz w:val="24"/>
          <w:szCs w:val="24"/>
        </w:rPr>
        <w:t>очка, отрезок, прямая, луч, ломаная, угол, многоугольник, треугольник и четыр</w:t>
      </w:r>
      <w:r w:rsidR="00A23AB5" w:rsidRPr="007B1FAB">
        <w:rPr>
          <w:rFonts w:ascii="Times New Roman" w:hAnsi="Times New Roman"/>
          <w:sz w:val="24"/>
          <w:szCs w:val="24"/>
        </w:rPr>
        <w:t>е</w:t>
      </w:r>
      <w:r w:rsidRPr="007B1FAB">
        <w:rPr>
          <w:rFonts w:ascii="Times New Roman" w:hAnsi="Times New Roman"/>
          <w:sz w:val="24"/>
          <w:szCs w:val="24"/>
        </w:rPr>
        <w:t xml:space="preserve">хугольник, прямоугольник и квадрат, окружность и круг, прямоугольный параллелепипед, куб, шар. </w:t>
      </w:r>
      <w:r w:rsidRPr="007B1FAB">
        <w:rPr>
          <w:rFonts w:ascii="Times New Roman" w:hAnsi="Times New Roman"/>
          <w:sz w:val="24"/>
          <w:szCs w:val="24"/>
          <w:lang w:eastAsia="ru-RU"/>
        </w:rPr>
        <w:t>Изображать изучаемые фигуры от руки и с помощью линейки и циркуля.</w:t>
      </w:r>
    </w:p>
    <w:p w:rsidR="00FF65A6" w:rsidRPr="007B1FAB" w:rsidRDefault="00FF65A6" w:rsidP="00595BA7">
      <w:pPr>
        <w:tabs>
          <w:tab w:val="left" w:pos="0"/>
          <w:tab w:val="left" w:pos="993"/>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58"/>
        </w:numPr>
        <w:tabs>
          <w:tab w:val="left" w:pos="993"/>
        </w:tabs>
        <w:ind w:left="0" w:firstLine="709"/>
        <w:jc w:val="both"/>
        <w:rPr>
          <w:rFonts w:ascii="Times New Roman" w:hAnsi="Times New Roman"/>
        </w:rPr>
      </w:pPr>
      <w:r w:rsidRPr="007B1FAB">
        <w:rPr>
          <w:rFonts w:ascii="Times New Roman" w:hAnsi="Times New Roman"/>
        </w:rPr>
        <w:t xml:space="preserve">решать практические задачи с применением простейших свойств фигур. </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Измерения и вычисления</w:t>
      </w:r>
    </w:p>
    <w:p w:rsidR="00FF65A6" w:rsidRPr="007B1FAB" w:rsidRDefault="00FF65A6" w:rsidP="00984479">
      <w:pPr>
        <w:pStyle w:val="a"/>
        <w:numPr>
          <w:ilvl w:val="0"/>
          <w:numId w:val="184"/>
        </w:numPr>
        <w:tabs>
          <w:tab w:val="left" w:pos="993"/>
        </w:tabs>
        <w:ind w:left="0" w:firstLine="709"/>
        <w:rPr>
          <w:rFonts w:ascii="Times New Roman" w:hAnsi="Times New Roman"/>
          <w:sz w:val="24"/>
          <w:szCs w:val="24"/>
        </w:rPr>
      </w:pPr>
      <w:r w:rsidRPr="007B1FAB">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7B1FAB" w:rsidRDefault="00FF65A6" w:rsidP="00984479">
      <w:pPr>
        <w:pStyle w:val="a"/>
        <w:numPr>
          <w:ilvl w:val="0"/>
          <w:numId w:val="184"/>
        </w:numPr>
        <w:tabs>
          <w:tab w:val="left" w:pos="993"/>
        </w:tabs>
        <w:ind w:left="0" w:firstLine="709"/>
        <w:rPr>
          <w:rFonts w:ascii="Times New Roman" w:hAnsi="Times New Roman"/>
          <w:sz w:val="24"/>
          <w:szCs w:val="24"/>
        </w:rPr>
      </w:pPr>
      <w:r w:rsidRPr="007B1FAB">
        <w:rPr>
          <w:rFonts w:ascii="Times New Roman" w:hAnsi="Times New Roman"/>
          <w:sz w:val="24"/>
          <w:szCs w:val="24"/>
        </w:rPr>
        <w:t xml:space="preserve">вычислять площади прямоугольников. </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numPr>
          <w:ilvl w:val="0"/>
          <w:numId w:val="148"/>
        </w:numPr>
        <w:tabs>
          <w:tab w:val="left" w:pos="0"/>
          <w:tab w:val="left" w:pos="993"/>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rPr>
        <w:lastRenderedPageBreak/>
        <w:t>вычислять расстояния на местности в стандартных ситуациях, площади прямоугольников;</w:t>
      </w:r>
    </w:p>
    <w:p w:rsidR="00FF65A6" w:rsidRPr="007B1FAB" w:rsidRDefault="00FF65A6" w:rsidP="00984479">
      <w:pPr>
        <w:numPr>
          <w:ilvl w:val="0"/>
          <w:numId w:val="150"/>
        </w:numPr>
        <w:tabs>
          <w:tab w:val="left" w:pos="0"/>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История математики</w:t>
      </w:r>
    </w:p>
    <w:p w:rsidR="00FF65A6" w:rsidRPr="007B1FAB" w:rsidRDefault="00FF65A6" w:rsidP="00984479">
      <w:pPr>
        <w:numPr>
          <w:ilvl w:val="0"/>
          <w:numId w:val="185"/>
        </w:numPr>
        <w:tabs>
          <w:tab w:val="left" w:pos="34"/>
          <w:tab w:val="left" w:pos="993"/>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7B1FAB" w:rsidRDefault="00FF65A6" w:rsidP="00984479">
      <w:pPr>
        <w:numPr>
          <w:ilvl w:val="0"/>
          <w:numId w:val="18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7B1FAB">
        <w:rPr>
          <w:rFonts w:ascii="Times New Roman" w:hAnsi="Times New Roman"/>
          <w:sz w:val="24"/>
          <w:szCs w:val="24"/>
          <w:lang w:eastAsia="ru-RU"/>
        </w:rPr>
        <w:t>.</w:t>
      </w:r>
    </w:p>
    <w:p w:rsidR="00FF65A6" w:rsidRPr="007B1FAB" w:rsidRDefault="00FF65A6" w:rsidP="00595BA7">
      <w:pPr>
        <w:pStyle w:val="3"/>
        <w:spacing w:before="0" w:beforeAutospacing="0" w:after="0" w:afterAutospacing="0"/>
        <w:rPr>
          <w:sz w:val="24"/>
          <w:szCs w:val="24"/>
        </w:rPr>
      </w:pPr>
      <w:bookmarkStart w:id="58" w:name="_Toc284662720"/>
      <w:bookmarkStart w:id="59" w:name="_Toc284663346"/>
      <w:r w:rsidRPr="007B1FAB">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7B1FAB">
        <w:rPr>
          <w:sz w:val="24"/>
          <w:szCs w:val="24"/>
        </w:rPr>
        <w:t>е</w:t>
      </w:r>
      <w:r w:rsidRPr="007B1FAB">
        <w:rPr>
          <w:sz w:val="24"/>
          <w:szCs w:val="24"/>
        </w:rPr>
        <w:t>нном уровнях)</w:t>
      </w:r>
      <w:bookmarkEnd w:id="58"/>
      <w:bookmarkEnd w:id="59"/>
    </w:p>
    <w:p w:rsidR="00FF65A6" w:rsidRPr="007B1FAB" w:rsidRDefault="00FF65A6" w:rsidP="00595BA7">
      <w:pPr>
        <w:spacing w:after="0" w:line="240" w:lineRule="auto"/>
        <w:rPr>
          <w:rFonts w:ascii="Times New Roman" w:hAnsi="Times New Roman"/>
          <w:sz w:val="24"/>
          <w:szCs w:val="24"/>
        </w:rPr>
      </w:pPr>
      <w:r w:rsidRPr="007B1FAB">
        <w:rPr>
          <w:rFonts w:ascii="Times New Roman" w:hAnsi="Times New Roman"/>
          <w:b/>
          <w:sz w:val="24"/>
          <w:szCs w:val="24"/>
        </w:rPr>
        <w:t>Элементы теории множеств и математической логики</w:t>
      </w:r>
    </w:p>
    <w:p w:rsidR="00FF65A6" w:rsidRPr="007B1FAB" w:rsidRDefault="00FF65A6" w:rsidP="00984479">
      <w:pPr>
        <w:pStyle w:val="a8"/>
        <w:numPr>
          <w:ilvl w:val="0"/>
          <w:numId w:val="186"/>
        </w:numPr>
        <w:tabs>
          <w:tab w:val="left" w:pos="1134"/>
        </w:tabs>
        <w:ind w:left="0" w:firstLine="709"/>
        <w:jc w:val="both"/>
        <w:rPr>
          <w:rFonts w:ascii="Times New Roman" w:hAnsi="Times New Roman"/>
        </w:rPr>
      </w:pPr>
      <w:r w:rsidRPr="007B1FAB">
        <w:rPr>
          <w:rFonts w:ascii="Times New Roman" w:hAnsi="Times New Roman"/>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B1FAB" w:rsidRDefault="00FF65A6" w:rsidP="00984479">
      <w:pPr>
        <w:pStyle w:val="a8"/>
        <w:numPr>
          <w:ilvl w:val="0"/>
          <w:numId w:val="186"/>
        </w:numPr>
        <w:tabs>
          <w:tab w:val="left" w:pos="1134"/>
        </w:tabs>
        <w:ind w:left="0" w:firstLine="709"/>
        <w:jc w:val="both"/>
        <w:rPr>
          <w:rFonts w:ascii="Times New Roman" w:hAnsi="Times New Roman"/>
        </w:rPr>
      </w:pPr>
      <w:r w:rsidRPr="007B1FAB">
        <w:rPr>
          <w:rFonts w:ascii="Times New Roman" w:hAnsi="Times New Roman"/>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87"/>
        </w:numPr>
        <w:tabs>
          <w:tab w:val="left" w:pos="993"/>
        </w:tabs>
        <w:ind w:left="0" w:firstLine="709"/>
        <w:rPr>
          <w:rFonts w:ascii="Times New Roman" w:hAnsi="Times New Roman"/>
          <w:sz w:val="24"/>
          <w:szCs w:val="24"/>
        </w:rPr>
      </w:pPr>
      <w:r w:rsidRPr="007B1FAB">
        <w:rPr>
          <w:rFonts w:ascii="Times New Roman" w:hAnsi="Times New Roman"/>
          <w:sz w:val="24"/>
          <w:szCs w:val="24"/>
        </w:rPr>
        <w:t xml:space="preserve">распознавать логически некорректные высказывания; </w:t>
      </w:r>
    </w:p>
    <w:p w:rsidR="00FF65A6" w:rsidRPr="007B1FAB" w:rsidRDefault="00FF65A6" w:rsidP="00984479">
      <w:pPr>
        <w:pStyle w:val="a"/>
        <w:numPr>
          <w:ilvl w:val="0"/>
          <w:numId w:val="187"/>
        </w:numPr>
        <w:tabs>
          <w:tab w:val="left" w:pos="993"/>
        </w:tabs>
        <w:ind w:left="0" w:firstLine="709"/>
        <w:rPr>
          <w:rFonts w:ascii="Times New Roman" w:hAnsi="Times New Roman"/>
          <w:sz w:val="24"/>
          <w:szCs w:val="24"/>
        </w:rPr>
      </w:pPr>
      <w:r w:rsidRPr="007B1FAB">
        <w:rPr>
          <w:rFonts w:ascii="Times New Roman" w:hAnsi="Times New Roman"/>
          <w:sz w:val="24"/>
          <w:szCs w:val="24"/>
        </w:rPr>
        <w:t>строить цепочки умозаключений на основе использования правил логики</w:t>
      </w:r>
      <w:r w:rsidR="001E1B4A"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Числа</w:t>
      </w:r>
    </w:p>
    <w:p w:rsidR="00FF65A6" w:rsidRPr="007B1FAB" w:rsidRDefault="00FF65A6" w:rsidP="00984479">
      <w:pPr>
        <w:pStyle w:val="a8"/>
        <w:numPr>
          <w:ilvl w:val="0"/>
          <w:numId w:val="188"/>
        </w:numPr>
        <w:tabs>
          <w:tab w:val="left" w:pos="1134"/>
        </w:tabs>
        <w:ind w:left="0" w:firstLine="709"/>
        <w:contextualSpacing w:val="0"/>
        <w:jc w:val="both"/>
        <w:rPr>
          <w:rFonts w:ascii="Times New Roman" w:hAnsi="Times New Roman"/>
        </w:rPr>
      </w:pPr>
      <w:r w:rsidRPr="007B1FAB">
        <w:rPr>
          <w:rFonts w:ascii="Times New Roman" w:hAnsi="Times New Roman"/>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B1FAB" w:rsidRDefault="00FF65A6" w:rsidP="00984479">
      <w:pPr>
        <w:pStyle w:val="a8"/>
        <w:numPr>
          <w:ilvl w:val="0"/>
          <w:numId w:val="188"/>
        </w:numPr>
        <w:tabs>
          <w:tab w:val="left" w:pos="1134"/>
        </w:tabs>
        <w:ind w:left="0" w:firstLine="709"/>
        <w:contextualSpacing w:val="0"/>
        <w:jc w:val="both"/>
        <w:rPr>
          <w:rFonts w:ascii="Times New Roman" w:hAnsi="Times New Roman"/>
        </w:rPr>
      </w:pPr>
      <w:r w:rsidRPr="007B1FAB">
        <w:rPr>
          <w:rFonts w:ascii="Times New Roman" w:hAnsi="Times New Roman"/>
        </w:rPr>
        <w:t>понимать и объяснять смысл позиционной записи натурального числа;</w:t>
      </w:r>
    </w:p>
    <w:p w:rsidR="00FF65A6" w:rsidRPr="007B1FAB" w:rsidRDefault="00FF65A6" w:rsidP="00984479">
      <w:pPr>
        <w:pStyle w:val="a8"/>
        <w:numPr>
          <w:ilvl w:val="0"/>
          <w:numId w:val="188"/>
        </w:numPr>
        <w:tabs>
          <w:tab w:val="left" w:pos="1134"/>
        </w:tabs>
        <w:ind w:left="0" w:firstLine="709"/>
        <w:contextualSpacing w:val="0"/>
        <w:jc w:val="both"/>
        <w:rPr>
          <w:rFonts w:ascii="Times New Roman" w:hAnsi="Times New Roman"/>
        </w:rPr>
      </w:pPr>
      <w:r w:rsidRPr="007B1FAB">
        <w:rPr>
          <w:rFonts w:ascii="Times New Roman" w:hAnsi="Times New Roman"/>
        </w:rPr>
        <w:t>выполнять вычисления, в том числе с использованием при</w:t>
      </w:r>
      <w:r w:rsidR="00A23AB5" w:rsidRPr="007B1FAB">
        <w:rPr>
          <w:rFonts w:ascii="Times New Roman" w:hAnsi="Times New Roman"/>
        </w:rPr>
        <w:t>е</w:t>
      </w:r>
      <w:r w:rsidRPr="007B1FAB">
        <w:rPr>
          <w:rFonts w:ascii="Times New Roman" w:hAnsi="Times New Roman"/>
        </w:rPr>
        <w:t>мов рациональных вычислений, обосновывать алгоритмы выполнения действий;</w:t>
      </w:r>
    </w:p>
    <w:p w:rsidR="00FF65A6" w:rsidRPr="007B1FAB" w:rsidRDefault="00FF65A6" w:rsidP="00984479">
      <w:pPr>
        <w:pStyle w:val="a8"/>
        <w:numPr>
          <w:ilvl w:val="0"/>
          <w:numId w:val="188"/>
        </w:numPr>
        <w:tabs>
          <w:tab w:val="left" w:pos="1134"/>
        </w:tabs>
        <w:ind w:left="0" w:firstLine="709"/>
        <w:contextualSpacing w:val="0"/>
        <w:jc w:val="both"/>
        <w:rPr>
          <w:rFonts w:ascii="Times New Roman" w:hAnsi="Times New Roman"/>
        </w:rPr>
      </w:pPr>
      <w:r w:rsidRPr="007B1FAB">
        <w:rPr>
          <w:rFonts w:ascii="Times New Roman" w:hAnsi="Times New Roman"/>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B1FAB" w:rsidRDefault="00FF65A6" w:rsidP="00984479">
      <w:pPr>
        <w:pStyle w:val="a8"/>
        <w:numPr>
          <w:ilvl w:val="0"/>
          <w:numId w:val="188"/>
        </w:numPr>
        <w:tabs>
          <w:tab w:val="left" w:pos="1134"/>
        </w:tabs>
        <w:ind w:left="0" w:firstLine="709"/>
        <w:contextualSpacing w:val="0"/>
        <w:jc w:val="both"/>
        <w:rPr>
          <w:rFonts w:ascii="Times New Roman" w:hAnsi="Times New Roman"/>
        </w:rPr>
      </w:pPr>
      <w:r w:rsidRPr="007B1FAB">
        <w:rPr>
          <w:rFonts w:ascii="Times New Roman" w:hAnsi="Times New Roman"/>
        </w:rPr>
        <w:t>выполнять округление рациональных чисел с заданной точностью;</w:t>
      </w:r>
    </w:p>
    <w:p w:rsidR="00FF65A6" w:rsidRPr="007B1FAB" w:rsidRDefault="00FF65A6" w:rsidP="00984479">
      <w:pPr>
        <w:pStyle w:val="a8"/>
        <w:numPr>
          <w:ilvl w:val="0"/>
          <w:numId w:val="188"/>
        </w:numPr>
        <w:tabs>
          <w:tab w:val="left" w:pos="1134"/>
        </w:tabs>
        <w:ind w:left="0" w:firstLine="709"/>
        <w:contextualSpacing w:val="0"/>
        <w:jc w:val="both"/>
        <w:rPr>
          <w:rFonts w:ascii="Times New Roman" w:hAnsi="Times New Roman"/>
        </w:rPr>
      </w:pPr>
      <w:r w:rsidRPr="007B1FAB">
        <w:rPr>
          <w:rFonts w:ascii="Times New Roman" w:hAnsi="Times New Roman"/>
        </w:rPr>
        <w:t>упорядочивать числа, записанные в виде обыкновенных и десятичных дробей;</w:t>
      </w:r>
    </w:p>
    <w:p w:rsidR="00FF65A6" w:rsidRPr="007B1FAB" w:rsidRDefault="00FF65A6" w:rsidP="00984479">
      <w:pPr>
        <w:pStyle w:val="a8"/>
        <w:numPr>
          <w:ilvl w:val="0"/>
          <w:numId w:val="188"/>
        </w:numPr>
        <w:tabs>
          <w:tab w:val="left" w:pos="1134"/>
        </w:tabs>
        <w:ind w:left="0" w:firstLine="709"/>
        <w:contextualSpacing w:val="0"/>
        <w:jc w:val="both"/>
        <w:rPr>
          <w:rFonts w:ascii="Times New Roman" w:hAnsi="Times New Roman"/>
        </w:rPr>
      </w:pPr>
      <w:r w:rsidRPr="007B1FAB">
        <w:rPr>
          <w:rFonts w:ascii="Times New Roman" w:hAnsi="Times New Roman"/>
        </w:rPr>
        <w:t>находить НОД и НОК чисел и использовать их при решении зада</w:t>
      </w:r>
      <w:r w:rsidR="001E1B4A" w:rsidRPr="007B1FAB">
        <w:rPr>
          <w:rFonts w:ascii="Times New Roman" w:hAnsi="Times New Roman"/>
        </w:rPr>
        <w:t>;</w:t>
      </w:r>
      <w:r w:rsidRPr="007B1FAB">
        <w:rPr>
          <w:rFonts w:ascii="Times New Roman" w:hAnsi="Times New Roman"/>
        </w:rPr>
        <w:t>.</w:t>
      </w:r>
    </w:p>
    <w:p w:rsidR="00FF65A6" w:rsidRPr="007B1FAB" w:rsidRDefault="00FF65A6" w:rsidP="00984479">
      <w:pPr>
        <w:pStyle w:val="a8"/>
        <w:numPr>
          <w:ilvl w:val="0"/>
          <w:numId w:val="188"/>
        </w:numPr>
        <w:tabs>
          <w:tab w:val="left" w:pos="1134"/>
        </w:tabs>
        <w:ind w:left="0" w:firstLine="709"/>
        <w:contextualSpacing w:val="0"/>
        <w:jc w:val="both"/>
        <w:rPr>
          <w:rFonts w:ascii="Times New Roman" w:hAnsi="Times New Roman"/>
        </w:rPr>
      </w:pPr>
      <w:r w:rsidRPr="007B1FAB">
        <w:rPr>
          <w:rFonts w:ascii="Times New Roman" w:hAnsi="Times New Roman"/>
        </w:rPr>
        <w:t>оперировать понятием модуль числа, геометрическая интерпретация модуля числа.</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89"/>
        </w:numPr>
        <w:tabs>
          <w:tab w:val="left" w:pos="1134"/>
        </w:tabs>
        <w:ind w:left="0" w:firstLine="709"/>
        <w:rPr>
          <w:rFonts w:ascii="Times New Roman" w:hAnsi="Times New Roman"/>
          <w:sz w:val="24"/>
          <w:szCs w:val="24"/>
        </w:rPr>
      </w:pPr>
      <w:r w:rsidRPr="007B1FAB">
        <w:rPr>
          <w:rFonts w:ascii="Times New Roman" w:hAnsi="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B1FAB" w:rsidRDefault="00FF65A6" w:rsidP="00984479">
      <w:pPr>
        <w:pStyle w:val="a"/>
        <w:numPr>
          <w:ilvl w:val="0"/>
          <w:numId w:val="189"/>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сравнение результатов вычислений при решении практических задач, в том числе приближенных вычислений;</w:t>
      </w:r>
    </w:p>
    <w:p w:rsidR="00FF65A6" w:rsidRPr="007B1FAB" w:rsidRDefault="00FF65A6" w:rsidP="00984479">
      <w:pPr>
        <w:pStyle w:val="a"/>
        <w:numPr>
          <w:ilvl w:val="0"/>
          <w:numId w:val="189"/>
        </w:numPr>
        <w:tabs>
          <w:tab w:val="left" w:pos="1134"/>
        </w:tabs>
        <w:ind w:left="0" w:firstLine="709"/>
        <w:rPr>
          <w:rFonts w:ascii="Times New Roman" w:hAnsi="Times New Roman"/>
          <w:sz w:val="24"/>
          <w:szCs w:val="24"/>
        </w:rPr>
      </w:pPr>
      <w:r w:rsidRPr="007B1FAB">
        <w:rPr>
          <w:rFonts w:ascii="Times New Roman" w:hAnsi="Times New Roman"/>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 xml:space="preserve">Уравнения и неравенства </w:t>
      </w:r>
    </w:p>
    <w:p w:rsidR="00FF65A6" w:rsidRPr="007B1FAB" w:rsidRDefault="00FF65A6" w:rsidP="00984479">
      <w:pPr>
        <w:pStyle w:val="a"/>
        <w:numPr>
          <w:ilvl w:val="0"/>
          <w:numId w:val="190"/>
        </w:numPr>
        <w:tabs>
          <w:tab w:val="left" w:pos="1134"/>
        </w:tabs>
        <w:ind w:left="0" w:firstLine="709"/>
        <w:rPr>
          <w:rFonts w:ascii="Times New Roman" w:hAnsi="Times New Roman"/>
          <w:sz w:val="24"/>
          <w:szCs w:val="24"/>
        </w:rPr>
      </w:pPr>
      <w:r w:rsidRPr="007B1FAB">
        <w:rPr>
          <w:rFonts w:ascii="Times New Roman" w:hAnsi="Times New Roman"/>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Статистика и теория вероятностей</w:t>
      </w:r>
    </w:p>
    <w:p w:rsidR="00FF65A6" w:rsidRPr="007B1FAB" w:rsidRDefault="00FF65A6" w:rsidP="00984479">
      <w:pPr>
        <w:pStyle w:val="a8"/>
        <w:numPr>
          <w:ilvl w:val="0"/>
          <w:numId w:val="191"/>
        </w:numPr>
        <w:tabs>
          <w:tab w:val="left" w:pos="1134"/>
        </w:tabs>
        <w:ind w:left="0" w:firstLine="709"/>
        <w:contextualSpacing w:val="0"/>
        <w:jc w:val="both"/>
        <w:rPr>
          <w:rFonts w:ascii="Times New Roman" w:hAnsi="Times New Roman"/>
        </w:rPr>
      </w:pPr>
      <w:r w:rsidRPr="007B1FAB">
        <w:rPr>
          <w:rFonts w:ascii="Times New Roman" w:hAnsi="Times New Roman"/>
        </w:rPr>
        <w:t xml:space="preserve">Оперировать понятиями: столбчатые и круговые диаграммы, таблицы данных, среднее арифметическое, </w:t>
      </w:r>
    </w:p>
    <w:p w:rsidR="00FF65A6" w:rsidRPr="007B1FAB" w:rsidRDefault="00FF65A6" w:rsidP="00984479">
      <w:pPr>
        <w:pStyle w:val="a"/>
        <w:numPr>
          <w:ilvl w:val="0"/>
          <w:numId w:val="191"/>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извлекать, информацию, </w:t>
      </w:r>
      <w:r w:rsidRPr="007B1FAB">
        <w:rPr>
          <w:rStyle w:val="dash041e0431044b0447043d044b0439char1"/>
        </w:rPr>
        <w:t>представленную в таблицах, на диаграммах</w:t>
      </w:r>
      <w:r w:rsidRPr="007B1FAB">
        <w:rPr>
          <w:rFonts w:ascii="Times New Roman" w:hAnsi="Times New Roman"/>
          <w:sz w:val="24"/>
          <w:szCs w:val="24"/>
        </w:rPr>
        <w:t>;</w:t>
      </w:r>
    </w:p>
    <w:p w:rsidR="00FF65A6" w:rsidRPr="007B1FAB" w:rsidRDefault="00FF65A6" w:rsidP="00984479">
      <w:pPr>
        <w:pStyle w:val="a"/>
        <w:numPr>
          <w:ilvl w:val="0"/>
          <w:numId w:val="191"/>
        </w:numPr>
        <w:tabs>
          <w:tab w:val="left" w:pos="1134"/>
        </w:tabs>
        <w:ind w:left="0" w:firstLine="709"/>
        <w:rPr>
          <w:rFonts w:ascii="Times New Roman" w:hAnsi="Times New Roman"/>
          <w:sz w:val="24"/>
          <w:szCs w:val="24"/>
        </w:rPr>
      </w:pPr>
      <w:r w:rsidRPr="007B1FAB">
        <w:rPr>
          <w:rFonts w:ascii="Times New Roman" w:hAnsi="Times New Roman"/>
          <w:sz w:val="24"/>
          <w:szCs w:val="24"/>
        </w:rPr>
        <w:t>составлять таблицы, строить диаграммы на основе данных.</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92"/>
        </w:numPr>
        <w:tabs>
          <w:tab w:val="left" w:pos="1134"/>
        </w:tabs>
        <w:ind w:left="0" w:firstLine="709"/>
        <w:contextualSpacing w:val="0"/>
        <w:jc w:val="both"/>
        <w:rPr>
          <w:rFonts w:ascii="Times New Roman" w:hAnsi="Times New Roman"/>
        </w:rPr>
      </w:pPr>
      <w:r w:rsidRPr="007B1FAB">
        <w:rPr>
          <w:rFonts w:ascii="Times New Roman" w:hAnsi="Times New Roman"/>
        </w:rPr>
        <w:lastRenderedPageBreak/>
        <w:t xml:space="preserve">извлекать, интерпретировать и преобразовывать информацию, </w:t>
      </w:r>
      <w:r w:rsidRPr="007B1FAB">
        <w:rPr>
          <w:rStyle w:val="dash041e0431044b0447043d044b0439char1"/>
        </w:rPr>
        <w:t>представленную в таблицах и на диаграммах, отражающую свойства и характеристики реальных процессов и явлений</w:t>
      </w:r>
      <w:r w:rsidR="001E1B4A" w:rsidRPr="007B1FAB">
        <w:rPr>
          <w:rStyle w:val="dash041e0431044b0447043d044b0439char1"/>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Текстовые задачи</w:t>
      </w:r>
    </w:p>
    <w:p w:rsidR="00FF65A6" w:rsidRPr="007B1FAB" w:rsidRDefault="00FF65A6" w:rsidP="00984479">
      <w:pPr>
        <w:pStyle w:val="a8"/>
        <w:numPr>
          <w:ilvl w:val="0"/>
          <w:numId w:val="193"/>
        </w:numPr>
        <w:tabs>
          <w:tab w:val="left" w:pos="1134"/>
        </w:tabs>
        <w:ind w:left="0" w:firstLine="709"/>
        <w:jc w:val="both"/>
        <w:rPr>
          <w:rFonts w:ascii="Times New Roman" w:hAnsi="Times New Roman"/>
        </w:rPr>
      </w:pPr>
      <w:r w:rsidRPr="007B1FAB">
        <w:rPr>
          <w:rFonts w:ascii="Times New Roman" w:hAnsi="Times New Roman"/>
        </w:rPr>
        <w:t>Решать простые и сложные задачи разных типов, а также задачи повышенной трудности;</w:t>
      </w:r>
    </w:p>
    <w:p w:rsidR="00FF65A6" w:rsidRPr="007B1FAB" w:rsidRDefault="00FF65A6" w:rsidP="00984479">
      <w:pPr>
        <w:pStyle w:val="a8"/>
        <w:numPr>
          <w:ilvl w:val="0"/>
          <w:numId w:val="193"/>
        </w:numPr>
        <w:tabs>
          <w:tab w:val="left" w:pos="1134"/>
        </w:tabs>
        <w:ind w:left="0" w:firstLine="709"/>
        <w:jc w:val="both"/>
        <w:rPr>
          <w:rFonts w:ascii="Times New Roman" w:hAnsi="Times New Roman"/>
        </w:rPr>
      </w:pPr>
      <w:r w:rsidRPr="007B1FAB">
        <w:rPr>
          <w:rFonts w:ascii="Times New Roman" w:hAnsi="Times New Roman"/>
        </w:rPr>
        <w:t>использовать разные краткие записи как модели текстов сложных задач для построения поисковой схемы и решения задач;</w:t>
      </w:r>
    </w:p>
    <w:p w:rsidR="00FF65A6" w:rsidRPr="007B1FAB" w:rsidRDefault="00FF65A6" w:rsidP="00984479">
      <w:pPr>
        <w:pStyle w:val="a8"/>
        <w:numPr>
          <w:ilvl w:val="0"/>
          <w:numId w:val="193"/>
        </w:numPr>
        <w:tabs>
          <w:tab w:val="left" w:pos="1134"/>
        </w:tabs>
        <w:ind w:left="0" w:firstLine="709"/>
        <w:contextualSpacing w:val="0"/>
        <w:jc w:val="both"/>
        <w:rPr>
          <w:rFonts w:ascii="Times New Roman" w:hAnsi="Times New Roman"/>
        </w:rPr>
      </w:pPr>
      <w:r w:rsidRPr="007B1FAB">
        <w:rPr>
          <w:rFonts w:ascii="Times New Roman" w:hAnsi="Times New Roman"/>
        </w:rPr>
        <w:t>знать и применять оба способа поиска решения задач (от требования к условию и от условия к требованию);</w:t>
      </w:r>
    </w:p>
    <w:p w:rsidR="00FF65A6" w:rsidRPr="007B1FAB" w:rsidRDefault="00FF65A6" w:rsidP="00984479">
      <w:pPr>
        <w:pStyle w:val="a8"/>
        <w:numPr>
          <w:ilvl w:val="0"/>
          <w:numId w:val="193"/>
        </w:numPr>
        <w:tabs>
          <w:tab w:val="left" w:pos="1134"/>
        </w:tabs>
        <w:ind w:left="0" w:firstLine="709"/>
        <w:contextualSpacing w:val="0"/>
        <w:jc w:val="both"/>
        <w:rPr>
          <w:rFonts w:ascii="Times New Roman" w:hAnsi="Times New Roman"/>
        </w:rPr>
      </w:pPr>
      <w:r w:rsidRPr="007B1FAB">
        <w:rPr>
          <w:rFonts w:ascii="Times New Roman" w:hAnsi="Times New Roman"/>
        </w:rPr>
        <w:t>моделировать рассуждения при поиске решения задач с помощью граф-схемы;</w:t>
      </w:r>
    </w:p>
    <w:p w:rsidR="00FF65A6" w:rsidRPr="007B1FAB" w:rsidRDefault="00FF65A6" w:rsidP="00984479">
      <w:pPr>
        <w:pStyle w:val="a8"/>
        <w:numPr>
          <w:ilvl w:val="0"/>
          <w:numId w:val="193"/>
        </w:numPr>
        <w:tabs>
          <w:tab w:val="left" w:pos="1134"/>
        </w:tabs>
        <w:ind w:left="0" w:firstLine="709"/>
        <w:contextualSpacing w:val="0"/>
        <w:jc w:val="both"/>
        <w:rPr>
          <w:rFonts w:ascii="Times New Roman" w:hAnsi="Times New Roman"/>
        </w:rPr>
      </w:pPr>
      <w:r w:rsidRPr="007B1FAB">
        <w:rPr>
          <w:rFonts w:ascii="Times New Roman" w:hAnsi="Times New Roman"/>
        </w:rPr>
        <w:t>выделять этапы решения задачи и содержание каждого этапа;</w:t>
      </w:r>
    </w:p>
    <w:p w:rsidR="00FF65A6" w:rsidRPr="007B1FAB" w:rsidRDefault="00FF65A6" w:rsidP="00984479">
      <w:pPr>
        <w:pStyle w:val="a8"/>
        <w:numPr>
          <w:ilvl w:val="0"/>
          <w:numId w:val="193"/>
        </w:numPr>
        <w:tabs>
          <w:tab w:val="left" w:pos="1134"/>
        </w:tabs>
        <w:ind w:left="0" w:firstLine="709"/>
        <w:jc w:val="both"/>
        <w:rPr>
          <w:rFonts w:ascii="Times New Roman" w:hAnsi="Times New Roman"/>
        </w:rPr>
      </w:pPr>
      <w:r w:rsidRPr="007B1FAB">
        <w:rPr>
          <w:rFonts w:ascii="Times New Roman" w:hAnsi="Times New Roman"/>
        </w:rPr>
        <w:t>интерпретировать вычислительные результаты в задаче, исследовать полученное решение задачи;</w:t>
      </w:r>
    </w:p>
    <w:p w:rsidR="00FF65A6" w:rsidRPr="007B1FAB" w:rsidRDefault="00FF65A6" w:rsidP="00984479">
      <w:pPr>
        <w:pStyle w:val="a8"/>
        <w:numPr>
          <w:ilvl w:val="0"/>
          <w:numId w:val="193"/>
        </w:numPr>
        <w:tabs>
          <w:tab w:val="left" w:pos="1134"/>
        </w:tabs>
        <w:ind w:left="0" w:firstLine="709"/>
        <w:jc w:val="both"/>
        <w:rPr>
          <w:rFonts w:ascii="Times New Roman" w:hAnsi="Times New Roman"/>
        </w:rPr>
      </w:pPr>
      <w:r w:rsidRPr="007B1FAB">
        <w:rPr>
          <w:rFonts w:ascii="Times New Roman" w:hAnsi="Times New Roman"/>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B1FAB" w:rsidRDefault="00FF65A6" w:rsidP="00984479">
      <w:pPr>
        <w:pStyle w:val="a8"/>
        <w:numPr>
          <w:ilvl w:val="0"/>
          <w:numId w:val="193"/>
        </w:numPr>
        <w:tabs>
          <w:tab w:val="left" w:pos="1134"/>
        </w:tabs>
        <w:ind w:left="0" w:firstLine="709"/>
        <w:jc w:val="both"/>
        <w:rPr>
          <w:rFonts w:ascii="Times New Roman" w:hAnsi="Times New Roman"/>
        </w:rPr>
      </w:pPr>
      <w:r w:rsidRPr="007B1FAB">
        <w:rPr>
          <w:rFonts w:ascii="Times New Roman" w:hAnsi="Times New Roman"/>
        </w:rPr>
        <w:t>исследовать всевозможные ситуации при решении задач на движение по реке, рассматривать разные системы отсч</w:t>
      </w:r>
      <w:r w:rsidR="00A23AB5" w:rsidRPr="007B1FAB">
        <w:rPr>
          <w:rFonts w:ascii="Times New Roman" w:hAnsi="Times New Roman"/>
        </w:rPr>
        <w:t>е</w:t>
      </w:r>
      <w:r w:rsidRPr="007B1FAB">
        <w:rPr>
          <w:rFonts w:ascii="Times New Roman" w:hAnsi="Times New Roman"/>
        </w:rPr>
        <w:t>та;</w:t>
      </w:r>
    </w:p>
    <w:p w:rsidR="00FF65A6" w:rsidRPr="007B1FAB" w:rsidRDefault="00FF65A6" w:rsidP="00984479">
      <w:pPr>
        <w:pStyle w:val="a8"/>
        <w:numPr>
          <w:ilvl w:val="0"/>
          <w:numId w:val="193"/>
        </w:numPr>
        <w:tabs>
          <w:tab w:val="left" w:pos="1134"/>
        </w:tabs>
        <w:ind w:left="0" w:firstLine="709"/>
        <w:jc w:val="both"/>
        <w:rPr>
          <w:rFonts w:ascii="Times New Roman" w:hAnsi="Times New Roman"/>
        </w:rPr>
      </w:pPr>
      <w:r w:rsidRPr="007B1FAB">
        <w:rPr>
          <w:rFonts w:ascii="Times New Roman" w:hAnsi="Times New Roman"/>
        </w:rPr>
        <w:t xml:space="preserve">решать разнообразные задачи «на части», </w:t>
      </w:r>
    </w:p>
    <w:p w:rsidR="00FF65A6" w:rsidRPr="007B1FAB" w:rsidRDefault="00FF65A6" w:rsidP="00984479">
      <w:pPr>
        <w:numPr>
          <w:ilvl w:val="0"/>
          <w:numId w:val="193"/>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B1FAB" w:rsidRDefault="00FF65A6" w:rsidP="00984479">
      <w:pPr>
        <w:numPr>
          <w:ilvl w:val="0"/>
          <w:numId w:val="193"/>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94"/>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7B1FAB">
        <w:rPr>
          <w:rFonts w:ascii="Times New Roman" w:hAnsi="Times New Roman"/>
          <w:sz w:val="24"/>
          <w:szCs w:val="24"/>
          <w:lang w:eastAsia="en-US"/>
        </w:rPr>
        <w:t>е</w:t>
      </w:r>
      <w:r w:rsidRPr="007B1FAB">
        <w:rPr>
          <w:rFonts w:ascii="Times New Roman" w:hAnsi="Times New Roman"/>
          <w:sz w:val="24"/>
          <w:szCs w:val="24"/>
          <w:lang w:eastAsia="en-US"/>
        </w:rPr>
        <w:t>том этих характеристик, в частности, при решении задач на концентрации, учитывать плотность вещества;</w:t>
      </w:r>
    </w:p>
    <w:p w:rsidR="00FF65A6" w:rsidRPr="007B1FAB" w:rsidRDefault="00FF65A6" w:rsidP="00984479">
      <w:pPr>
        <w:pStyle w:val="a"/>
        <w:numPr>
          <w:ilvl w:val="0"/>
          <w:numId w:val="194"/>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B1FAB" w:rsidRDefault="00FF65A6" w:rsidP="00984479">
      <w:pPr>
        <w:pStyle w:val="a"/>
        <w:numPr>
          <w:ilvl w:val="0"/>
          <w:numId w:val="194"/>
        </w:numPr>
        <w:tabs>
          <w:tab w:val="left" w:pos="1134"/>
        </w:tabs>
        <w:ind w:left="0" w:firstLine="709"/>
        <w:rPr>
          <w:rFonts w:ascii="Times New Roman" w:hAnsi="Times New Roman"/>
          <w:sz w:val="24"/>
          <w:szCs w:val="24"/>
        </w:rPr>
      </w:pPr>
      <w:r w:rsidRPr="007B1FAB">
        <w:rPr>
          <w:rFonts w:ascii="Times New Roman" w:hAnsi="Times New Roman"/>
          <w:sz w:val="24"/>
          <w:szCs w:val="24"/>
          <w:lang w:eastAsia="en-US"/>
        </w:rPr>
        <w:t>решать задачи на движение по реке, рассматривая разные системы отсчета</w:t>
      </w:r>
      <w:r w:rsidR="001E1B4A" w:rsidRPr="007B1FAB">
        <w:rPr>
          <w:rFonts w:ascii="Times New Roman" w:hAnsi="Times New Roman"/>
          <w:sz w:val="24"/>
          <w:szCs w:val="24"/>
          <w:lang w:eastAsia="en-US"/>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Наглядная геометрия</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Геометрические фигуры</w:t>
      </w:r>
    </w:p>
    <w:p w:rsidR="00FF65A6" w:rsidRPr="007B1FAB" w:rsidRDefault="001E1B4A" w:rsidP="00984479">
      <w:pPr>
        <w:pStyle w:val="a8"/>
        <w:numPr>
          <w:ilvl w:val="0"/>
          <w:numId w:val="195"/>
        </w:numPr>
        <w:tabs>
          <w:tab w:val="left" w:pos="1134"/>
        </w:tabs>
        <w:ind w:left="0" w:firstLine="709"/>
        <w:jc w:val="both"/>
        <w:rPr>
          <w:rFonts w:ascii="Times New Roman" w:hAnsi="Times New Roman"/>
        </w:rPr>
      </w:pPr>
      <w:r w:rsidRPr="007B1FAB">
        <w:rPr>
          <w:rFonts w:ascii="Times New Roman" w:hAnsi="Times New Roman"/>
        </w:rPr>
        <w:t>И</w:t>
      </w:r>
      <w:r w:rsidR="00FF65A6" w:rsidRPr="007B1FAB">
        <w:rPr>
          <w:rFonts w:ascii="Times New Roman" w:hAnsi="Times New Roman"/>
        </w:rPr>
        <w:t>звлекать, интерпретировать и преобразовывать информацию о геометрических фигурах, представленную на чертежах</w:t>
      </w:r>
      <w:r w:rsidRPr="007B1FAB">
        <w:rPr>
          <w:rFonts w:ascii="Times New Roman" w:hAnsi="Times New Roman"/>
        </w:rPr>
        <w:t>;</w:t>
      </w:r>
    </w:p>
    <w:p w:rsidR="00FF65A6" w:rsidRPr="007B1FAB" w:rsidRDefault="00FF65A6" w:rsidP="00984479">
      <w:pPr>
        <w:pStyle w:val="a8"/>
        <w:numPr>
          <w:ilvl w:val="0"/>
          <w:numId w:val="195"/>
        </w:numPr>
        <w:tabs>
          <w:tab w:val="left" w:pos="1134"/>
        </w:tabs>
        <w:ind w:left="0" w:firstLine="709"/>
        <w:jc w:val="both"/>
        <w:rPr>
          <w:rFonts w:ascii="Times New Roman" w:hAnsi="Times New Roman"/>
        </w:rPr>
      </w:pPr>
      <w:r w:rsidRPr="007B1FAB">
        <w:rPr>
          <w:rFonts w:ascii="Times New Roman" w:hAnsi="Times New Roman"/>
        </w:rPr>
        <w:t>изображать изучаемые фигуры от руки и с помощью компьютерных инструментов.</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Измерения и вычисления</w:t>
      </w:r>
    </w:p>
    <w:p w:rsidR="00FF65A6" w:rsidRPr="007B1FAB" w:rsidRDefault="00FF65A6" w:rsidP="00984479">
      <w:pPr>
        <w:pStyle w:val="a"/>
        <w:numPr>
          <w:ilvl w:val="0"/>
          <w:numId w:val="196"/>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7B1FAB" w:rsidRDefault="00FF65A6" w:rsidP="00984479">
      <w:pPr>
        <w:pStyle w:val="a"/>
        <w:numPr>
          <w:ilvl w:val="0"/>
          <w:numId w:val="196"/>
        </w:numPr>
        <w:tabs>
          <w:tab w:val="left" w:pos="1134"/>
        </w:tabs>
        <w:ind w:left="0" w:firstLine="709"/>
        <w:rPr>
          <w:rFonts w:ascii="Times New Roman" w:hAnsi="Times New Roman"/>
          <w:sz w:val="24"/>
          <w:szCs w:val="24"/>
        </w:rPr>
      </w:pPr>
      <w:r w:rsidRPr="007B1FAB">
        <w:rPr>
          <w:rFonts w:ascii="Times New Roman" w:hAnsi="Times New Roman"/>
          <w:sz w:val="24"/>
          <w:szCs w:val="24"/>
        </w:rPr>
        <w:t>вычислять площади прямоугольников, квадратов, объ</w:t>
      </w:r>
      <w:r w:rsidR="00A23AB5" w:rsidRPr="007B1FAB">
        <w:rPr>
          <w:rFonts w:ascii="Times New Roman" w:hAnsi="Times New Roman"/>
          <w:sz w:val="24"/>
          <w:szCs w:val="24"/>
        </w:rPr>
        <w:t>е</w:t>
      </w:r>
      <w:r w:rsidRPr="007B1FAB">
        <w:rPr>
          <w:rFonts w:ascii="Times New Roman" w:hAnsi="Times New Roman"/>
          <w:sz w:val="24"/>
          <w:szCs w:val="24"/>
        </w:rPr>
        <w:t>мы прямоугольных параллелепипедов, кубов.</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96"/>
        </w:numPr>
        <w:tabs>
          <w:tab w:val="left" w:pos="1134"/>
        </w:tabs>
        <w:ind w:left="0" w:firstLine="709"/>
        <w:jc w:val="both"/>
        <w:rPr>
          <w:rFonts w:ascii="Times New Roman" w:hAnsi="Times New Roman"/>
        </w:rPr>
      </w:pPr>
      <w:r w:rsidRPr="007B1FAB">
        <w:rPr>
          <w:rFonts w:ascii="Times New Roman" w:hAnsi="Times New Roman"/>
        </w:rPr>
        <w:t>вычислять расстояния на местности в стандартных ситуациях, площади участков прямоугольной формы, объ</w:t>
      </w:r>
      <w:r w:rsidR="00A23AB5" w:rsidRPr="007B1FAB">
        <w:rPr>
          <w:rFonts w:ascii="Times New Roman" w:hAnsi="Times New Roman"/>
        </w:rPr>
        <w:t>е</w:t>
      </w:r>
      <w:r w:rsidRPr="007B1FAB">
        <w:rPr>
          <w:rFonts w:ascii="Times New Roman" w:hAnsi="Times New Roman"/>
        </w:rPr>
        <w:t>мы комнат;</w:t>
      </w:r>
    </w:p>
    <w:p w:rsidR="00FF65A6" w:rsidRPr="007B1FAB" w:rsidRDefault="00FF65A6" w:rsidP="00984479">
      <w:pPr>
        <w:pStyle w:val="a8"/>
        <w:numPr>
          <w:ilvl w:val="0"/>
          <w:numId w:val="196"/>
        </w:numPr>
        <w:tabs>
          <w:tab w:val="left" w:pos="1134"/>
        </w:tabs>
        <w:ind w:left="0"/>
        <w:jc w:val="both"/>
        <w:rPr>
          <w:rFonts w:ascii="Times New Roman" w:hAnsi="Times New Roman"/>
        </w:rPr>
      </w:pPr>
      <w:r w:rsidRPr="007B1FAB">
        <w:rPr>
          <w:rFonts w:ascii="Times New Roman" w:hAnsi="Times New Roman"/>
        </w:rPr>
        <w:t xml:space="preserve">выполнять простейшие построения на местности, необходимые в реальной жизни; </w:t>
      </w:r>
    </w:p>
    <w:p w:rsidR="00FF65A6" w:rsidRPr="007B1FAB" w:rsidRDefault="00FF65A6" w:rsidP="00984479">
      <w:pPr>
        <w:pStyle w:val="a8"/>
        <w:numPr>
          <w:ilvl w:val="0"/>
          <w:numId w:val="196"/>
        </w:numPr>
        <w:tabs>
          <w:tab w:val="left" w:pos="1134"/>
        </w:tabs>
        <w:ind w:left="0" w:firstLine="709"/>
        <w:jc w:val="both"/>
        <w:rPr>
          <w:rFonts w:ascii="Times New Roman" w:hAnsi="Times New Roman"/>
        </w:rPr>
      </w:pPr>
      <w:r w:rsidRPr="007B1FAB">
        <w:rPr>
          <w:rFonts w:ascii="Times New Roman" w:hAnsi="Times New Roman"/>
        </w:rPr>
        <w:t>оценивать размеры реальных объектов окружающего мира</w:t>
      </w:r>
      <w:r w:rsidR="001E1B4A" w:rsidRPr="007B1FAB">
        <w:rPr>
          <w:rFonts w:ascii="Times New Roman" w:hAnsi="Times New Roman"/>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История математики</w:t>
      </w:r>
    </w:p>
    <w:p w:rsidR="00FF65A6" w:rsidRPr="007B1FAB" w:rsidRDefault="00FF65A6" w:rsidP="00984479">
      <w:pPr>
        <w:pStyle w:val="a8"/>
        <w:numPr>
          <w:ilvl w:val="0"/>
          <w:numId w:val="159"/>
        </w:numPr>
        <w:ind w:left="0" w:firstLine="709"/>
        <w:jc w:val="both"/>
        <w:rPr>
          <w:rFonts w:ascii="Times New Roman" w:hAnsi="Times New Roman"/>
        </w:rPr>
      </w:pPr>
      <w:r w:rsidRPr="007B1FAB">
        <w:rPr>
          <w:rFonts w:ascii="Times New Roman" w:hAnsi="Times New Roman"/>
        </w:rPr>
        <w:t>Характеризовать вклад выдающихся математиков в развитие математики и иных научных областей</w:t>
      </w:r>
      <w:r w:rsidR="001E1B4A" w:rsidRPr="007B1FAB">
        <w:rPr>
          <w:rFonts w:ascii="Times New Roman" w:hAnsi="Times New Roman"/>
        </w:rPr>
        <w:t>.</w:t>
      </w:r>
    </w:p>
    <w:p w:rsidR="00FF65A6" w:rsidRPr="007B1FAB" w:rsidRDefault="00FF65A6" w:rsidP="00595BA7">
      <w:pPr>
        <w:pStyle w:val="3"/>
        <w:spacing w:before="0" w:beforeAutospacing="0" w:after="0" w:afterAutospacing="0"/>
        <w:rPr>
          <w:sz w:val="24"/>
          <w:szCs w:val="24"/>
        </w:rPr>
      </w:pPr>
    </w:p>
    <w:p w:rsidR="00FF65A6" w:rsidRPr="007B1FAB" w:rsidRDefault="00FF65A6" w:rsidP="00595BA7">
      <w:pPr>
        <w:pStyle w:val="3"/>
        <w:spacing w:before="0" w:beforeAutospacing="0" w:after="0" w:afterAutospacing="0"/>
        <w:rPr>
          <w:sz w:val="24"/>
          <w:szCs w:val="24"/>
        </w:rPr>
      </w:pPr>
      <w:bookmarkStart w:id="60" w:name="_Toc284662721"/>
      <w:bookmarkStart w:id="61" w:name="_Toc284663347"/>
      <w:r w:rsidRPr="007B1FAB">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7B1FAB" w:rsidRDefault="00FF65A6" w:rsidP="00595BA7">
      <w:pPr>
        <w:spacing w:after="0" w:line="240" w:lineRule="auto"/>
        <w:rPr>
          <w:rFonts w:ascii="Times New Roman" w:hAnsi="Times New Roman"/>
          <w:sz w:val="24"/>
          <w:szCs w:val="24"/>
        </w:rPr>
      </w:pPr>
      <w:r w:rsidRPr="007B1FAB">
        <w:rPr>
          <w:rFonts w:ascii="Times New Roman" w:hAnsi="Times New Roman"/>
          <w:b/>
          <w:sz w:val="24"/>
          <w:szCs w:val="24"/>
        </w:rPr>
        <w:t>Элементы теории множеств и математической логики</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Оперировать на базовом уровне понятиями: множество, элемент множества, подмножество, принадлежность;</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задавать множества перечислением их элементов;</w:t>
      </w:r>
    </w:p>
    <w:p w:rsidR="00FF65A6" w:rsidRPr="007B1FAB" w:rsidRDefault="00FF65A6" w:rsidP="00984479">
      <w:pPr>
        <w:pStyle w:val="a8"/>
        <w:numPr>
          <w:ilvl w:val="0"/>
          <w:numId w:val="145"/>
        </w:numPr>
        <w:tabs>
          <w:tab w:val="left" w:pos="993"/>
          <w:tab w:val="left" w:pos="1134"/>
        </w:tabs>
        <w:ind w:left="0" w:firstLine="709"/>
        <w:jc w:val="both"/>
        <w:rPr>
          <w:rFonts w:ascii="Times New Roman" w:hAnsi="Times New Roman"/>
        </w:rPr>
      </w:pPr>
      <w:r w:rsidRPr="007B1FAB">
        <w:rPr>
          <w:rFonts w:ascii="Times New Roman" w:hAnsi="Times New Roman"/>
        </w:rPr>
        <w:t>находить пересечение, объединение, подмножество в простейших ситуациях;</w:t>
      </w:r>
    </w:p>
    <w:p w:rsidR="00FF65A6" w:rsidRPr="007B1FAB" w:rsidRDefault="00FF65A6" w:rsidP="00984479">
      <w:pPr>
        <w:pStyle w:val="a8"/>
        <w:numPr>
          <w:ilvl w:val="0"/>
          <w:numId w:val="145"/>
        </w:numPr>
        <w:tabs>
          <w:tab w:val="left" w:pos="993"/>
        </w:tabs>
        <w:ind w:left="0" w:firstLine="709"/>
        <w:jc w:val="both"/>
        <w:rPr>
          <w:rFonts w:ascii="Times New Roman" w:hAnsi="Times New Roman"/>
        </w:rPr>
      </w:pPr>
      <w:r w:rsidRPr="007B1FAB">
        <w:rPr>
          <w:rFonts w:ascii="Times New Roman" w:hAnsi="Times New Roman"/>
        </w:rPr>
        <w:t>оперировать на базовом уровне понятиями: определение, аксиома, теорема, доказательство;</w:t>
      </w:r>
    </w:p>
    <w:p w:rsidR="00FF65A6" w:rsidRPr="007B1FAB" w:rsidRDefault="00FF65A6" w:rsidP="00984479">
      <w:pPr>
        <w:pStyle w:val="a8"/>
        <w:numPr>
          <w:ilvl w:val="0"/>
          <w:numId w:val="145"/>
        </w:numPr>
        <w:tabs>
          <w:tab w:val="left" w:pos="993"/>
          <w:tab w:val="left" w:pos="1134"/>
        </w:tabs>
        <w:ind w:left="0" w:firstLine="709"/>
        <w:jc w:val="both"/>
        <w:rPr>
          <w:rFonts w:ascii="Times New Roman" w:hAnsi="Times New Roman"/>
        </w:rPr>
      </w:pPr>
      <w:r w:rsidRPr="007B1FAB">
        <w:rPr>
          <w:rFonts w:ascii="Times New Roman" w:hAnsi="Times New Roman"/>
        </w:rPr>
        <w:t>приводить примеры и контрпримеры для подтверж</w:t>
      </w:r>
      <w:r w:rsidR="004A1E43" w:rsidRPr="007B1FAB">
        <w:rPr>
          <w:rFonts w:ascii="Times New Roman" w:hAnsi="Times New Roman"/>
        </w:rPr>
        <w:t>д</w:t>
      </w:r>
      <w:r w:rsidRPr="007B1FAB">
        <w:rPr>
          <w:rFonts w:ascii="Times New Roman" w:hAnsi="Times New Roman"/>
        </w:rPr>
        <w:t>ения своих высказываний</w:t>
      </w:r>
      <w:r w:rsidR="001E1B4A" w:rsidRPr="007B1FAB">
        <w:rPr>
          <w:rFonts w:ascii="Times New Roman" w:hAnsi="Times New Roman"/>
        </w:rPr>
        <w:t>.</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Числа</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использовать свойства чисел и правила действий при выполнении вычислений;</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использовать признаки делимости на 2, 5, 3, 9, 10 при выполнении вычислений и решении несложных задач;</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выполнять округление рациональных чисел в соответствии с правилами;</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 xml:space="preserve">оценивать значение квадратного корня из положительного целого числа; </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распознавать рациональные и иррациональные числа;</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сравнивать числа.</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оценивать результаты вычислений при решении практических задач;</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выполнять сравнение чисел в реальных ситуациях;</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составлять числовые выражения при решении практических задач и задач из других учебных предметов</w:t>
      </w:r>
      <w:r w:rsidR="001E1B4A"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Тождественные преобразования</w:t>
      </w:r>
    </w:p>
    <w:p w:rsidR="00FF65A6" w:rsidRPr="007B1FAB" w:rsidRDefault="00FF65A6" w:rsidP="00984479">
      <w:pPr>
        <w:pStyle w:val="a8"/>
        <w:numPr>
          <w:ilvl w:val="0"/>
          <w:numId w:val="149"/>
        </w:numPr>
        <w:tabs>
          <w:tab w:val="left" w:pos="1134"/>
        </w:tabs>
        <w:ind w:left="0" w:firstLine="709"/>
        <w:contextualSpacing w:val="0"/>
        <w:jc w:val="both"/>
        <w:rPr>
          <w:rFonts w:ascii="Times New Roman" w:hAnsi="Times New Roman"/>
        </w:rPr>
      </w:pPr>
      <w:r w:rsidRPr="007B1FAB">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B1FAB" w:rsidRDefault="00FF65A6" w:rsidP="00984479">
      <w:pPr>
        <w:pStyle w:val="a8"/>
        <w:numPr>
          <w:ilvl w:val="0"/>
          <w:numId w:val="149"/>
        </w:numPr>
        <w:tabs>
          <w:tab w:val="left" w:pos="1134"/>
        </w:tabs>
        <w:ind w:left="0" w:firstLine="709"/>
        <w:contextualSpacing w:val="0"/>
        <w:jc w:val="both"/>
        <w:rPr>
          <w:rFonts w:ascii="Times New Roman" w:hAnsi="Times New Roman"/>
        </w:rPr>
      </w:pPr>
      <w:r w:rsidRPr="007B1FAB">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7B1FAB" w:rsidRDefault="00FF65A6" w:rsidP="00984479">
      <w:pPr>
        <w:pStyle w:val="a8"/>
        <w:numPr>
          <w:ilvl w:val="0"/>
          <w:numId w:val="149"/>
        </w:numPr>
        <w:tabs>
          <w:tab w:val="left" w:pos="1134"/>
        </w:tabs>
        <w:ind w:left="0" w:firstLine="709"/>
        <w:contextualSpacing w:val="0"/>
        <w:jc w:val="both"/>
        <w:rPr>
          <w:rFonts w:ascii="Times New Roman" w:hAnsi="Times New Roman"/>
        </w:rPr>
      </w:pPr>
      <w:r w:rsidRPr="007B1FAB">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B1FAB" w:rsidRDefault="00FF65A6" w:rsidP="00984479">
      <w:pPr>
        <w:pStyle w:val="a8"/>
        <w:numPr>
          <w:ilvl w:val="0"/>
          <w:numId w:val="149"/>
        </w:numPr>
        <w:tabs>
          <w:tab w:val="left" w:pos="1134"/>
        </w:tabs>
        <w:ind w:left="0" w:firstLine="709"/>
        <w:contextualSpacing w:val="0"/>
        <w:jc w:val="both"/>
        <w:rPr>
          <w:rFonts w:ascii="Times New Roman" w:hAnsi="Times New Roman"/>
        </w:rPr>
      </w:pPr>
      <w:r w:rsidRPr="007B1FAB">
        <w:rPr>
          <w:rFonts w:ascii="Times New Roman" w:hAnsi="Times New Roman"/>
        </w:rPr>
        <w:t>выполнять несложные преобразования дробно-линейных выражений и выражений с квадратными корнями.</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43"/>
        </w:numPr>
        <w:tabs>
          <w:tab w:val="left" w:pos="1134"/>
        </w:tabs>
        <w:ind w:left="0" w:firstLine="709"/>
        <w:jc w:val="both"/>
        <w:rPr>
          <w:rFonts w:ascii="Times New Roman" w:hAnsi="Times New Roman"/>
        </w:rPr>
      </w:pPr>
      <w:r w:rsidRPr="007B1FAB">
        <w:rPr>
          <w:rFonts w:ascii="Times New Roman" w:hAnsi="Times New Roman"/>
        </w:rPr>
        <w:t xml:space="preserve">понимать смысл записи числа в стандартном виде; </w:t>
      </w:r>
    </w:p>
    <w:p w:rsidR="00FF65A6" w:rsidRPr="007B1FAB" w:rsidRDefault="00FF65A6" w:rsidP="00984479">
      <w:pPr>
        <w:pStyle w:val="a8"/>
        <w:numPr>
          <w:ilvl w:val="0"/>
          <w:numId w:val="143"/>
        </w:numPr>
        <w:tabs>
          <w:tab w:val="left" w:pos="1134"/>
        </w:tabs>
        <w:ind w:left="0" w:firstLine="709"/>
        <w:jc w:val="both"/>
        <w:rPr>
          <w:rFonts w:ascii="Times New Roman" w:hAnsi="Times New Roman"/>
        </w:rPr>
      </w:pPr>
      <w:r w:rsidRPr="007B1FAB">
        <w:rPr>
          <w:rFonts w:ascii="Times New Roman" w:hAnsi="Times New Roman"/>
        </w:rPr>
        <w:t>оперировать на базовом уровне понятием «стандартная запись числа»</w:t>
      </w:r>
      <w:r w:rsidR="001E1B4A"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Уравнения и неравенства</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проверять справедливость числовых равенств и неравенств;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линейные неравенства и несложные неравенства, сводящиеся к линейным;</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системы несложных линейных уравнений, неравенств;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проверять, является ли данное число решением уравнения (неравенства);</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lastRenderedPageBreak/>
        <w:t>решать квадратные уравнения по формуле корней квадратного уравнения;</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изображать решения неравенств и их систем на числовой прямой.</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составлять и решать линейные уравнения при решении задач, возникающих в других учебных предметах</w:t>
      </w:r>
      <w:r w:rsidR="001E1B4A"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Функции</w:t>
      </w:r>
    </w:p>
    <w:p w:rsidR="00FF65A6" w:rsidRPr="007B1FAB" w:rsidRDefault="001E1B4A"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Н</w:t>
      </w:r>
      <w:r w:rsidR="00FF65A6" w:rsidRPr="007B1FAB">
        <w:rPr>
          <w:rFonts w:ascii="Times New Roman" w:hAnsi="Times New Roman"/>
          <w:sz w:val="24"/>
          <w:szCs w:val="24"/>
        </w:rPr>
        <w:t xml:space="preserve">аходить значение функции по заданному значению аргумента; </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находить значение аргумента по заданному значению функции в несложных ситуациях;</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определять положение точки по е</w:t>
      </w:r>
      <w:r w:rsidR="00A23AB5" w:rsidRPr="007B1FAB">
        <w:rPr>
          <w:rFonts w:ascii="Times New Roman" w:hAnsi="Times New Roman"/>
          <w:sz w:val="24"/>
          <w:szCs w:val="24"/>
        </w:rPr>
        <w:t>е</w:t>
      </w:r>
      <w:r w:rsidRPr="007B1FAB">
        <w:rPr>
          <w:rFonts w:ascii="Times New Roman" w:hAnsi="Times New Roman"/>
          <w:sz w:val="24"/>
          <w:szCs w:val="24"/>
        </w:rPr>
        <w:t xml:space="preserve"> координатам, координаты точки по е</w:t>
      </w:r>
      <w:r w:rsidR="00A23AB5" w:rsidRPr="007B1FAB">
        <w:rPr>
          <w:rFonts w:ascii="Times New Roman" w:hAnsi="Times New Roman"/>
          <w:sz w:val="24"/>
          <w:szCs w:val="24"/>
        </w:rPr>
        <w:t>е</w:t>
      </w:r>
      <w:r w:rsidRPr="007B1FAB">
        <w:rPr>
          <w:rFonts w:ascii="Times New Roman" w:hAnsi="Times New Roman"/>
          <w:sz w:val="24"/>
          <w:szCs w:val="24"/>
        </w:rPr>
        <w:t xml:space="preserve"> положению на координатной плоскости;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строить график линейной функции;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определять приближ</w:t>
      </w:r>
      <w:r w:rsidR="00A23AB5" w:rsidRPr="007B1FAB">
        <w:rPr>
          <w:rFonts w:ascii="Times New Roman" w:hAnsi="Times New Roman"/>
          <w:sz w:val="24"/>
          <w:szCs w:val="24"/>
        </w:rPr>
        <w:t>е</w:t>
      </w:r>
      <w:r w:rsidRPr="007B1FAB">
        <w:rPr>
          <w:rFonts w:ascii="Times New Roman" w:hAnsi="Times New Roman"/>
          <w:sz w:val="24"/>
          <w:szCs w:val="24"/>
        </w:rPr>
        <w:t>нные значения координат точки пересечения графиков функций;</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7B1FAB" w:rsidRDefault="00FF65A6" w:rsidP="00984479">
      <w:pPr>
        <w:pStyle w:val="a8"/>
        <w:numPr>
          <w:ilvl w:val="0"/>
          <w:numId w:val="141"/>
        </w:numPr>
        <w:tabs>
          <w:tab w:val="left" w:pos="1134"/>
        </w:tabs>
        <w:ind w:left="0" w:firstLine="709"/>
        <w:contextualSpacing w:val="0"/>
        <w:jc w:val="both"/>
        <w:rPr>
          <w:rFonts w:ascii="Times New Roman" w:hAnsi="Times New Roman"/>
        </w:rPr>
      </w:pPr>
      <w:r w:rsidRPr="007B1FAB">
        <w:rPr>
          <w:rFonts w:ascii="Times New Roman" w:hAnsi="Times New Roman"/>
        </w:rPr>
        <w:t>решать задачи на прогрессии, в которых ответ может быть получен непосредственным подсч</w:t>
      </w:r>
      <w:r w:rsidR="00A23AB5" w:rsidRPr="007B1FAB">
        <w:rPr>
          <w:rFonts w:ascii="Times New Roman" w:hAnsi="Times New Roman"/>
        </w:rPr>
        <w:t>е</w:t>
      </w:r>
      <w:r w:rsidRPr="007B1FAB">
        <w:rPr>
          <w:rFonts w:ascii="Times New Roman" w:hAnsi="Times New Roman"/>
        </w:rPr>
        <w:t>том без применения формул.</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41"/>
        </w:numPr>
        <w:tabs>
          <w:tab w:val="left" w:pos="1134"/>
        </w:tabs>
        <w:ind w:left="0" w:firstLine="709"/>
        <w:contextualSpacing w:val="0"/>
        <w:jc w:val="both"/>
        <w:rPr>
          <w:rFonts w:ascii="Times New Roman" w:hAnsi="Times New Roman"/>
        </w:rPr>
      </w:pPr>
      <w:r w:rsidRPr="007B1FAB">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B1FAB" w:rsidRDefault="00FF65A6" w:rsidP="00984479">
      <w:pPr>
        <w:pStyle w:val="a8"/>
        <w:numPr>
          <w:ilvl w:val="0"/>
          <w:numId w:val="141"/>
        </w:numPr>
        <w:tabs>
          <w:tab w:val="left" w:pos="1134"/>
        </w:tabs>
        <w:ind w:left="0" w:firstLine="709"/>
        <w:contextualSpacing w:val="0"/>
        <w:jc w:val="both"/>
        <w:rPr>
          <w:rFonts w:ascii="Times New Roman" w:hAnsi="Times New Roman"/>
        </w:rPr>
      </w:pPr>
      <w:r w:rsidRPr="007B1FAB">
        <w:rPr>
          <w:rFonts w:ascii="Times New Roman" w:hAnsi="Times New Roman"/>
        </w:rPr>
        <w:t>использовать свойства линейной функции и ее график при решении задач из других учебных предметов</w:t>
      </w:r>
      <w:r w:rsidR="00CB50A3"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 xml:space="preserve">Статистика и теория вероятностей </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представлять данные в виде таблиц, диаграмм, графиков;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читать информацию, представленную в виде таблицы, диаграммы, графика;</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определять </w:t>
      </w:r>
      <w:r w:rsidRPr="007B1FAB">
        <w:rPr>
          <w:rStyle w:val="dash041e0431044b0447043d044b0439char1"/>
        </w:rPr>
        <w:t>основные статистические характеристики числовых наборов;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оценивать вероятность события в простейших случаях;</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иметь представление о роли закона больших чисел в массовых явлениях.</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44"/>
        </w:numPr>
        <w:tabs>
          <w:tab w:val="left" w:pos="1134"/>
        </w:tabs>
        <w:ind w:left="0" w:firstLine="709"/>
        <w:contextualSpacing w:val="0"/>
        <w:jc w:val="both"/>
        <w:rPr>
          <w:rFonts w:ascii="Times New Roman" w:hAnsi="Times New Roman"/>
        </w:rPr>
      </w:pPr>
      <w:r w:rsidRPr="007B1FAB">
        <w:rPr>
          <w:rFonts w:ascii="Times New Roman" w:hAnsi="Times New Roman"/>
        </w:rPr>
        <w:t>оценивать количество возможных вариантов методом перебора;</w:t>
      </w:r>
    </w:p>
    <w:p w:rsidR="00FF65A6" w:rsidRPr="007B1FAB" w:rsidRDefault="00FF65A6" w:rsidP="00984479">
      <w:pPr>
        <w:pStyle w:val="a8"/>
        <w:numPr>
          <w:ilvl w:val="0"/>
          <w:numId w:val="144"/>
        </w:numPr>
        <w:tabs>
          <w:tab w:val="left" w:pos="1134"/>
        </w:tabs>
        <w:ind w:left="0" w:firstLine="709"/>
        <w:contextualSpacing w:val="0"/>
        <w:jc w:val="both"/>
        <w:rPr>
          <w:rFonts w:ascii="Times New Roman" w:hAnsi="Times New Roman"/>
        </w:rPr>
      </w:pPr>
      <w:r w:rsidRPr="007B1FAB">
        <w:rPr>
          <w:rFonts w:ascii="Times New Roman" w:hAnsi="Times New Roman"/>
        </w:rPr>
        <w:t>иметь представление о роли практически достоверных и маловероятных событий;</w:t>
      </w:r>
    </w:p>
    <w:p w:rsidR="00FF65A6" w:rsidRPr="007B1FAB" w:rsidRDefault="00FF65A6" w:rsidP="00984479">
      <w:pPr>
        <w:pStyle w:val="a8"/>
        <w:numPr>
          <w:ilvl w:val="0"/>
          <w:numId w:val="144"/>
        </w:numPr>
        <w:tabs>
          <w:tab w:val="left" w:pos="1134"/>
        </w:tabs>
        <w:ind w:left="0" w:firstLine="709"/>
        <w:contextualSpacing w:val="0"/>
        <w:jc w:val="both"/>
        <w:rPr>
          <w:rFonts w:ascii="Times New Roman" w:hAnsi="Times New Roman"/>
        </w:rPr>
      </w:pPr>
      <w:r w:rsidRPr="007B1FAB">
        <w:rPr>
          <w:rFonts w:ascii="Times New Roman" w:hAnsi="Times New Roman"/>
        </w:rPr>
        <w:t xml:space="preserve">сравнивать </w:t>
      </w:r>
      <w:r w:rsidRPr="007B1FAB">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7B1FAB">
        <w:rPr>
          <w:rFonts w:ascii="Times New Roman" w:hAnsi="Times New Roman"/>
        </w:rPr>
        <w:t xml:space="preserve">; </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оценивать вероятность реальных событий и явлений в несложных ситуациях</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Текстовые задачи</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Решать несложные сюжетные задачи разных типов на все арифметические действия;</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строить модель условия задачи (в виде таблицы, схемы, рисунка или уравнения), в которой даны значения двух из тр</w:t>
      </w:r>
      <w:r w:rsidR="00A23AB5" w:rsidRPr="007B1FAB">
        <w:rPr>
          <w:rFonts w:ascii="Times New Roman" w:hAnsi="Times New Roman"/>
        </w:rPr>
        <w:t>е</w:t>
      </w:r>
      <w:r w:rsidRPr="007B1FAB">
        <w:rPr>
          <w:rFonts w:ascii="Times New Roman" w:hAnsi="Times New Roman"/>
        </w:rPr>
        <w:t>х взаимосвязанных величин, с целью поиска решения задачи;</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 xml:space="preserve">составлять план решения задачи; </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lastRenderedPageBreak/>
        <w:t>выделять этапы решения задачи;</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интерпретировать вычислительные результаты в задаче, исследовать полученное решение задачи;</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знать различие скоростей объекта в стоячей воде, против течения и по течению реки;</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решать задачи на нахождение части числа и числа по его части;</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решать несложные логические задачи методом рассуждений.</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numPr>
          <w:ilvl w:val="0"/>
          <w:numId w:val="154"/>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Геометрические фигуры</w:t>
      </w:r>
    </w:p>
    <w:p w:rsidR="00FF65A6" w:rsidRPr="007B1FAB" w:rsidRDefault="00FF65A6" w:rsidP="00984479">
      <w:pPr>
        <w:pStyle w:val="a"/>
        <w:numPr>
          <w:ilvl w:val="0"/>
          <w:numId w:val="151"/>
        </w:numPr>
        <w:tabs>
          <w:tab w:val="left" w:pos="1134"/>
        </w:tabs>
        <w:ind w:left="0" w:firstLine="709"/>
        <w:rPr>
          <w:rFonts w:ascii="Times New Roman" w:hAnsi="Times New Roman"/>
          <w:sz w:val="24"/>
          <w:szCs w:val="24"/>
        </w:rPr>
      </w:pPr>
      <w:r w:rsidRPr="007B1FAB">
        <w:rPr>
          <w:rFonts w:ascii="Times New Roman" w:hAnsi="Times New Roman"/>
          <w:sz w:val="24"/>
          <w:szCs w:val="24"/>
        </w:rPr>
        <w:t>Оперировать на базовом уровне понятиями геометрических фигур;</w:t>
      </w:r>
    </w:p>
    <w:p w:rsidR="00FF65A6" w:rsidRPr="007B1FAB" w:rsidRDefault="00FF65A6" w:rsidP="00984479">
      <w:pPr>
        <w:pStyle w:val="a"/>
        <w:numPr>
          <w:ilvl w:val="0"/>
          <w:numId w:val="151"/>
        </w:numPr>
        <w:tabs>
          <w:tab w:val="left" w:pos="1134"/>
        </w:tabs>
        <w:ind w:left="0" w:firstLine="709"/>
        <w:rPr>
          <w:rFonts w:ascii="Times New Roman" w:hAnsi="Times New Roman"/>
          <w:sz w:val="24"/>
          <w:szCs w:val="24"/>
        </w:rPr>
      </w:pPr>
      <w:r w:rsidRPr="007B1FAB">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7B1FAB" w:rsidRDefault="00FF65A6" w:rsidP="00984479">
      <w:pPr>
        <w:pStyle w:val="a"/>
        <w:numPr>
          <w:ilvl w:val="0"/>
          <w:numId w:val="151"/>
        </w:numPr>
        <w:tabs>
          <w:tab w:val="left" w:pos="1134"/>
        </w:tabs>
        <w:ind w:left="0" w:firstLine="709"/>
        <w:rPr>
          <w:rFonts w:ascii="Times New Roman" w:hAnsi="Times New Roman"/>
          <w:sz w:val="24"/>
          <w:szCs w:val="24"/>
        </w:rPr>
      </w:pPr>
      <w:r w:rsidRPr="007B1FAB">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7B1FAB" w:rsidRDefault="00FF65A6" w:rsidP="00984479">
      <w:pPr>
        <w:pStyle w:val="a"/>
        <w:numPr>
          <w:ilvl w:val="0"/>
          <w:numId w:val="151"/>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7B1FAB" w:rsidRDefault="00FF65A6" w:rsidP="00595BA7">
      <w:pPr>
        <w:pStyle w:val="a"/>
        <w:numPr>
          <w:ilvl w:val="0"/>
          <w:numId w:val="0"/>
        </w:numPr>
        <w:tabs>
          <w:tab w:val="left" w:pos="1134"/>
        </w:tabs>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numPr>
          <w:ilvl w:val="0"/>
          <w:numId w:val="152"/>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Отношения</w:t>
      </w:r>
    </w:p>
    <w:p w:rsidR="00FF65A6" w:rsidRPr="007B1FAB" w:rsidRDefault="00FF65A6" w:rsidP="00984479">
      <w:pPr>
        <w:numPr>
          <w:ilvl w:val="0"/>
          <w:numId w:val="141"/>
        </w:numPr>
        <w:tabs>
          <w:tab w:val="left" w:pos="34"/>
          <w:tab w:val="left" w:pos="1134"/>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B1FAB" w:rsidRDefault="00FF65A6" w:rsidP="00595BA7">
      <w:pPr>
        <w:pStyle w:val="a"/>
        <w:numPr>
          <w:ilvl w:val="0"/>
          <w:numId w:val="0"/>
        </w:numPr>
        <w:tabs>
          <w:tab w:val="left" w:pos="1134"/>
        </w:tabs>
        <w:rPr>
          <w:rFonts w:ascii="Times New Roman" w:hAnsi="Times New Roman"/>
          <w:b/>
          <w:sz w:val="24"/>
          <w:szCs w:val="24"/>
        </w:rPr>
      </w:pPr>
      <w:r w:rsidRPr="007B1FAB">
        <w:rPr>
          <w:rFonts w:ascii="Times New Roman" w:hAnsi="Times New Roman"/>
          <w:b/>
          <w:sz w:val="24"/>
          <w:szCs w:val="24"/>
        </w:rPr>
        <w:t xml:space="preserve">В повседневной жизни и при изучении других предметов: </w:t>
      </w:r>
    </w:p>
    <w:p w:rsidR="00FF65A6" w:rsidRPr="007B1FAB" w:rsidRDefault="00FF65A6" w:rsidP="00984479">
      <w:pPr>
        <w:pStyle w:val="a8"/>
        <w:numPr>
          <w:ilvl w:val="0"/>
          <w:numId w:val="141"/>
        </w:numPr>
        <w:tabs>
          <w:tab w:val="left" w:pos="34"/>
          <w:tab w:val="left" w:pos="1134"/>
        </w:tabs>
        <w:ind w:left="0" w:firstLine="709"/>
        <w:jc w:val="both"/>
        <w:rPr>
          <w:rFonts w:ascii="Times New Roman" w:hAnsi="Times New Roman"/>
        </w:rPr>
      </w:pPr>
      <w:r w:rsidRPr="007B1FAB">
        <w:rPr>
          <w:rFonts w:ascii="Times New Roman" w:hAnsi="Times New Roman"/>
        </w:rPr>
        <w:t>использовать отношения для решения простейших задач, возникающих в реальной жизни</w:t>
      </w:r>
      <w:r w:rsidR="00CB50A3"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Измерения и вычисления</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применять формулы периметра, площади и объ</w:t>
      </w:r>
      <w:r w:rsidR="00A23AB5" w:rsidRPr="007B1FAB">
        <w:rPr>
          <w:rFonts w:ascii="Times New Roman" w:hAnsi="Times New Roman"/>
          <w:sz w:val="24"/>
          <w:szCs w:val="24"/>
        </w:rPr>
        <w:t>е</w:t>
      </w:r>
      <w:r w:rsidRPr="007B1FAB">
        <w:rPr>
          <w:rFonts w:ascii="Times New Roman" w:hAnsi="Times New Roman"/>
          <w:sz w:val="24"/>
          <w:szCs w:val="24"/>
        </w:rPr>
        <w:t>ма, площади поверхности отдельных многогранников при вычислениях, когда все данные имеются в условии;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50"/>
        </w:numPr>
        <w:tabs>
          <w:tab w:val="left" w:pos="1134"/>
        </w:tabs>
        <w:ind w:left="0" w:firstLine="709"/>
        <w:rPr>
          <w:rFonts w:ascii="Times New Roman" w:hAnsi="Times New Roman"/>
          <w:sz w:val="24"/>
          <w:szCs w:val="24"/>
        </w:rPr>
      </w:pPr>
      <w:r w:rsidRPr="007B1FAB">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Геометрические построения</w:t>
      </w:r>
    </w:p>
    <w:p w:rsidR="00FF65A6" w:rsidRPr="007B1FAB" w:rsidRDefault="00FF65A6" w:rsidP="00984479">
      <w:pPr>
        <w:numPr>
          <w:ilvl w:val="0"/>
          <w:numId w:val="148"/>
        </w:numPr>
        <w:tabs>
          <w:tab w:val="left" w:pos="0"/>
          <w:tab w:val="left" w:pos="1134"/>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7B1FAB" w:rsidRDefault="00FF65A6" w:rsidP="00595BA7">
      <w:pPr>
        <w:pStyle w:val="a"/>
        <w:numPr>
          <w:ilvl w:val="0"/>
          <w:numId w:val="0"/>
        </w:numPr>
        <w:tabs>
          <w:tab w:val="left" w:pos="1134"/>
        </w:tabs>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numPr>
          <w:ilvl w:val="0"/>
          <w:numId w:val="148"/>
        </w:numPr>
        <w:tabs>
          <w:tab w:val="left" w:pos="0"/>
          <w:tab w:val="left" w:pos="1134"/>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rPr>
        <w:t>выполнять простейшие построения на местности, необходимые в реальной жизни</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Геометрические преобразования</w:t>
      </w:r>
    </w:p>
    <w:p w:rsidR="00FF65A6" w:rsidRPr="007B1FAB" w:rsidRDefault="00FF65A6" w:rsidP="00984479">
      <w:pPr>
        <w:pStyle w:val="a"/>
        <w:numPr>
          <w:ilvl w:val="0"/>
          <w:numId w:val="147"/>
        </w:numPr>
        <w:tabs>
          <w:tab w:val="left" w:pos="1134"/>
        </w:tabs>
        <w:ind w:left="0" w:firstLine="709"/>
        <w:rPr>
          <w:rFonts w:ascii="Times New Roman" w:hAnsi="Times New Roman"/>
          <w:sz w:val="24"/>
          <w:szCs w:val="24"/>
        </w:rPr>
      </w:pPr>
      <w:r w:rsidRPr="007B1FAB">
        <w:rPr>
          <w:rFonts w:ascii="Times New Roman" w:hAnsi="Times New Roman"/>
          <w:sz w:val="24"/>
          <w:szCs w:val="24"/>
        </w:rPr>
        <w:t>Строить фигуру, симметричную данной фигуре относительно оси и точки.</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7"/>
        </w:numPr>
        <w:tabs>
          <w:tab w:val="left" w:pos="1134"/>
        </w:tabs>
        <w:ind w:left="0" w:firstLine="709"/>
        <w:rPr>
          <w:rFonts w:ascii="Times New Roman" w:hAnsi="Times New Roman"/>
          <w:sz w:val="24"/>
          <w:szCs w:val="24"/>
        </w:rPr>
      </w:pPr>
      <w:r w:rsidRPr="007B1FAB">
        <w:rPr>
          <w:rFonts w:ascii="Times New Roman" w:hAnsi="Times New Roman"/>
          <w:sz w:val="24"/>
          <w:szCs w:val="24"/>
        </w:rPr>
        <w:t>распознавать движение объектов в окружающем мире;</w:t>
      </w:r>
    </w:p>
    <w:p w:rsidR="00FF65A6" w:rsidRPr="007B1FAB" w:rsidRDefault="00FF65A6" w:rsidP="00984479">
      <w:pPr>
        <w:pStyle w:val="a"/>
        <w:numPr>
          <w:ilvl w:val="0"/>
          <w:numId w:val="147"/>
        </w:numPr>
        <w:tabs>
          <w:tab w:val="left" w:pos="1134"/>
        </w:tabs>
        <w:ind w:left="0" w:firstLine="709"/>
        <w:rPr>
          <w:rFonts w:ascii="Times New Roman" w:hAnsi="Times New Roman"/>
          <w:sz w:val="24"/>
          <w:szCs w:val="24"/>
        </w:rPr>
      </w:pPr>
      <w:r w:rsidRPr="007B1FAB">
        <w:rPr>
          <w:rFonts w:ascii="Times New Roman" w:hAnsi="Times New Roman"/>
          <w:sz w:val="24"/>
          <w:szCs w:val="24"/>
        </w:rPr>
        <w:t>распознавать симметричные фигуры в окружающем мире</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Векторы и координаты на плоскости</w:t>
      </w:r>
    </w:p>
    <w:p w:rsidR="00FF65A6" w:rsidRPr="007B1FAB" w:rsidRDefault="00FF65A6" w:rsidP="00984479">
      <w:pPr>
        <w:pStyle w:val="a"/>
        <w:numPr>
          <w:ilvl w:val="0"/>
          <w:numId w:val="146"/>
        </w:numPr>
        <w:tabs>
          <w:tab w:val="left" w:pos="1134"/>
        </w:tabs>
        <w:ind w:left="0" w:firstLine="709"/>
        <w:rPr>
          <w:rFonts w:ascii="Times New Roman" w:hAnsi="Times New Roman"/>
          <w:sz w:val="24"/>
          <w:szCs w:val="24"/>
        </w:rPr>
      </w:pPr>
      <w:r w:rsidRPr="007B1FAB">
        <w:rPr>
          <w:rFonts w:ascii="Times New Roman" w:hAnsi="Times New Roman"/>
          <w:sz w:val="24"/>
          <w:szCs w:val="24"/>
        </w:rPr>
        <w:lastRenderedPageBreak/>
        <w:t>Оперировать на базовом уровне понятиями вектор, сумма векторов, произведение вектора на число,координаты на плоскости;</w:t>
      </w:r>
    </w:p>
    <w:p w:rsidR="00FF65A6" w:rsidRPr="007B1FAB" w:rsidRDefault="00FF65A6" w:rsidP="00984479">
      <w:pPr>
        <w:pStyle w:val="a"/>
        <w:numPr>
          <w:ilvl w:val="0"/>
          <w:numId w:val="146"/>
        </w:numPr>
        <w:tabs>
          <w:tab w:val="left" w:pos="1134"/>
        </w:tabs>
        <w:ind w:left="0" w:firstLine="709"/>
        <w:rPr>
          <w:rFonts w:ascii="Times New Roman" w:hAnsi="Times New Roman"/>
          <w:sz w:val="24"/>
          <w:szCs w:val="24"/>
        </w:rPr>
      </w:pPr>
      <w:r w:rsidRPr="007B1FAB">
        <w:rPr>
          <w:rFonts w:ascii="Times New Roman" w:hAnsi="Times New Roman"/>
          <w:sz w:val="24"/>
          <w:szCs w:val="24"/>
        </w:rPr>
        <w:t>определять приближ</w:t>
      </w:r>
      <w:r w:rsidR="00A23AB5" w:rsidRPr="007B1FAB">
        <w:rPr>
          <w:rFonts w:ascii="Times New Roman" w:hAnsi="Times New Roman"/>
          <w:sz w:val="24"/>
          <w:szCs w:val="24"/>
        </w:rPr>
        <w:t>е</w:t>
      </w:r>
      <w:r w:rsidRPr="007B1FAB">
        <w:rPr>
          <w:rFonts w:ascii="Times New Roman" w:hAnsi="Times New Roman"/>
          <w:sz w:val="24"/>
          <w:szCs w:val="24"/>
        </w:rPr>
        <w:t>нно координаты точки по е</w:t>
      </w:r>
      <w:r w:rsidR="00A23AB5" w:rsidRPr="007B1FAB">
        <w:rPr>
          <w:rFonts w:ascii="Times New Roman" w:hAnsi="Times New Roman"/>
          <w:sz w:val="24"/>
          <w:szCs w:val="24"/>
        </w:rPr>
        <w:t>е</w:t>
      </w:r>
      <w:r w:rsidRPr="007B1FAB">
        <w:rPr>
          <w:rFonts w:ascii="Times New Roman" w:hAnsi="Times New Roman"/>
          <w:sz w:val="24"/>
          <w:szCs w:val="24"/>
        </w:rPr>
        <w:t xml:space="preserve"> изображению на координатной плоскости.</w:t>
      </w:r>
    </w:p>
    <w:p w:rsidR="00FF65A6" w:rsidRPr="007B1FAB" w:rsidRDefault="00FF65A6" w:rsidP="00595BA7">
      <w:pPr>
        <w:pStyle w:val="a"/>
        <w:numPr>
          <w:ilvl w:val="0"/>
          <w:numId w:val="0"/>
        </w:numPr>
        <w:tabs>
          <w:tab w:val="left" w:pos="1134"/>
        </w:tabs>
        <w:rPr>
          <w:rFonts w:ascii="Times New Roman" w:hAnsi="Times New Roman"/>
          <w:b/>
          <w:sz w:val="24"/>
          <w:szCs w:val="24"/>
        </w:rPr>
      </w:pPr>
      <w:r w:rsidRPr="007B1FAB">
        <w:rPr>
          <w:rFonts w:ascii="Times New Roman" w:hAnsi="Times New Roman"/>
          <w:b/>
          <w:sz w:val="24"/>
          <w:szCs w:val="24"/>
        </w:rPr>
        <w:t xml:space="preserve">В повседневной жизни и при изучении других предметов: </w:t>
      </w:r>
    </w:p>
    <w:p w:rsidR="00FF65A6" w:rsidRPr="007B1FAB" w:rsidRDefault="00FF65A6" w:rsidP="00984479">
      <w:pPr>
        <w:pStyle w:val="a"/>
        <w:numPr>
          <w:ilvl w:val="0"/>
          <w:numId w:val="146"/>
        </w:numPr>
        <w:tabs>
          <w:tab w:val="left" w:pos="1134"/>
        </w:tabs>
        <w:ind w:left="0" w:firstLine="709"/>
        <w:rPr>
          <w:rFonts w:ascii="Times New Roman" w:hAnsi="Times New Roman"/>
          <w:sz w:val="24"/>
          <w:szCs w:val="24"/>
        </w:rPr>
      </w:pPr>
      <w:r w:rsidRPr="007B1FAB">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История математики</w:t>
      </w:r>
    </w:p>
    <w:p w:rsidR="00FF65A6" w:rsidRPr="007B1FAB" w:rsidRDefault="00FF65A6" w:rsidP="00984479">
      <w:pPr>
        <w:numPr>
          <w:ilvl w:val="0"/>
          <w:numId w:val="153"/>
        </w:numPr>
        <w:tabs>
          <w:tab w:val="left" w:pos="34"/>
          <w:tab w:val="left" w:pos="1134"/>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7B1FAB" w:rsidRDefault="00FF65A6" w:rsidP="00984479">
      <w:pPr>
        <w:numPr>
          <w:ilvl w:val="0"/>
          <w:numId w:val="153"/>
        </w:numPr>
        <w:tabs>
          <w:tab w:val="left" w:pos="34"/>
          <w:tab w:val="left" w:pos="1134"/>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7B1FAB" w:rsidRDefault="00FF65A6" w:rsidP="00984479">
      <w:pPr>
        <w:numPr>
          <w:ilvl w:val="0"/>
          <w:numId w:val="153"/>
        </w:numPr>
        <w:tabs>
          <w:tab w:val="left" w:pos="34"/>
          <w:tab w:val="left" w:pos="1134"/>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rPr>
        <w:t>понимать роль математики в развитии России</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 xml:space="preserve">Методы математики </w:t>
      </w:r>
    </w:p>
    <w:p w:rsidR="00FF65A6" w:rsidRPr="007B1FAB" w:rsidRDefault="00FF65A6" w:rsidP="00984479">
      <w:pPr>
        <w:numPr>
          <w:ilvl w:val="0"/>
          <w:numId w:val="153"/>
        </w:numPr>
        <w:tabs>
          <w:tab w:val="left" w:pos="34"/>
          <w:tab w:val="left" w:pos="1134"/>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Выбирать подходящий изученный метод для решени</w:t>
      </w:r>
      <w:r w:rsidR="004A1E43" w:rsidRPr="007B1FAB">
        <w:rPr>
          <w:rFonts w:ascii="Times New Roman" w:hAnsi="Times New Roman"/>
          <w:sz w:val="24"/>
          <w:szCs w:val="24"/>
          <w:lang w:eastAsia="ru-RU"/>
        </w:rPr>
        <w:t>я</w:t>
      </w:r>
      <w:r w:rsidRPr="007B1FAB">
        <w:rPr>
          <w:rFonts w:ascii="Times New Roman" w:hAnsi="Times New Roman"/>
          <w:sz w:val="24"/>
          <w:szCs w:val="24"/>
          <w:lang w:eastAsia="ru-RU"/>
        </w:rPr>
        <w:t xml:space="preserve"> изученных типов математических задач;</w:t>
      </w:r>
    </w:p>
    <w:p w:rsidR="00FF65A6" w:rsidRPr="007B1FAB" w:rsidRDefault="00FF65A6" w:rsidP="00984479">
      <w:pPr>
        <w:numPr>
          <w:ilvl w:val="0"/>
          <w:numId w:val="153"/>
        </w:numPr>
        <w:tabs>
          <w:tab w:val="left" w:pos="34"/>
          <w:tab w:val="left" w:pos="1134"/>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7B1FAB" w:rsidRDefault="00FF65A6" w:rsidP="00595BA7">
      <w:pPr>
        <w:pStyle w:val="3"/>
        <w:spacing w:before="0" w:beforeAutospacing="0" w:after="0" w:afterAutospacing="0"/>
        <w:rPr>
          <w:sz w:val="24"/>
          <w:szCs w:val="24"/>
        </w:rPr>
      </w:pPr>
      <w:bookmarkStart w:id="62" w:name="_Toc284662722"/>
      <w:bookmarkStart w:id="63" w:name="_Toc284663348"/>
    </w:p>
    <w:p w:rsidR="00FF65A6" w:rsidRPr="007B1FAB" w:rsidRDefault="00FF65A6" w:rsidP="00595BA7">
      <w:pPr>
        <w:pStyle w:val="3"/>
        <w:spacing w:before="0" w:beforeAutospacing="0" w:after="0" w:afterAutospacing="0"/>
        <w:rPr>
          <w:sz w:val="24"/>
          <w:szCs w:val="24"/>
        </w:rPr>
      </w:pPr>
      <w:r w:rsidRPr="007B1FAB">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7B1FAB">
        <w:rPr>
          <w:sz w:val="24"/>
          <w:szCs w:val="24"/>
        </w:rPr>
        <w:t>е</w:t>
      </w:r>
      <w:r w:rsidRPr="007B1FAB">
        <w:rPr>
          <w:sz w:val="24"/>
          <w:szCs w:val="24"/>
        </w:rPr>
        <w:t>нном уровнях</w:t>
      </w:r>
      <w:bookmarkEnd w:id="62"/>
      <w:bookmarkEnd w:id="63"/>
    </w:p>
    <w:p w:rsidR="00FF65A6" w:rsidRPr="007B1FAB" w:rsidRDefault="00FF65A6" w:rsidP="00595BA7">
      <w:pPr>
        <w:spacing w:after="0" w:line="240" w:lineRule="auto"/>
        <w:rPr>
          <w:rFonts w:ascii="Times New Roman" w:hAnsi="Times New Roman"/>
          <w:sz w:val="24"/>
          <w:szCs w:val="24"/>
        </w:rPr>
      </w:pPr>
      <w:r w:rsidRPr="007B1FAB">
        <w:rPr>
          <w:rFonts w:ascii="Times New Roman" w:hAnsi="Times New Roman"/>
          <w:b/>
          <w:sz w:val="24"/>
          <w:szCs w:val="24"/>
        </w:rPr>
        <w:t>Элементы теории множеств и математической логики</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изображать множества и отношение множеств с помощью кругов Эйлера;</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 xml:space="preserve">определять принадлежность элемента множеству, объединению и пересечению множеств; </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задавать множество с помощью перечисления элементов, словесного описания;</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строить высказывания, отрицания высказываний.</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строить цепочки умозаключений на основе использования правил логики;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Числа</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понимать и объяснять смысл позиционной записи натурального числа;</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выполнять вычисления, в том числе с использованием при</w:t>
      </w:r>
      <w:r w:rsidR="00A23AB5" w:rsidRPr="007B1FAB">
        <w:rPr>
          <w:rFonts w:ascii="Times New Roman" w:hAnsi="Times New Roman"/>
        </w:rPr>
        <w:t>е</w:t>
      </w:r>
      <w:r w:rsidRPr="007B1FAB">
        <w:rPr>
          <w:rFonts w:ascii="Times New Roman" w:hAnsi="Times New Roman"/>
        </w:rPr>
        <w:t>мов рациональных вычислений;</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выполнять округление рациональных чисел с заданной точностью;</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сравнивать рациональные и иррациональные числа;</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представлять рациональное число в виде десятичной дроби</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упорядочивать числа, записанные в виде обыкновенной и десятичной дроби;</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находить НОД и НОК чисел и использовать их при решении задач.</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lastRenderedPageBreak/>
        <w:t>применять правила приближенных вычислений при решении практических задач и решении задач других учебных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сравнение результатов вычислений при решении практических задач, в том числе приближенных вычислений;</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составлять и оценивать числовые выражения при решении практических задач и задач из других учебных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записывать и округлять числовые значения реальных величин с использованием разных систем измерения</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Тождественные преобразования</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Оперировать понятиями степени с натуральным показателем, степени с целым отрицательным показателем;</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выделять квадрат суммы и разности одночленов;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раскладывать на множители квадратный   тр</w:t>
      </w:r>
      <w:r w:rsidR="00A23AB5" w:rsidRPr="007B1FAB">
        <w:rPr>
          <w:rFonts w:ascii="Times New Roman" w:hAnsi="Times New Roman"/>
          <w:sz w:val="24"/>
          <w:szCs w:val="24"/>
        </w:rPr>
        <w:t>е</w:t>
      </w:r>
      <w:r w:rsidRPr="007B1FAB">
        <w:rPr>
          <w:rFonts w:ascii="Times New Roman" w:hAnsi="Times New Roman"/>
          <w:sz w:val="24"/>
          <w:szCs w:val="24"/>
        </w:rPr>
        <w:t>хчлен;</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преобразования выражений, содержащих квадратные корни;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выделять квадрат суммы или разности двучлена в выражениях, содержащих квадратные корни;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преобразования выражений, содержащих модуль.</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55"/>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преобразования и действия с числами, записанными в стандартном виде;</w:t>
      </w:r>
    </w:p>
    <w:p w:rsidR="00FF65A6" w:rsidRPr="007B1FAB" w:rsidRDefault="00FF65A6" w:rsidP="00984479">
      <w:pPr>
        <w:pStyle w:val="a"/>
        <w:numPr>
          <w:ilvl w:val="0"/>
          <w:numId w:val="155"/>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преобразования алгебраических выражений при решении задач других учебных предметов</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Уравнения и неравенства</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линейные уравнения и уравнения, сводимые к линейным с помощью тождественных преобразований;</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квадратные уравнения и уравнения, сводимые к квадратным с помощью тождественных преобразований;</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дробно-линейные уравнения;</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решать простейшие иррациональные уравнения вида </w:t>
      </w:r>
      <w:r w:rsidRPr="007B1FAB">
        <w:rPr>
          <w:rFonts w:ascii="Times New Roman" w:hAnsi="Times New Roman"/>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21.6pt" o:ole="">
            <v:imagedata r:id="rId9" o:title=""/>
          </v:shape>
          <o:OLEObject Type="Embed" ProgID="Equation.DSMT4" ShapeID="_x0000_i1025" DrawAspect="Content" ObjectID="_1630690461" r:id="rId10"/>
        </w:object>
      </w:r>
      <w:r w:rsidRPr="007B1FAB">
        <w:rPr>
          <w:rFonts w:ascii="Times New Roman" w:hAnsi="Times New Roman"/>
          <w:sz w:val="24"/>
          <w:szCs w:val="24"/>
        </w:rPr>
        <w:t xml:space="preserve">, </w:t>
      </w:r>
      <w:r w:rsidRPr="007B1FAB">
        <w:rPr>
          <w:rFonts w:ascii="Times New Roman" w:hAnsi="Times New Roman"/>
          <w:position w:val="-16"/>
          <w:sz w:val="24"/>
          <w:szCs w:val="24"/>
        </w:rPr>
        <w:object w:dxaOrig="1680" w:dyaOrig="460">
          <v:shape id="_x0000_i1026" type="#_x0000_t75" style="width:86.4pt;height:21.6pt" o:ole="">
            <v:imagedata r:id="rId11" o:title=""/>
          </v:shape>
          <o:OLEObject Type="Embed" ProgID="Equation.DSMT4" ShapeID="_x0000_i1026" DrawAspect="Content" ObjectID="_1630690462" r:id="rId12"/>
        </w:object>
      </w:r>
      <w:r w:rsidRPr="007B1FAB">
        <w:rPr>
          <w:rFonts w:ascii="Times New Roman" w:hAnsi="Times New Roman"/>
          <w:sz w:val="24"/>
          <w:szCs w:val="24"/>
        </w:rPr>
        <w:t>;</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уравнения вида</w:t>
      </w:r>
      <w:r w:rsidRPr="007B1FAB">
        <w:rPr>
          <w:rFonts w:ascii="Times New Roman" w:hAnsi="Times New Roman"/>
          <w:position w:val="-6"/>
          <w:sz w:val="24"/>
          <w:szCs w:val="24"/>
        </w:rPr>
        <w:object w:dxaOrig="700" w:dyaOrig="360">
          <v:shape id="_x0000_i1027" type="#_x0000_t75" style="width:36pt;height:21.6pt" o:ole="">
            <v:imagedata r:id="rId13" o:title=""/>
          </v:shape>
          <o:OLEObject Type="Embed" ProgID="Equation.DSMT4" ShapeID="_x0000_i1027" DrawAspect="Content" ObjectID="_1630690463" r:id="rId14"/>
        </w:object>
      </w:r>
      <w:r w:rsidRPr="007B1FAB">
        <w:rPr>
          <w:rFonts w:ascii="Times New Roman" w:hAnsi="Times New Roman"/>
          <w:sz w:val="24"/>
          <w:szCs w:val="24"/>
        </w:rPr>
        <w:t>;</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уравнения способом разложения на множители и замены переменной;</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использовать метод интервалов для решения целых и дробно-рациональных неравенств;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линейные уравнения и неравенства с параметрами;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несложные квадратные уравнения с параметром;</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несложные системы линейных уравнений с параметрами;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несложные уравнения в целых числах.</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lastRenderedPageBreak/>
        <w:t>В повседневной жизни и при изучении других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Функции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7B1FAB">
        <w:rPr>
          <w:rFonts w:ascii="Times New Roman" w:hAnsi="Times New Roman"/>
          <w:sz w:val="24"/>
          <w:szCs w:val="24"/>
        </w:rPr>
        <w:t>е</w:t>
      </w:r>
      <w:r w:rsidRPr="007B1FAB">
        <w:rPr>
          <w:rFonts w:ascii="Times New Roman" w:hAnsi="Times New Roman"/>
          <w:sz w:val="24"/>
          <w:szCs w:val="24"/>
        </w:rPr>
        <w:t>тность/неч</w:t>
      </w:r>
      <w:r w:rsidR="00A23AB5" w:rsidRPr="007B1FAB">
        <w:rPr>
          <w:rFonts w:ascii="Times New Roman" w:hAnsi="Times New Roman"/>
          <w:sz w:val="24"/>
          <w:szCs w:val="24"/>
        </w:rPr>
        <w:t>е</w:t>
      </w:r>
      <w:r w:rsidRPr="007B1FAB">
        <w:rPr>
          <w:rFonts w:ascii="Times New Roman" w:hAnsi="Times New Roman"/>
          <w:sz w:val="24"/>
          <w:szCs w:val="24"/>
        </w:rPr>
        <w:t xml:space="preserve">тность функции; </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строить графики линейной, квадратичной функций, обратной пропорциональности, функции вида: </w:t>
      </w:r>
      <w:r w:rsidRPr="007B1FAB">
        <w:rPr>
          <w:rFonts w:ascii="Times New Roman" w:hAnsi="Times New Roman"/>
          <w:position w:val="-24"/>
          <w:sz w:val="24"/>
          <w:szCs w:val="24"/>
        </w:rPr>
        <w:object w:dxaOrig="1300" w:dyaOrig="620">
          <v:shape id="_x0000_i1028" type="#_x0000_t75" style="width:65.4pt;height:28.2pt" o:ole="">
            <v:imagedata r:id="rId15" o:title=""/>
          </v:shape>
          <o:OLEObject Type="Embed" ProgID="Equation.DSMT4" ShapeID="_x0000_i1028" DrawAspect="Content" ObjectID="_1630690464" r:id="rId16"/>
        </w:object>
      </w:r>
      <w:r w:rsidRPr="007B1FAB">
        <w:rPr>
          <w:rFonts w:ascii="Times New Roman" w:hAnsi="Times New Roman"/>
          <w:sz w:val="24"/>
          <w:szCs w:val="24"/>
        </w:rPr>
        <w:t xml:space="preserve">, </w:t>
      </w:r>
      <w:r w:rsidRPr="007B1FAB">
        <w:rPr>
          <w:rFonts w:ascii="Times New Roman" w:hAnsi="Times New Roman"/>
          <w:position w:val="-10"/>
          <w:sz w:val="24"/>
          <w:szCs w:val="24"/>
        </w:rPr>
        <w:object w:dxaOrig="760" w:dyaOrig="380">
          <v:shape id="_x0000_i1029" type="#_x0000_t75" style="width:45pt;height:14.4pt" o:ole="">
            <v:imagedata r:id="rId17" o:title=""/>
          </v:shape>
          <o:OLEObject Type="Embed" ProgID="Equation.DSMT4" ShapeID="_x0000_i1029" DrawAspect="Content" ObjectID="_1630690465" r:id="rId18"/>
        </w:object>
      </w:r>
      <w:r w:rsidR="00D53659" w:rsidRPr="007B1FAB">
        <w:rPr>
          <w:rFonts w:ascii="Times New Roman" w:hAnsi="Times New Roman"/>
          <w:sz w:val="24"/>
          <w:szCs w:val="24"/>
        </w:rPr>
        <w:fldChar w:fldCharType="begin"/>
      </w:r>
      <w:r w:rsidRPr="007B1FAB">
        <w:rPr>
          <w:rFonts w:ascii="Times New Roman" w:hAnsi="Times New Roman"/>
          <w:sz w:val="24"/>
          <w:szCs w:val="24"/>
        </w:rPr>
        <w:instrText xml:space="preserve"> QUOTE  </w:instrText>
      </w:r>
      <w:r w:rsidR="00D53659" w:rsidRPr="007B1FAB">
        <w:rPr>
          <w:rFonts w:ascii="Times New Roman" w:hAnsi="Times New Roman"/>
          <w:sz w:val="24"/>
          <w:szCs w:val="24"/>
        </w:rPr>
        <w:fldChar w:fldCharType="end"/>
      </w:r>
      <w:r w:rsidRPr="007B1FAB">
        <w:rPr>
          <w:rFonts w:ascii="Times New Roman" w:hAnsi="Times New Roman"/>
          <w:b/>
          <w:bCs/>
          <w:sz w:val="24"/>
          <w:szCs w:val="24"/>
        </w:rPr>
        <w:t>,</w:t>
      </w:r>
      <w:r w:rsidRPr="007B1FAB">
        <w:rPr>
          <w:rFonts w:ascii="Times New Roman" w:eastAsia="Times New Roman" w:hAnsi="Times New Roman"/>
          <w:bCs/>
          <w:position w:val="-10"/>
          <w:sz w:val="24"/>
          <w:szCs w:val="24"/>
        </w:rPr>
        <w:object w:dxaOrig="760" w:dyaOrig="380">
          <v:shape id="_x0000_i1030" type="#_x0000_t75" style="width:36pt;height:14.4pt" o:ole="">
            <v:imagedata r:id="rId19" o:title=""/>
          </v:shape>
          <o:OLEObject Type="Embed" ProgID="Equation.DSMT4" ShapeID="_x0000_i1030" DrawAspect="Content" ObjectID="_1630690466" r:id="rId20"/>
        </w:object>
      </w:r>
      <w:r w:rsidR="003E6ED8">
        <w:fldChar w:fldCharType="begin"/>
      </w:r>
      <w:r w:rsidR="003E6ED8">
        <w:fldChar w:fldCharType="separate"/>
      </w:r>
      <w:r w:rsidRPr="007B1FAB">
        <w:rPr>
          <w:rFonts w:ascii="Times New Roman" w:eastAsia="Times New Roman" w:hAnsi="Times New Roman"/>
          <w:bCs/>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3E6ED8">
        <w:rPr>
          <w:rFonts w:ascii="Times New Roman" w:eastAsia="Times New Roman" w:hAnsi="Times New Roman"/>
          <w:bCs/>
          <w:noProof/>
          <w:position w:val="-10"/>
          <w:sz w:val="24"/>
          <w:szCs w:val="24"/>
        </w:rPr>
        <w:fldChar w:fldCharType="end"/>
      </w:r>
      <w:r w:rsidRPr="007B1FAB">
        <w:rPr>
          <w:rFonts w:ascii="Times New Roman" w:hAnsi="Times New Roman"/>
          <w:bCs/>
          <w:sz w:val="24"/>
          <w:szCs w:val="24"/>
        </w:rPr>
        <w:t xml:space="preserve">, </w:t>
      </w:r>
      <w:r w:rsidRPr="007B1FAB">
        <w:rPr>
          <w:rFonts w:ascii="Times New Roman" w:hAnsi="Times New Roman"/>
          <w:bCs/>
          <w:position w:val="-12"/>
          <w:sz w:val="24"/>
          <w:szCs w:val="24"/>
        </w:rPr>
        <w:object w:dxaOrig="660" w:dyaOrig="380">
          <v:shape id="_x0000_i1031" type="#_x0000_t75" style="width:28.2pt;height:14.4pt" o:ole="">
            <v:imagedata r:id="rId22" o:title=""/>
          </v:shape>
          <o:OLEObject Type="Embed" ProgID="Equation.DSMT4" ShapeID="_x0000_i1031" DrawAspect="Content" ObjectID="_1630690467" r:id="rId23"/>
        </w:object>
      </w:r>
      <w:r w:rsidRPr="007B1FAB">
        <w:rPr>
          <w:rFonts w:ascii="Times New Roman" w:hAnsi="Times New Roman"/>
          <w:bCs/>
          <w:sz w:val="24"/>
          <w:szCs w:val="24"/>
        </w:rPr>
        <w:t>;</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на примере квадратичной функции, использовать преобразования графика функции </w:t>
      </w:r>
      <w:r w:rsidRPr="007B1FAB">
        <w:rPr>
          <w:rFonts w:ascii="Times New Roman" w:hAnsi="Times New Roman"/>
          <w:sz w:val="24"/>
          <w:szCs w:val="24"/>
          <w:lang w:val="en-US"/>
        </w:rPr>
        <w:t>y</w:t>
      </w:r>
      <w:r w:rsidRPr="007B1FAB">
        <w:rPr>
          <w:rFonts w:ascii="Times New Roman" w:hAnsi="Times New Roman"/>
          <w:sz w:val="24"/>
          <w:szCs w:val="24"/>
        </w:rPr>
        <w:t>=</w:t>
      </w:r>
      <w:r w:rsidRPr="007B1FAB">
        <w:rPr>
          <w:rFonts w:ascii="Times New Roman" w:hAnsi="Times New Roman"/>
          <w:sz w:val="24"/>
          <w:szCs w:val="24"/>
          <w:lang w:val="en-US"/>
        </w:rPr>
        <w:t>f</w:t>
      </w:r>
      <w:r w:rsidRPr="007B1FAB">
        <w:rPr>
          <w:rFonts w:ascii="Times New Roman" w:hAnsi="Times New Roman"/>
          <w:sz w:val="24"/>
          <w:szCs w:val="24"/>
        </w:rPr>
        <w:t>(</w:t>
      </w:r>
      <w:r w:rsidRPr="007B1FAB">
        <w:rPr>
          <w:rFonts w:ascii="Times New Roman" w:hAnsi="Times New Roman"/>
          <w:sz w:val="24"/>
          <w:szCs w:val="24"/>
          <w:lang w:val="en-US"/>
        </w:rPr>
        <w:t>x</w:t>
      </w:r>
      <w:r w:rsidRPr="007B1FAB">
        <w:rPr>
          <w:rFonts w:ascii="Times New Roman" w:hAnsi="Times New Roman"/>
          <w:sz w:val="24"/>
          <w:szCs w:val="24"/>
        </w:rPr>
        <w:t xml:space="preserve">) для построения графиков функций </w:t>
      </w:r>
      <w:r w:rsidRPr="007B1FAB">
        <w:rPr>
          <w:rFonts w:ascii="Times New Roman" w:hAnsi="Times New Roman"/>
          <w:position w:val="-12"/>
          <w:sz w:val="24"/>
          <w:szCs w:val="24"/>
        </w:rPr>
        <w:object w:dxaOrig="1780" w:dyaOrig="380">
          <v:shape id="_x0000_i1032" type="#_x0000_t75" style="width:86.4pt;height:14.4pt" o:ole="">
            <v:imagedata r:id="rId24" o:title=""/>
          </v:shape>
          <o:OLEObject Type="Embed" ProgID="Equation.DSMT4" ShapeID="_x0000_i1032" DrawAspect="Content" ObjectID="_1630690468" r:id="rId25"/>
        </w:object>
      </w:r>
      <w:r w:rsidRPr="007B1FAB">
        <w:rPr>
          <w:rFonts w:ascii="Times New Roman" w:hAnsi="Times New Roman"/>
          <w:sz w:val="24"/>
          <w:szCs w:val="24"/>
        </w:rPr>
        <w:t xml:space="preserve">; </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исследовать функцию по е</w:t>
      </w:r>
      <w:r w:rsidR="00A23AB5" w:rsidRPr="007B1FAB">
        <w:rPr>
          <w:rFonts w:ascii="Times New Roman" w:hAnsi="Times New Roman"/>
          <w:sz w:val="24"/>
          <w:szCs w:val="24"/>
        </w:rPr>
        <w:t>е</w:t>
      </w:r>
      <w:r w:rsidRPr="007B1FAB">
        <w:rPr>
          <w:rFonts w:ascii="Times New Roman" w:hAnsi="Times New Roman"/>
          <w:sz w:val="24"/>
          <w:szCs w:val="24"/>
        </w:rPr>
        <w:t xml:space="preserve"> графику;</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находить множество значений, нули, промежутки знакопостоянства, монотонности квадратичной функции;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оперировать понятиями: последовательность, арифметическая прогрессия, геометрическая прогрессия;</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задачи на арифметическую и геометрическую прогрессию.</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иллюстрировать с помощью графика реальную зависимость или процесс по их характеристикам;</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использовать свойства и график квадратичной функции при решении задач из других учебных предметов</w:t>
      </w:r>
      <w:r w:rsidR="00CB50A3"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Текстовые задачи</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Решать простые и сложные задачи разных типов, а также задачи повышенной трудности;</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использовать разные краткие записи как модели текстов сложных задач для построения поисковой схемы и решения задач;</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знать и применять оба способа поиска решения задач (от требования к условию и от условия к требованию);</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моделировать рассуждения при поиске решения задач с помощью граф-схемы;</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выделять этапы решения задачи и содержание каждого этапа;</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анализировать затруднения при решении задач;</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выполнять различные преобразования предложенной задачи, конструировать новые задачи из данной, в том числе обратные;</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интерпретировать вычислительные результаты в задаче, исследовать полученное решение задачи;</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lastRenderedPageBreak/>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исследовать всевозможные ситуации при решении задач на движение по реке, рассматривать разные системы отсч</w:t>
      </w:r>
      <w:r w:rsidR="00A23AB5" w:rsidRPr="007B1FAB">
        <w:rPr>
          <w:rFonts w:ascii="Times New Roman" w:hAnsi="Times New Roman"/>
        </w:rPr>
        <w:t>е</w:t>
      </w:r>
      <w:r w:rsidRPr="007B1FAB">
        <w:rPr>
          <w:rFonts w:ascii="Times New Roman" w:hAnsi="Times New Roman"/>
        </w:rPr>
        <w:t>та;</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 xml:space="preserve">решать разнообразные задачи «на части», </w:t>
      </w:r>
    </w:p>
    <w:p w:rsidR="00FF65A6" w:rsidRPr="007B1FAB" w:rsidRDefault="00FF65A6" w:rsidP="00984479">
      <w:pPr>
        <w:numPr>
          <w:ilvl w:val="0"/>
          <w:numId w:val="142"/>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B1FAB" w:rsidRDefault="00FF65A6" w:rsidP="00984479">
      <w:pPr>
        <w:numPr>
          <w:ilvl w:val="0"/>
          <w:numId w:val="142"/>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осознавать и объяснять идентичность задач разных типов, связывающих три величины (на работу, на покупки, на движение)</w:t>
      </w:r>
      <w:r w:rsidR="004A1E43" w:rsidRPr="007B1FAB">
        <w:rPr>
          <w:rFonts w:ascii="Times New Roman" w:hAnsi="Times New Roman"/>
          <w:sz w:val="24"/>
          <w:szCs w:val="24"/>
        </w:rPr>
        <w:t xml:space="preserve">, </w:t>
      </w:r>
      <w:r w:rsidRPr="007B1FAB">
        <w:rPr>
          <w:rFonts w:ascii="Times New Roman" w:hAnsi="Times New Roman"/>
          <w:sz w:val="24"/>
          <w:szCs w:val="24"/>
        </w:rPr>
        <w:t>выделять эти величины и отношения между ними, применять их при решении задач, конструировать собственные задач указанных типов;</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владеть основными методами решения задач на смеси, сплавы, концентрации;</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решать задачи на проценты, в том числе, сложные проценты с обоснованием, используя разные способы;</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решать логические задачи разными способами, в том числе, с двумя блоками и с тремя блоками данных с помощью таблиц;</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решать задачи по комбинаторике и теории вероятностей на основе использования изученных методов и обосновывать решение;</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решать несложные задачи по математической статистике;</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7B1FAB">
        <w:rPr>
          <w:rFonts w:ascii="Times New Roman" w:hAnsi="Times New Roman"/>
          <w:sz w:val="24"/>
          <w:szCs w:val="24"/>
          <w:lang w:eastAsia="en-US"/>
        </w:rPr>
        <w:t>е</w:t>
      </w:r>
      <w:r w:rsidRPr="007B1FAB">
        <w:rPr>
          <w:rFonts w:ascii="Times New Roman" w:hAnsi="Times New Roman"/>
          <w:sz w:val="24"/>
          <w:szCs w:val="24"/>
          <w:lang w:eastAsia="en-US"/>
        </w:rPr>
        <w:t>том этих характеристик, в частности, при решении задач на концентрации, учитывать плотность вещества;</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lang w:eastAsia="en-US"/>
        </w:rPr>
        <w:t>решать задачи на движение по реке, рассматривая разные системы отсчета</w:t>
      </w:r>
      <w:r w:rsidR="00C31256" w:rsidRPr="007B1FAB">
        <w:rPr>
          <w:rFonts w:ascii="Times New Roman" w:hAnsi="Times New Roman"/>
          <w:sz w:val="24"/>
          <w:szCs w:val="24"/>
          <w:lang w:eastAsia="en-US"/>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 xml:space="preserve">Статистика и теория вероятностей </w:t>
      </w:r>
    </w:p>
    <w:p w:rsidR="00FF65A6" w:rsidRPr="007B1FAB" w:rsidRDefault="00FF65A6" w:rsidP="00984479">
      <w:pPr>
        <w:pStyle w:val="a8"/>
        <w:numPr>
          <w:ilvl w:val="0"/>
          <w:numId w:val="141"/>
        </w:numPr>
        <w:tabs>
          <w:tab w:val="left" w:pos="1134"/>
        </w:tabs>
        <w:ind w:left="0" w:firstLine="709"/>
        <w:contextualSpacing w:val="0"/>
        <w:jc w:val="both"/>
        <w:rPr>
          <w:rFonts w:ascii="Times New Roman" w:hAnsi="Times New Roman"/>
        </w:rPr>
      </w:pPr>
      <w:r w:rsidRPr="007B1FAB">
        <w:rPr>
          <w:rFonts w:ascii="Times New Roman" w:hAnsi="Times New Roman"/>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извлекать информацию, </w:t>
      </w:r>
      <w:r w:rsidRPr="007B1FAB">
        <w:rPr>
          <w:rStyle w:val="dash041e0431044b0447043d044b0439char1"/>
        </w:rPr>
        <w:t>представленную в таблицах, на диаграммах, графиках</w:t>
      </w:r>
      <w:r w:rsidRPr="007B1FAB">
        <w:rPr>
          <w:rFonts w:ascii="Times New Roman" w:hAnsi="Times New Roman"/>
          <w:sz w:val="24"/>
          <w:szCs w:val="24"/>
        </w:rPr>
        <w:t>;</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составлять таблицы, строить диаграммы и графики на основе данных;</w:t>
      </w:r>
    </w:p>
    <w:p w:rsidR="00FF65A6" w:rsidRPr="007B1FAB" w:rsidRDefault="00FF65A6" w:rsidP="00984479">
      <w:pPr>
        <w:pStyle w:val="a8"/>
        <w:numPr>
          <w:ilvl w:val="0"/>
          <w:numId w:val="141"/>
        </w:numPr>
        <w:tabs>
          <w:tab w:val="left" w:pos="1134"/>
        </w:tabs>
        <w:ind w:left="0" w:firstLine="709"/>
        <w:contextualSpacing w:val="0"/>
        <w:jc w:val="both"/>
        <w:rPr>
          <w:rFonts w:ascii="Times New Roman" w:hAnsi="Times New Roman"/>
        </w:rPr>
      </w:pPr>
      <w:r w:rsidRPr="007B1FAB">
        <w:rPr>
          <w:rFonts w:ascii="Times New Roman" w:hAnsi="Times New Roman"/>
        </w:rPr>
        <w:t>оперировать понятиями: факториал числа, перестановки и сочетания, треугольник Паскаля;</w:t>
      </w:r>
    </w:p>
    <w:p w:rsidR="00FF65A6" w:rsidRPr="007B1FAB" w:rsidRDefault="00FF65A6" w:rsidP="00984479">
      <w:pPr>
        <w:pStyle w:val="a8"/>
        <w:numPr>
          <w:ilvl w:val="0"/>
          <w:numId w:val="141"/>
        </w:numPr>
        <w:tabs>
          <w:tab w:val="left" w:pos="1134"/>
        </w:tabs>
        <w:ind w:left="0" w:firstLine="709"/>
        <w:contextualSpacing w:val="0"/>
        <w:jc w:val="both"/>
        <w:rPr>
          <w:rFonts w:ascii="Times New Roman" w:hAnsi="Times New Roman"/>
        </w:rPr>
      </w:pPr>
      <w:r w:rsidRPr="007B1FAB">
        <w:rPr>
          <w:rFonts w:ascii="Times New Roman" w:hAnsi="Times New Roman"/>
        </w:rPr>
        <w:t>применять правило произведения при решении комбинаторных задач;</w:t>
      </w:r>
    </w:p>
    <w:p w:rsidR="00FF65A6" w:rsidRPr="007B1FAB" w:rsidRDefault="00FF65A6" w:rsidP="00984479">
      <w:pPr>
        <w:pStyle w:val="a8"/>
        <w:numPr>
          <w:ilvl w:val="0"/>
          <w:numId w:val="141"/>
        </w:numPr>
        <w:tabs>
          <w:tab w:val="left" w:pos="1134"/>
        </w:tabs>
        <w:ind w:left="0" w:firstLine="709"/>
        <w:contextualSpacing w:val="0"/>
        <w:jc w:val="both"/>
        <w:rPr>
          <w:rFonts w:ascii="Times New Roman" w:hAnsi="Times New Roman"/>
        </w:rPr>
      </w:pPr>
      <w:r w:rsidRPr="007B1FAB">
        <w:rPr>
          <w:rFonts w:ascii="Times New Roman" w:hAnsi="Times New Roman"/>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B1FAB" w:rsidRDefault="00FF65A6" w:rsidP="00984479">
      <w:pPr>
        <w:pStyle w:val="a8"/>
        <w:numPr>
          <w:ilvl w:val="0"/>
          <w:numId w:val="141"/>
        </w:numPr>
        <w:tabs>
          <w:tab w:val="left" w:pos="1134"/>
        </w:tabs>
        <w:ind w:left="0" w:firstLine="709"/>
        <w:contextualSpacing w:val="0"/>
        <w:jc w:val="both"/>
        <w:rPr>
          <w:rFonts w:ascii="Times New Roman" w:hAnsi="Times New Roman"/>
        </w:rPr>
      </w:pPr>
      <w:r w:rsidRPr="007B1FAB">
        <w:rPr>
          <w:rFonts w:ascii="Times New Roman" w:hAnsi="Times New Roman"/>
        </w:rPr>
        <w:t>представлять информацию с помощью кругов Эйлера;</w:t>
      </w:r>
    </w:p>
    <w:p w:rsidR="00FF65A6" w:rsidRPr="007B1FAB" w:rsidRDefault="00FF65A6" w:rsidP="00984479">
      <w:pPr>
        <w:pStyle w:val="a8"/>
        <w:numPr>
          <w:ilvl w:val="0"/>
          <w:numId w:val="141"/>
        </w:numPr>
        <w:tabs>
          <w:tab w:val="left" w:pos="1134"/>
        </w:tabs>
        <w:ind w:left="0" w:firstLine="709"/>
        <w:contextualSpacing w:val="0"/>
        <w:jc w:val="both"/>
        <w:rPr>
          <w:rFonts w:ascii="Times New Roman" w:hAnsi="Times New Roman"/>
        </w:rPr>
      </w:pPr>
      <w:r w:rsidRPr="007B1FAB">
        <w:rPr>
          <w:rFonts w:ascii="Times New Roman" w:hAnsi="Times New Roman"/>
        </w:rPr>
        <w:t>решать задачи на вычисление вероятности с подсчетом количества вариантов с помощью комбинаторики.</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41"/>
        </w:numPr>
        <w:tabs>
          <w:tab w:val="left" w:pos="1134"/>
        </w:tabs>
        <w:ind w:left="0" w:firstLine="709"/>
        <w:contextualSpacing w:val="0"/>
        <w:jc w:val="both"/>
        <w:rPr>
          <w:rFonts w:ascii="Times New Roman" w:hAnsi="Times New Roman"/>
        </w:rPr>
      </w:pPr>
      <w:r w:rsidRPr="007B1FAB">
        <w:rPr>
          <w:rFonts w:ascii="Times New Roman" w:hAnsi="Times New Roman"/>
        </w:rPr>
        <w:t xml:space="preserve">извлекать, интерпретировать и преобразовывать информацию, </w:t>
      </w:r>
      <w:r w:rsidRPr="007B1FAB">
        <w:rPr>
          <w:rStyle w:val="dash041e0431044b0447043d044b0439char1"/>
        </w:rPr>
        <w:t>представленную в таблицах, на диаграммах, графиках, отражающую свойства и характеристики реальных процессов и явлений;</w:t>
      </w:r>
    </w:p>
    <w:p w:rsidR="00FF65A6" w:rsidRPr="007B1FAB" w:rsidRDefault="00FF65A6" w:rsidP="00984479">
      <w:pPr>
        <w:pStyle w:val="a8"/>
        <w:numPr>
          <w:ilvl w:val="0"/>
          <w:numId w:val="141"/>
        </w:numPr>
        <w:tabs>
          <w:tab w:val="left" w:pos="1134"/>
        </w:tabs>
        <w:ind w:left="0" w:firstLine="709"/>
        <w:contextualSpacing w:val="0"/>
        <w:jc w:val="both"/>
        <w:rPr>
          <w:rFonts w:ascii="Times New Roman" w:hAnsi="Times New Roman"/>
        </w:rPr>
      </w:pPr>
      <w:r w:rsidRPr="007B1FAB">
        <w:rPr>
          <w:rFonts w:ascii="Times New Roman" w:hAnsi="Times New Roman"/>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lastRenderedPageBreak/>
        <w:t>оценивать вероятность реальных событий и явлений.</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Геометрические фигуры</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 xml:space="preserve">Оперировать понятиями геометрических фигур; </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извлекать, интерпретировать и преобразовывать информацию о геометрических фигурах, представленную на чертежах;</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 xml:space="preserve">применять геометрические факты для решения задач, в том числе, предполагающих несколько шагов решения; </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формулировать в простейших случаях свойства и признаки фигур;</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доказывать геометрические утверждения</w:t>
      </w:r>
      <w:r w:rsidR="00C31256" w:rsidRPr="007B1FAB">
        <w:rPr>
          <w:rFonts w:ascii="Times New Roman" w:hAnsi="Times New Roman"/>
        </w:rPr>
        <w:t>;</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владеть стандартной классификацией плоских фигур (треугольников и четыр</w:t>
      </w:r>
      <w:r w:rsidR="00A23AB5" w:rsidRPr="007B1FAB">
        <w:rPr>
          <w:rFonts w:ascii="Times New Roman" w:hAnsi="Times New Roman"/>
        </w:rPr>
        <w:t>е</w:t>
      </w:r>
      <w:r w:rsidRPr="007B1FAB">
        <w:rPr>
          <w:rFonts w:ascii="Times New Roman" w:hAnsi="Times New Roman"/>
        </w:rPr>
        <w:t>хугольников).</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 xml:space="preserve">использовать свойства геометрических фигур для решения </w:t>
      </w:r>
      <w:r w:rsidRPr="007B1FAB">
        <w:rPr>
          <w:rStyle w:val="dash041e0431044b0447043d044b0439char1"/>
        </w:rPr>
        <w:t>задач практического характера и задач из смежных дисциплин</w:t>
      </w:r>
      <w:r w:rsidR="00C31256" w:rsidRPr="007B1FAB">
        <w:rPr>
          <w:rStyle w:val="dash041e0431044b0447043d044b0439char1"/>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Отношения</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применять теорему Фалеса и теорему о пропорциональных отрезках при решении задач;</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характеризовать взаимное расположение прямой и окружности, двух окружностей.</w:t>
      </w:r>
    </w:p>
    <w:p w:rsidR="00FF65A6" w:rsidRPr="007B1FAB" w:rsidRDefault="00FF65A6" w:rsidP="00595BA7">
      <w:pPr>
        <w:pStyle w:val="a"/>
        <w:numPr>
          <w:ilvl w:val="0"/>
          <w:numId w:val="0"/>
        </w:numPr>
        <w:tabs>
          <w:tab w:val="left" w:pos="1134"/>
        </w:tabs>
        <w:rPr>
          <w:rFonts w:ascii="Times New Roman" w:hAnsi="Times New Roman"/>
          <w:b/>
          <w:sz w:val="24"/>
          <w:szCs w:val="24"/>
        </w:rPr>
      </w:pPr>
      <w:r w:rsidRPr="007B1FAB">
        <w:rPr>
          <w:rFonts w:ascii="Times New Roman" w:hAnsi="Times New Roman"/>
          <w:b/>
          <w:sz w:val="24"/>
          <w:szCs w:val="24"/>
        </w:rPr>
        <w:t xml:space="preserve">В повседневной жизни и при изучении других предметов: </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использовать отношения для решения задач, возникающих в реальной жизни</w:t>
      </w:r>
      <w:r w:rsidR="00C31256"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Измерения и вычисления</w:t>
      </w:r>
    </w:p>
    <w:p w:rsidR="00FF65A6" w:rsidRPr="007B1FAB" w:rsidRDefault="00FF65A6" w:rsidP="00984479">
      <w:pPr>
        <w:pStyle w:val="a8"/>
        <w:numPr>
          <w:ilvl w:val="0"/>
          <w:numId w:val="141"/>
        </w:numPr>
        <w:tabs>
          <w:tab w:val="left" w:pos="1134"/>
        </w:tabs>
        <w:ind w:left="0" w:firstLine="709"/>
        <w:jc w:val="both"/>
        <w:rPr>
          <w:rFonts w:ascii="Times New Roman" w:hAnsi="Times New Roman"/>
        </w:rPr>
      </w:pPr>
      <w:r w:rsidRPr="007B1FAB">
        <w:rPr>
          <w:rFonts w:ascii="Times New Roman" w:hAnsi="Times New Roman"/>
        </w:rPr>
        <w:t>Оперировать представлениями о длине, площади, объ</w:t>
      </w:r>
      <w:r w:rsidR="00A23AB5" w:rsidRPr="007B1FAB">
        <w:rPr>
          <w:rFonts w:ascii="Times New Roman" w:hAnsi="Times New Roman"/>
        </w:rPr>
        <w:t>е</w:t>
      </w:r>
      <w:r w:rsidRPr="007B1FAB">
        <w:rPr>
          <w:rFonts w:ascii="Times New Roman" w:hAnsi="Times New Roman"/>
        </w:rPr>
        <w:t>ме как величинами. Применять теорему Пифагора, формулы площади, объ</w:t>
      </w:r>
      <w:r w:rsidR="00A23AB5" w:rsidRPr="007B1FAB">
        <w:rPr>
          <w:rFonts w:ascii="Times New Roman" w:hAnsi="Times New Roman"/>
        </w:rPr>
        <w:t>е</w:t>
      </w:r>
      <w:r w:rsidRPr="007B1FAB">
        <w:rPr>
          <w:rFonts w:ascii="Times New Roman" w:hAnsi="Times New Roman"/>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sidRPr="007B1FAB">
        <w:rPr>
          <w:rFonts w:ascii="Times New Roman" w:hAnsi="Times New Roman"/>
        </w:rPr>
        <w:t>е</w:t>
      </w:r>
      <w:r w:rsidRPr="007B1FAB">
        <w:rPr>
          <w:rFonts w:ascii="Times New Roman" w:hAnsi="Times New Roman"/>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B1FAB" w:rsidRDefault="00FF65A6" w:rsidP="00984479">
      <w:pPr>
        <w:pStyle w:val="a8"/>
        <w:numPr>
          <w:ilvl w:val="0"/>
          <w:numId w:val="141"/>
        </w:numPr>
        <w:tabs>
          <w:tab w:val="left" w:pos="1134"/>
        </w:tabs>
        <w:ind w:left="0" w:firstLine="709"/>
        <w:jc w:val="both"/>
        <w:rPr>
          <w:rFonts w:ascii="Times New Roman" w:hAnsi="Times New Roman"/>
        </w:rPr>
      </w:pPr>
      <w:r w:rsidRPr="007B1FAB">
        <w:rPr>
          <w:rFonts w:ascii="Times New Roman" w:hAnsi="Times New Roman"/>
        </w:rPr>
        <w:t>проводить простые вычисления на объ</w:t>
      </w:r>
      <w:r w:rsidR="00A23AB5" w:rsidRPr="007B1FAB">
        <w:rPr>
          <w:rFonts w:ascii="Times New Roman" w:hAnsi="Times New Roman"/>
        </w:rPr>
        <w:t>е</w:t>
      </w:r>
      <w:r w:rsidRPr="007B1FAB">
        <w:rPr>
          <w:rFonts w:ascii="Times New Roman" w:hAnsi="Times New Roman"/>
        </w:rPr>
        <w:t>мных телах;</w:t>
      </w:r>
    </w:p>
    <w:p w:rsidR="00C31256" w:rsidRPr="007B1FAB" w:rsidRDefault="00FF65A6" w:rsidP="00984479">
      <w:pPr>
        <w:pStyle w:val="a8"/>
        <w:numPr>
          <w:ilvl w:val="0"/>
          <w:numId w:val="141"/>
        </w:numPr>
        <w:tabs>
          <w:tab w:val="left" w:pos="1134"/>
        </w:tabs>
        <w:ind w:left="0" w:firstLine="709"/>
        <w:jc w:val="both"/>
        <w:rPr>
          <w:rFonts w:ascii="Times New Roman" w:hAnsi="Times New Roman"/>
          <w:b/>
        </w:rPr>
      </w:pPr>
      <w:r w:rsidRPr="007B1FAB">
        <w:rPr>
          <w:rFonts w:ascii="Times New Roman" w:hAnsi="Times New Roman"/>
        </w:rPr>
        <w:t>формулировать задачи на вычисление длин, площадей и объ</w:t>
      </w:r>
      <w:r w:rsidR="00A23AB5" w:rsidRPr="007B1FAB">
        <w:rPr>
          <w:rFonts w:ascii="Times New Roman" w:hAnsi="Times New Roman"/>
        </w:rPr>
        <w:t>е</w:t>
      </w:r>
      <w:r w:rsidRPr="007B1FAB">
        <w:rPr>
          <w:rFonts w:ascii="Times New Roman" w:hAnsi="Times New Roman"/>
        </w:rPr>
        <w:t xml:space="preserve">мов и решать их. </w:t>
      </w:r>
    </w:p>
    <w:p w:rsidR="00FF65A6" w:rsidRPr="007B1FAB" w:rsidRDefault="00FF65A6" w:rsidP="00595BA7">
      <w:pPr>
        <w:tabs>
          <w:tab w:val="left" w:pos="1134"/>
        </w:tabs>
        <w:spacing w:after="0" w:line="240" w:lineRule="auto"/>
        <w:jc w:val="both"/>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41"/>
        </w:numPr>
        <w:tabs>
          <w:tab w:val="left" w:pos="1134"/>
        </w:tabs>
        <w:ind w:left="0" w:firstLine="709"/>
        <w:jc w:val="both"/>
        <w:rPr>
          <w:rFonts w:ascii="Times New Roman" w:hAnsi="Times New Roman"/>
        </w:rPr>
      </w:pPr>
      <w:r w:rsidRPr="007B1FAB">
        <w:rPr>
          <w:rFonts w:ascii="Times New Roman" w:hAnsi="Times New Roman"/>
        </w:rPr>
        <w:t>проводить вычисления на местности;</w:t>
      </w:r>
    </w:p>
    <w:p w:rsidR="00FF65A6" w:rsidRPr="007B1FAB" w:rsidRDefault="00FF65A6" w:rsidP="00984479">
      <w:pPr>
        <w:pStyle w:val="a8"/>
        <w:numPr>
          <w:ilvl w:val="0"/>
          <w:numId w:val="141"/>
        </w:numPr>
        <w:tabs>
          <w:tab w:val="left" w:pos="1134"/>
        </w:tabs>
        <w:ind w:left="0" w:firstLine="709"/>
        <w:jc w:val="both"/>
        <w:rPr>
          <w:rFonts w:ascii="Times New Roman" w:hAnsi="Times New Roman"/>
        </w:rPr>
      </w:pPr>
      <w:r w:rsidRPr="007B1FAB">
        <w:rPr>
          <w:rFonts w:ascii="Times New Roman" w:hAnsi="Times New Roman"/>
        </w:rPr>
        <w:t>применять формулы при вычислениях в смежных учебных предметах, в окружающей действительности</w:t>
      </w:r>
      <w:r w:rsidR="00C31256"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Геометрические построения</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Изображать геометрические фигуры по текстовому и символьному описанию;</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свободно оперировать черт</w:t>
      </w:r>
      <w:r w:rsidR="00A23AB5" w:rsidRPr="007B1FAB">
        <w:rPr>
          <w:rFonts w:ascii="Times New Roman" w:hAnsi="Times New Roman"/>
        </w:rPr>
        <w:t>е</w:t>
      </w:r>
      <w:r w:rsidRPr="007B1FAB">
        <w:rPr>
          <w:rFonts w:ascii="Times New Roman" w:hAnsi="Times New Roman"/>
        </w:rPr>
        <w:t xml:space="preserve">жными инструментами в несложных случаях, </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изображать типовые плоские фигуры и объемные тела с помощью простейших компьютерных инструментов.</w:t>
      </w:r>
    </w:p>
    <w:p w:rsidR="00FF65A6" w:rsidRPr="007B1FAB" w:rsidRDefault="00FF65A6" w:rsidP="00595BA7">
      <w:pPr>
        <w:pStyle w:val="a"/>
        <w:numPr>
          <w:ilvl w:val="0"/>
          <w:numId w:val="0"/>
        </w:numPr>
        <w:tabs>
          <w:tab w:val="left" w:pos="1134"/>
        </w:tabs>
        <w:rPr>
          <w:rFonts w:ascii="Times New Roman" w:hAnsi="Times New Roman"/>
          <w:b/>
          <w:sz w:val="24"/>
          <w:szCs w:val="24"/>
        </w:rPr>
      </w:pPr>
      <w:r w:rsidRPr="007B1FAB">
        <w:rPr>
          <w:rFonts w:ascii="Times New Roman" w:hAnsi="Times New Roman"/>
          <w:b/>
          <w:sz w:val="24"/>
          <w:szCs w:val="24"/>
        </w:rPr>
        <w:t xml:space="preserve">В повседневной жизни и при изучении других предметов: </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 xml:space="preserve">выполнять простейшие построения на местности, необходимые в реальной жизни; </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оценивать размеры реальных объектов окружающего мира</w:t>
      </w:r>
      <w:r w:rsidR="00C31256"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Преобразования</w:t>
      </w:r>
    </w:p>
    <w:p w:rsidR="00FF65A6" w:rsidRPr="007B1FAB" w:rsidRDefault="00FF65A6" w:rsidP="00984479">
      <w:pPr>
        <w:pStyle w:val="a"/>
        <w:numPr>
          <w:ilvl w:val="0"/>
          <w:numId w:val="147"/>
        </w:numPr>
        <w:tabs>
          <w:tab w:val="left" w:pos="1134"/>
        </w:tabs>
        <w:ind w:left="0" w:firstLine="709"/>
        <w:rPr>
          <w:rFonts w:ascii="Times New Roman" w:hAnsi="Times New Roman"/>
          <w:sz w:val="24"/>
          <w:szCs w:val="24"/>
        </w:rPr>
      </w:pPr>
      <w:r w:rsidRPr="007B1FAB">
        <w:rPr>
          <w:rFonts w:ascii="Times New Roman" w:hAnsi="Times New Roman"/>
          <w:sz w:val="24"/>
          <w:szCs w:val="24"/>
        </w:rPr>
        <w:t>Оперировать понятием движения и преобразования подобия, владеть при</w:t>
      </w:r>
      <w:r w:rsidR="00A23AB5" w:rsidRPr="007B1FAB">
        <w:rPr>
          <w:rFonts w:ascii="Times New Roman" w:hAnsi="Times New Roman"/>
          <w:sz w:val="24"/>
          <w:szCs w:val="24"/>
        </w:rPr>
        <w:t>е</w:t>
      </w:r>
      <w:r w:rsidRPr="007B1FAB">
        <w:rPr>
          <w:rFonts w:ascii="Times New Roman" w:hAnsi="Times New Roman"/>
          <w:sz w:val="24"/>
          <w:szCs w:val="24"/>
        </w:rPr>
        <w:t xml:space="preserve">мами построения фигур с использованием движений и преобразований подобия, применять </w:t>
      </w:r>
      <w:r w:rsidRPr="007B1FAB">
        <w:rPr>
          <w:rFonts w:ascii="Times New Roman" w:hAnsi="Times New Roman"/>
          <w:sz w:val="24"/>
          <w:szCs w:val="24"/>
        </w:rPr>
        <w:lastRenderedPageBreak/>
        <w:t xml:space="preserve">полученные знания и опыт построений в смежных предметах и в реальных ситуациях окружающего мира; </w:t>
      </w:r>
    </w:p>
    <w:p w:rsidR="00FF65A6" w:rsidRPr="007B1FAB" w:rsidRDefault="00FF65A6" w:rsidP="00984479">
      <w:pPr>
        <w:pStyle w:val="a"/>
        <w:numPr>
          <w:ilvl w:val="0"/>
          <w:numId w:val="147"/>
        </w:numPr>
        <w:tabs>
          <w:tab w:val="left" w:pos="1134"/>
        </w:tabs>
        <w:ind w:left="0" w:firstLine="709"/>
        <w:rPr>
          <w:rFonts w:ascii="Times New Roman" w:hAnsi="Times New Roman"/>
          <w:sz w:val="24"/>
          <w:szCs w:val="24"/>
        </w:rPr>
      </w:pPr>
      <w:r w:rsidRPr="007B1FAB">
        <w:rPr>
          <w:rFonts w:ascii="Times New Roman" w:hAnsi="Times New Roman"/>
          <w:sz w:val="24"/>
          <w:szCs w:val="24"/>
        </w:rPr>
        <w:t>строить фигуру, подобную данной, пользоваться свойствами подобия для обоснования свойств фигур;</w:t>
      </w:r>
    </w:p>
    <w:p w:rsidR="00FF65A6" w:rsidRPr="007B1FAB" w:rsidRDefault="00FF65A6" w:rsidP="00984479">
      <w:pPr>
        <w:pStyle w:val="a"/>
        <w:numPr>
          <w:ilvl w:val="0"/>
          <w:numId w:val="147"/>
        </w:numPr>
        <w:tabs>
          <w:tab w:val="left" w:pos="1134"/>
        </w:tabs>
        <w:ind w:left="0" w:firstLine="709"/>
        <w:rPr>
          <w:rFonts w:ascii="Times New Roman" w:hAnsi="Times New Roman"/>
          <w:sz w:val="24"/>
          <w:szCs w:val="24"/>
        </w:rPr>
      </w:pPr>
      <w:r w:rsidRPr="007B1FAB">
        <w:rPr>
          <w:rFonts w:ascii="Times New Roman" w:hAnsi="Times New Roman"/>
          <w:sz w:val="24"/>
          <w:szCs w:val="24"/>
        </w:rPr>
        <w:t>применять свойства движений для проведения простейших обоснований свойств фигур.</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7"/>
        </w:numPr>
        <w:tabs>
          <w:tab w:val="left" w:pos="1134"/>
        </w:tabs>
        <w:ind w:left="0" w:firstLine="709"/>
        <w:rPr>
          <w:rFonts w:ascii="Times New Roman" w:hAnsi="Times New Roman"/>
          <w:sz w:val="24"/>
          <w:szCs w:val="24"/>
        </w:rPr>
      </w:pPr>
      <w:r w:rsidRPr="007B1FAB">
        <w:rPr>
          <w:rFonts w:ascii="Times New Roman" w:hAnsi="Times New Roman"/>
          <w:sz w:val="24"/>
          <w:szCs w:val="24"/>
        </w:rPr>
        <w:t>применять свойства движений и применять подобие для построений и вычислений</w:t>
      </w:r>
      <w:r w:rsidR="00C31256"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Векторы и координаты на плоскости</w:t>
      </w:r>
    </w:p>
    <w:p w:rsidR="00FF65A6" w:rsidRPr="007B1FAB" w:rsidRDefault="00FF65A6" w:rsidP="00984479">
      <w:pPr>
        <w:pStyle w:val="a8"/>
        <w:numPr>
          <w:ilvl w:val="0"/>
          <w:numId w:val="146"/>
        </w:numPr>
        <w:tabs>
          <w:tab w:val="left" w:pos="1134"/>
        </w:tabs>
        <w:ind w:left="0" w:firstLine="709"/>
        <w:jc w:val="both"/>
        <w:rPr>
          <w:rFonts w:ascii="Times New Roman" w:hAnsi="Times New Roman"/>
        </w:rPr>
      </w:pPr>
      <w:r w:rsidRPr="007B1FAB">
        <w:rPr>
          <w:rFonts w:ascii="Times New Roman" w:hAnsi="Times New Roman"/>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B1FAB" w:rsidRDefault="00FF65A6" w:rsidP="00984479">
      <w:pPr>
        <w:pStyle w:val="a8"/>
        <w:numPr>
          <w:ilvl w:val="0"/>
          <w:numId w:val="146"/>
        </w:numPr>
        <w:tabs>
          <w:tab w:val="left" w:pos="1134"/>
        </w:tabs>
        <w:ind w:left="0" w:firstLine="709"/>
        <w:jc w:val="both"/>
        <w:rPr>
          <w:rFonts w:ascii="Times New Roman" w:hAnsi="Times New Roman"/>
        </w:rPr>
      </w:pPr>
      <w:r w:rsidRPr="007B1FAB">
        <w:rPr>
          <w:rFonts w:ascii="Times New Roman" w:hAnsi="Times New Roman"/>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B1FAB" w:rsidRDefault="00FF65A6" w:rsidP="00984479">
      <w:pPr>
        <w:pStyle w:val="a8"/>
        <w:numPr>
          <w:ilvl w:val="0"/>
          <w:numId w:val="146"/>
        </w:numPr>
        <w:tabs>
          <w:tab w:val="left" w:pos="1134"/>
        </w:tabs>
        <w:ind w:left="0" w:firstLine="709"/>
        <w:jc w:val="both"/>
        <w:rPr>
          <w:rFonts w:ascii="Times New Roman" w:hAnsi="Times New Roman"/>
        </w:rPr>
      </w:pPr>
      <w:r w:rsidRPr="007B1FAB">
        <w:rPr>
          <w:rFonts w:ascii="Times New Roman" w:hAnsi="Times New Roman"/>
        </w:rPr>
        <w:t>применять векторы и координаты для решения геометрических задач на вычисление длин, углов.</w:t>
      </w:r>
    </w:p>
    <w:p w:rsidR="00FF65A6" w:rsidRPr="007B1FAB" w:rsidRDefault="00FF65A6" w:rsidP="00595BA7">
      <w:pPr>
        <w:pStyle w:val="a"/>
        <w:numPr>
          <w:ilvl w:val="0"/>
          <w:numId w:val="0"/>
        </w:numPr>
        <w:tabs>
          <w:tab w:val="left" w:pos="1134"/>
        </w:tabs>
        <w:rPr>
          <w:rFonts w:ascii="Times New Roman" w:hAnsi="Times New Roman"/>
          <w:b/>
          <w:sz w:val="24"/>
          <w:szCs w:val="24"/>
        </w:rPr>
      </w:pPr>
      <w:r w:rsidRPr="007B1FAB">
        <w:rPr>
          <w:rFonts w:ascii="Times New Roman" w:hAnsi="Times New Roman"/>
          <w:b/>
          <w:sz w:val="24"/>
          <w:szCs w:val="24"/>
        </w:rPr>
        <w:t xml:space="preserve">В повседневной жизни и при изучении других предметов: </w:t>
      </w:r>
    </w:p>
    <w:p w:rsidR="00FF65A6" w:rsidRPr="007B1FAB" w:rsidRDefault="00FF65A6" w:rsidP="00984479">
      <w:pPr>
        <w:pStyle w:val="a8"/>
        <w:numPr>
          <w:ilvl w:val="0"/>
          <w:numId w:val="146"/>
        </w:numPr>
        <w:tabs>
          <w:tab w:val="left" w:pos="1134"/>
        </w:tabs>
        <w:ind w:left="0" w:firstLine="709"/>
        <w:jc w:val="both"/>
        <w:rPr>
          <w:rFonts w:ascii="Times New Roman" w:hAnsi="Times New Roman"/>
        </w:rPr>
      </w:pPr>
      <w:r w:rsidRPr="007B1FAB">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C31256" w:rsidRPr="007B1FAB">
        <w:rPr>
          <w:rFonts w:ascii="Times New Roman" w:hAnsi="Times New Roman"/>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История математики</w:t>
      </w:r>
    </w:p>
    <w:p w:rsidR="00FF65A6" w:rsidRPr="007B1FAB" w:rsidRDefault="00FF65A6" w:rsidP="00984479">
      <w:pPr>
        <w:numPr>
          <w:ilvl w:val="0"/>
          <w:numId w:val="153"/>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вклад выдающихся математиков в развитие математики и иных научных областей;</w:t>
      </w:r>
    </w:p>
    <w:p w:rsidR="00FF65A6" w:rsidRPr="007B1FAB" w:rsidRDefault="00FF65A6" w:rsidP="00984479">
      <w:pPr>
        <w:numPr>
          <w:ilvl w:val="0"/>
          <w:numId w:val="153"/>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понимать роль математики в развитии России</w:t>
      </w:r>
      <w:r w:rsidR="00C31256"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Методы математики</w:t>
      </w:r>
    </w:p>
    <w:p w:rsidR="00FF65A6" w:rsidRPr="007B1FAB" w:rsidRDefault="00FF65A6" w:rsidP="00984479">
      <w:pPr>
        <w:numPr>
          <w:ilvl w:val="0"/>
          <w:numId w:val="153"/>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Используя изученные методы, проводить доказательство, выполнять опровержение;</w:t>
      </w:r>
    </w:p>
    <w:p w:rsidR="00FF65A6" w:rsidRPr="007B1FAB" w:rsidRDefault="00C31256" w:rsidP="00984479">
      <w:pPr>
        <w:numPr>
          <w:ilvl w:val="0"/>
          <w:numId w:val="153"/>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w:t>
      </w:r>
      <w:r w:rsidR="00FF65A6" w:rsidRPr="007B1FAB">
        <w:rPr>
          <w:rFonts w:ascii="Times New Roman" w:hAnsi="Times New Roman"/>
          <w:sz w:val="24"/>
          <w:szCs w:val="24"/>
        </w:rPr>
        <w:t>ыбирать изученные методы и их комбинации для решения математических задач;</w:t>
      </w:r>
    </w:p>
    <w:p w:rsidR="00FF65A6" w:rsidRPr="007B1FAB" w:rsidRDefault="00FF65A6" w:rsidP="00984479">
      <w:pPr>
        <w:numPr>
          <w:ilvl w:val="0"/>
          <w:numId w:val="153"/>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7B1FAB">
        <w:rPr>
          <w:rFonts w:ascii="Times New Roman" w:hAnsi="Times New Roman"/>
          <w:sz w:val="24"/>
          <w:szCs w:val="24"/>
        </w:rPr>
        <w:t>;</w:t>
      </w:r>
    </w:p>
    <w:p w:rsidR="00FF65A6" w:rsidRPr="007B1FAB" w:rsidRDefault="00FF65A6" w:rsidP="00984479">
      <w:pPr>
        <w:numPr>
          <w:ilvl w:val="0"/>
          <w:numId w:val="153"/>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7B1FAB" w:rsidRDefault="00FF65A6" w:rsidP="00595BA7">
      <w:pPr>
        <w:pStyle w:val="3"/>
        <w:spacing w:before="0" w:beforeAutospacing="0" w:after="0" w:afterAutospacing="0"/>
        <w:rPr>
          <w:sz w:val="24"/>
          <w:szCs w:val="24"/>
        </w:rPr>
      </w:pPr>
      <w:bookmarkStart w:id="64" w:name="_Toc284662723"/>
      <w:bookmarkStart w:id="65" w:name="_Toc284663349"/>
      <w:r w:rsidRPr="007B1FAB">
        <w:rPr>
          <w:sz w:val="24"/>
          <w:szCs w:val="24"/>
        </w:rPr>
        <w:t>Выпускник получит возможность научиться в 7-9 классах для успешного продолжения образования на углубл</w:t>
      </w:r>
      <w:r w:rsidR="00A23AB5" w:rsidRPr="007B1FAB">
        <w:rPr>
          <w:sz w:val="24"/>
          <w:szCs w:val="24"/>
        </w:rPr>
        <w:t>е</w:t>
      </w:r>
      <w:r w:rsidRPr="007B1FAB">
        <w:rPr>
          <w:sz w:val="24"/>
          <w:szCs w:val="24"/>
        </w:rPr>
        <w:t>нном уровне</w:t>
      </w:r>
      <w:bookmarkEnd w:id="64"/>
      <w:bookmarkEnd w:id="65"/>
    </w:p>
    <w:p w:rsidR="00FF65A6" w:rsidRPr="007B1FAB" w:rsidRDefault="00FF65A6" w:rsidP="00595BA7">
      <w:pPr>
        <w:spacing w:after="0" w:line="240" w:lineRule="auto"/>
        <w:rPr>
          <w:rFonts w:ascii="Times New Roman" w:hAnsi="Times New Roman"/>
          <w:sz w:val="24"/>
          <w:szCs w:val="24"/>
        </w:rPr>
      </w:pPr>
      <w:r w:rsidRPr="007B1FAB">
        <w:rPr>
          <w:rFonts w:ascii="Times New Roman" w:hAnsi="Times New Roman"/>
          <w:b/>
          <w:sz w:val="24"/>
          <w:szCs w:val="24"/>
        </w:rPr>
        <w:t>Элементы теории множеств и математической логики</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задавать множества разными способами;</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проверять выполнение характеристического свойства множества;</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B1FAB">
        <w:rPr>
          <w:rFonts w:ascii="Times New Roman" w:hAnsi="Times New Roman"/>
        </w:rPr>
        <w:t>;у</w:t>
      </w:r>
      <w:r w:rsidRPr="007B1FAB">
        <w:rPr>
          <w:rFonts w:ascii="Times New Roman" w:hAnsi="Times New Roman"/>
        </w:rPr>
        <w:t>словные высказывания (импликации);</w:t>
      </w:r>
    </w:p>
    <w:p w:rsidR="00FF65A6" w:rsidRPr="007B1FAB" w:rsidRDefault="00FF65A6" w:rsidP="00984479">
      <w:pPr>
        <w:pStyle w:val="a8"/>
        <w:numPr>
          <w:ilvl w:val="0"/>
          <w:numId w:val="145"/>
        </w:numPr>
        <w:tabs>
          <w:tab w:val="left" w:pos="1134"/>
        </w:tabs>
        <w:ind w:left="0" w:firstLine="709"/>
        <w:jc w:val="both"/>
        <w:rPr>
          <w:rFonts w:ascii="Times New Roman" w:hAnsi="Times New Roman"/>
        </w:rPr>
      </w:pPr>
      <w:r w:rsidRPr="007B1FAB">
        <w:rPr>
          <w:rFonts w:ascii="Times New Roman" w:hAnsi="Times New Roman"/>
        </w:rPr>
        <w:t>строить высказывания с использованием законов алгебры высказываний.</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строить рассуждения на основе использования правил логики;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Числа</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lastRenderedPageBreak/>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понимать и объяснять разницу между позиционной и непозиционной системами записи чисел;</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переводить числа из одной системы записи (системы счисления) в другую;</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выполнять округление рациональных и иррациональных чисел с заданной точностью;</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сравнивать действительные числа разными способами;</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находить НОД и НОК чисел разными способами и использовать их при решении задач;</w:t>
      </w:r>
    </w:p>
    <w:p w:rsidR="00FF65A6" w:rsidRPr="007B1FAB" w:rsidRDefault="00FF65A6" w:rsidP="00984479">
      <w:pPr>
        <w:pStyle w:val="a8"/>
        <w:numPr>
          <w:ilvl w:val="0"/>
          <w:numId w:val="142"/>
        </w:numPr>
        <w:tabs>
          <w:tab w:val="left" w:pos="1134"/>
        </w:tabs>
        <w:ind w:left="0" w:firstLine="709"/>
        <w:contextualSpacing w:val="0"/>
        <w:jc w:val="both"/>
        <w:rPr>
          <w:rFonts w:ascii="Times New Roman" w:hAnsi="Times New Roman"/>
        </w:rPr>
      </w:pPr>
      <w:r w:rsidRPr="007B1FAB">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Тождественные преобразования</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Свободно оперировать понятиями степени с целым и дробным показателем;</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доказательство свойств степени с целыми и дробными показателями;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свободно владеть приемами преобразования целых и дробно-рациональных выражений;</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w:t>
      </w:r>
      <w:r w:rsidR="00A23AB5" w:rsidRPr="007B1FAB">
        <w:rPr>
          <w:rFonts w:ascii="Times New Roman" w:hAnsi="Times New Roman"/>
          <w:sz w:val="24"/>
          <w:szCs w:val="24"/>
        </w:rPr>
        <w:t>е</w:t>
      </w:r>
      <w:r w:rsidRPr="007B1FAB">
        <w:rPr>
          <w:rFonts w:ascii="Times New Roman" w:hAnsi="Times New Roman"/>
          <w:sz w:val="24"/>
          <w:szCs w:val="24"/>
        </w:rPr>
        <w:t>мов;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использовать теорему Виета и теорему, обратную теореме Виета, для поиска корней квадратного тр</w:t>
      </w:r>
      <w:r w:rsidR="00A23AB5" w:rsidRPr="007B1FAB">
        <w:rPr>
          <w:rFonts w:ascii="Times New Roman" w:hAnsi="Times New Roman"/>
          <w:sz w:val="24"/>
          <w:szCs w:val="24"/>
        </w:rPr>
        <w:t>е</w:t>
      </w:r>
      <w:r w:rsidRPr="007B1FAB">
        <w:rPr>
          <w:rFonts w:ascii="Times New Roman" w:hAnsi="Times New Roman"/>
          <w:sz w:val="24"/>
          <w:szCs w:val="24"/>
        </w:rPr>
        <w:t>хчлена и для решения задач, в том числе задач с параметрами на основе квадратного тр</w:t>
      </w:r>
      <w:r w:rsidR="00A23AB5" w:rsidRPr="007B1FAB">
        <w:rPr>
          <w:rFonts w:ascii="Times New Roman" w:hAnsi="Times New Roman"/>
          <w:sz w:val="24"/>
          <w:szCs w:val="24"/>
        </w:rPr>
        <w:t>е</w:t>
      </w:r>
      <w:r w:rsidRPr="007B1FAB">
        <w:rPr>
          <w:rFonts w:ascii="Times New Roman" w:hAnsi="Times New Roman"/>
          <w:sz w:val="24"/>
          <w:szCs w:val="24"/>
        </w:rPr>
        <w:t>хчлена;</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деление многочлена на многочлен с остатком;</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доказывать свойства квадратных корней и корней степени n;</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выполнять преобразования выражений, содержащих квадратные корни, корни степени </w:t>
      </w:r>
      <w:r w:rsidRPr="007B1FAB">
        <w:rPr>
          <w:rFonts w:ascii="Times New Roman" w:hAnsi="Times New Roman"/>
          <w:sz w:val="24"/>
          <w:szCs w:val="24"/>
          <w:lang w:val="en-US"/>
        </w:rPr>
        <w:t>n</w:t>
      </w:r>
      <w:r w:rsidRPr="007B1FAB">
        <w:rPr>
          <w:rFonts w:ascii="Times New Roman" w:hAnsi="Times New Roman"/>
          <w:sz w:val="24"/>
          <w:szCs w:val="24"/>
        </w:rPr>
        <w:t>;</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различные преобразования выражений, содержащих модули.</w:t>
      </w:r>
      <w:r w:rsidR="00D53659" w:rsidRPr="007B1FAB">
        <w:rPr>
          <w:rFonts w:ascii="Times New Roman" w:hAnsi="Times New Roman"/>
          <w:sz w:val="24"/>
          <w:szCs w:val="24"/>
        </w:rPr>
        <w:fldChar w:fldCharType="begin"/>
      </w:r>
      <w:r w:rsidRPr="007B1FAB">
        <w:rPr>
          <w:rFonts w:ascii="Times New Roman" w:hAnsi="Times New Roman"/>
          <w:sz w:val="24"/>
          <w:szCs w:val="24"/>
        </w:rPr>
        <w:instrText xml:space="preserve"> QUOTE </w:instrText>
      </w:r>
      <w:r w:rsidRPr="007B1FAB">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D53659" w:rsidRPr="007B1FAB">
        <w:rPr>
          <w:rFonts w:ascii="Times New Roman" w:hAnsi="Times New Roman"/>
          <w:sz w:val="24"/>
          <w:szCs w:val="24"/>
        </w:rPr>
        <w:fldChar w:fldCharType="separate"/>
      </w:r>
      <w:r w:rsidRPr="007B1FAB">
        <w:rPr>
          <w:rFonts w:ascii="Times New Roman" w:hAnsi="Times New Roman"/>
          <w:noProof/>
          <w:sz w:val="24"/>
          <w:szCs w:val="24"/>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D53659" w:rsidRPr="007B1FAB">
        <w:rPr>
          <w:rFonts w:ascii="Times New Roman" w:hAnsi="Times New Roman"/>
          <w:sz w:val="24"/>
          <w:szCs w:val="24"/>
        </w:rPr>
        <w:fldChar w:fldCharType="end"/>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56"/>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7B1FAB" w:rsidRDefault="00FF65A6" w:rsidP="00984479">
      <w:pPr>
        <w:pStyle w:val="a"/>
        <w:numPr>
          <w:ilvl w:val="0"/>
          <w:numId w:val="156"/>
        </w:numPr>
        <w:tabs>
          <w:tab w:val="left" w:pos="1134"/>
        </w:tabs>
        <w:ind w:left="0" w:firstLine="709"/>
        <w:rPr>
          <w:rFonts w:ascii="Times New Roman" w:hAnsi="Times New Roman"/>
          <w:sz w:val="24"/>
          <w:szCs w:val="24"/>
        </w:rPr>
      </w:pPr>
      <w:r w:rsidRPr="007B1FAB">
        <w:rPr>
          <w:rFonts w:ascii="Times New Roman" w:hAnsi="Times New Roman"/>
          <w:sz w:val="24"/>
          <w:szCs w:val="24"/>
        </w:rPr>
        <w:lastRenderedPageBreak/>
        <w:t>выполнять преобразования рациональных выражений при решении задач других учебных предметов;</w:t>
      </w:r>
    </w:p>
    <w:p w:rsidR="00FF65A6" w:rsidRPr="007B1FAB" w:rsidRDefault="00FF65A6" w:rsidP="00984479">
      <w:pPr>
        <w:pStyle w:val="a"/>
        <w:numPr>
          <w:ilvl w:val="0"/>
          <w:numId w:val="156"/>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Уравнения и неравенства</w:t>
      </w:r>
    </w:p>
    <w:p w:rsidR="00FF65A6" w:rsidRPr="007B1FAB" w:rsidRDefault="00FF65A6" w:rsidP="00984479">
      <w:pPr>
        <w:pStyle w:val="a8"/>
        <w:numPr>
          <w:ilvl w:val="0"/>
          <w:numId w:val="141"/>
        </w:numPr>
        <w:tabs>
          <w:tab w:val="left" w:pos="1134"/>
        </w:tabs>
        <w:ind w:left="0" w:firstLine="709"/>
        <w:jc w:val="both"/>
        <w:rPr>
          <w:rFonts w:ascii="Times New Roman" w:hAnsi="Times New Roman"/>
        </w:rPr>
      </w:pPr>
      <w:r w:rsidRPr="007B1FAB">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знать теорему Виета для уравнений степени выше второй;</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владеть разными методами доказательства неравенств;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уравнения в целых числах;</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B1FAB">
        <w:rPr>
          <w:rFonts w:ascii="Times New Roman" w:hAnsi="Times New Roman"/>
          <w:sz w:val="24"/>
          <w:szCs w:val="24"/>
        </w:rPr>
        <w:t>;</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Функции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7B1FAB">
        <w:rPr>
          <w:rFonts w:ascii="Times New Roman" w:hAnsi="Times New Roman"/>
          <w:sz w:val="24"/>
          <w:szCs w:val="24"/>
        </w:rPr>
        <w:t>е</w:t>
      </w:r>
      <w:r w:rsidRPr="007B1FAB">
        <w:rPr>
          <w:rFonts w:ascii="Times New Roman" w:hAnsi="Times New Roman"/>
          <w:sz w:val="24"/>
          <w:szCs w:val="24"/>
        </w:rPr>
        <w:t>тность/неч</w:t>
      </w:r>
      <w:r w:rsidR="00A23AB5" w:rsidRPr="007B1FAB">
        <w:rPr>
          <w:rFonts w:ascii="Times New Roman" w:hAnsi="Times New Roman"/>
          <w:sz w:val="24"/>
          <w:szCs w:val="24"/>
        </w:rPr>
        <w:t>е</w:t>
      </w:r>
      <w:r w:rsidRPr="007B1FAB">
        <w:rPr>
          <w:rFonts w:ascii="Times New Roman" w:hAnsi="Times New Roman"/>
          <w:sz w:val="24"/>
          <w:szCs w:val="24"/>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7B1FAB">
        <w:rPr>
          <w:rFonts w:ascii="Times New Roman" w:hAnsi="Times New Roman"/>
          <w:bCs/>
          <w:position w:val="-12"/>
          <w:sz w:val="24"/>
          <w:szCs w:val="24"/>
        </w:rPr>
        <w:object w:dxaOrig="660" w:dyaOrig="380">
          <v:shape id="_x0000_i1033" type="#_x0000_t75" style="width:28.2pt;height:14.4pt" o:ole="">
            <v:imagedata r:id="rId22" o:title=""/>
          </v:shape>
          <o:OLEObject Type="Embed" ProgID="Equation.DSMT4" ShapeID="_x0000_i1033" DrawAspect="Content" ObjectID="_1630690469" r:id="rId27"/>
        </w:object>
      </w:r>
      <w:r w:rsidRPr="007B1FAB">
        <w:rPr>
          <w:rFonts w:ascii="Times New Roman" w:hAnsi="Times New Roman"/>
          <w:bCs/>
          <w:sz w:val="24"/>
          <w:szCs w:val="24"/>
        </w:rPr>
        <w:t>;</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использовать преобразования графика функции </w:t>
      </w:r>
      <w:r w:rsidRPr="007B1FAB">
        <w:rPr>
          <w:rFonts w:ascii="Times New Roman" w:hAnsi="Times New Roman"/>
          <w:position w:val="-12"/>
          <w:sz w:val="24"/>
          <w:szCs w:val="24"/>
        </w:rPr>
        <w:object w:dxaOrig="960" w:dyaOrig="380">
          <v:shape id="_x0000_i1034" type="#_x0000_t75" style="width:50.4pt;height:14.4pt" o:ole="">
            <v:imagedata r:id="rId28" o:title=""/>
          </v:shape>
          <o:OLEObject Type="Embed" ProgID="Equation.DSMT4" ShapeID="_x0000_i1034" DrawAspect="Content" ObjectID="_1630690470" r:id="rId29"/>
        </w:object>
      </w:r>
      <w:r w:rsidRPr="007B1FAB">
        <w:rPr>
          <w:rFonts w:ascii="Times New Roman" w:hAnsi="Times New Roman"/>
          <w:sz w:val="24"/>
          <w:szCs w:val="24"/>
        </w:rPr>
        <w:t xml:space="preserve"> для построения графиков функций </w:t>
      </w:r>
      <w:r w:rsidRPr="007B1FAB">
        <w:rPr>
          <w:rFonts w:ascii="Times New Roman" w:hAnsi="Times New Roman"/>
          <w:position w:val="-12"/>
          <w:sz w:val="24"/>
          <w:szCs w:val="24"/>
        </w:rPr>
        <w:object w:dxaOrig="1780" w:dyaOrig="380">
          <v:shape id="_x0000_i1035" type="#_x0000_t75" style="width:86.4pt;height:14.4pt" o:ole="">
            <v:imagedata r:id="rId24" o:title=""/>
          </v:shape>
          <o:OLEObject Type="Embed" ProgID="Equation.DSMT4" ShapeID="_x0000_i1035" DrawAspect="Content" ObjectID="_1630690471" r:id="rId30"/>
        </w:object>
      </w:r>
      <w:r w:rsidRPr="007B1FAB">
        <w:rPr>
          <w:rFonts w:ascii="Times New Roman" w:hAnsi="Times New Roman"/>
          <w:sz w:val="24"/>
          <w:szCs w:val="24"/>
        </w:rPr>
        <w:t xml:space="preserve">; </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анализировать свойства функций и вид графика в зависимости от параметров;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lastRenderedPageBreak/>
        <w:t>исследовать последовательности, заданные рекуррентно;</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комбинированные задачи на арифметическую и геометрическую прогрессии.</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использовать графики зависимостей для исследования реальных процессов и явлений;</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rPr>
      </w:pPr>
      <w:r w:rsidRPr="007B1FAB">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 xml:space="preserve">Статистика и теория вероятностей </w:t>
      </w:r>
    </w:p>
    <w:p w:rsidR="00FF65A6" w:rsidRPr="007B1FAB" w:rsidRDefault="00FF65A6" w:rsidP="00984479">
      <w:pPr>
        <w:pStyle w:val="a8"/>
        <w:numPr>
          <w:ilvl w:val="0"/>
          <w:numId w:val="144"/>
        </w:numPr>
        <w:tabs>
          <w:tab w:val="left" w:pos="1134"/>
        </w:tabs>
        <w:ind w:left="0" w:firstLine="709"/>
        <w:contextualSpacing w:val="0"/>
        <w:jc w:val="both"/>
        <w:rPr>
          <w:rFonts w:ascii="Times New Roman" w:hAnsi="Times New Roman"/>
        </w:rPr>
      </w:pPr>
      <w:r w:rsidRPr="007B1FAB">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B1FAB" w:rsidRDefault="00FF65A6" w:rsidP="00984479">
      <w:pPr>
        <w:pStyle w:val="a8"/>
        <w:numPr>
          <w:ilvl w:val="0"/>
          <w:numId w:val="144"/>
        </w:numPr>
        <w:tabs>
          <w:tab w:val="left" w:pos="1134"/>
        </w:tabs>
        <w:ind w:left="0" w:firstLine="709"/>
        <w:contextualSpacing w:val="0"/>
        <w:jc w:val="both"/>
        <w:rPr>
          <w:rFonts w:ascii="Times New Roman" w:hAnsi="Times New Roman"/>
        </w:rPr>
      </w:pPr>
      <w:r w:rsidRPr="007B1FAB">
        <w:rPr>
          <w:rFonts w:ascii="Times New Roman" w:hAnsi="Times New Roman"/>
        </w:rPr>
        <w:t>выбирать наиболее удобный способ представления информации, адекватный е</w:t>
      </w:r>
      <w:r w:rsidR="00A23AB5" w:rsidRPr="007B1FAB">
        <w:rPr>
          <w:rFonts w:ascii="Times New Roman" w:hAnsi="Times New Roman"/>
        </w:rPr>
        <w:t>е</w:t>
      </w:r>
      <w:r w:rsidRPr="007B1FAB">
        <w:rPr>
          <w:rFonts w:ascii="Times New Roman" w:hAnsi="Times New Roman"/>
        </w:rPr>
        <w:t xml:space="preserve"> свойствам и целям анализа;</w:t>
      </w:r>
    </w:p>
    <w:p w:rsidR="00FF65A6" w:rsidRPr="007B1FAB" w:rsidRDefault="00FF65A6" w:rsidP="00984479">
      <w:pPr>
        <w:pStyle w:val="a8"/>
        <w:numPr>
          <w:ilvl w:val="0"/>
          <w:numId w:val="144"/>
        </w:numPr>
        <w:tabs>
          <w:tab w:val="left" w:pos="1134"/>
        </w:tabs>
        <w:ind w:left="0" w:firstLine="709"/>
        <w:contextualSpacing w:val="0"/>
        <w:jc w:val="both"/>
        <w:rPr>
          <w:rFonts w:ascii="Times New Roman" w:hAnsi="Times New Roman"/>
        </w:rPr>
      </w:pPr>
      <w:r w:rsidRPr="007B1FAB">
        <w:rPr>
          <w:rFonts w:ascii="Times New Roman" w:hAnsi="Times New Roman"/>
        </w:rPr>
        <w:t>вычислять числовые характеристики выборки;</w:t>
      </w:r>
    </w:p>
    <w:p w:rsidR="00FF65A6" w:rsidRPr="007B1FAB" w:rsidRDefault="00FF65A6" w:rsidP="00984479">
      <w:pPr>
        <w:pStyle w:val="a8"/>
        <w:numPr>
          <w:ilvl w:val="0"/>
          <w:numId w:val="144"/>
        </w:numPr>
        <w:tabs>
          <w:tab w:val="left" w:pos="1134"/>
        </w:tabs>
        <w:ind w:left="0" w:firstLine="709"/>
        <w:contextualSpacing w:val="0"/>
        <w:jc w:val="both"/>
        <w:rPr>
          <w:rFonts w:ascii="Times New Roman" w:hAnsi="Times New Roman"/>
        </w:rPr>
      </w:pPr>
      <w:r w:rsidRPr="007B1FAB">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7B1FAB" w:rsidRDefault="00FF65A6" w:rsidP="00984479">
      <w:pPr>
        <w:pStyle w:val="a8"/>
        <w:numPr>
          <w:ilvl w:val="0"/>
          <w:numId w:val="144"/>
        </w:numPr>
        <w:tabs>
          <w:tab w:val="left" w:pos="1134"/>
        </w:tabs>
        <w:ind w:left="0" w:firstLine="709"/>
        <w:contextualSpacing w:val="0"/>
        <w:jc w:val="both"/>
        <w:rPr>
          <w:rFonts w:ascii="Times New Roman" w:hAnsi="Times New Roman"/>
        </w:rPr>
      </w:pPr>
      <w:r w:rsidRPr="007B1FAB">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B1FAB" w:rsidRDefault="00FF65A6" w:rsidP="00984479">
      <w:pPr>
        <w:pStyle w:val="a8"/>
        <w:numPr>
          <w:ilvl w:val="0"/>
          <w:numId w:val="144"/>
        </w:numPr>
        <w:tabs>
          <w:tab w:val="left" w:pos="1134"/>
        </w:tabs>
        <w:ind w:left="0" w:firstLine="709"/>
        <w:contextualSpacing w:val="0"/>
        <w:jc w:val="both"/>
        <w:rPr>
          <w:rFonts w:ascii="Times New Roman" w:hAnsi="Times New Roman"/>
        </w:rPr>
      </w:pPr>
      <w:r w:rsidRPr="007B1FAB">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B1FAB" w:rsidRDefault="00FF65A6" w:rsidP="00984479">
      <w:pPr>
        <w:pStyle w:val="a8"/>
        <w:numPr>
          <w:ilvl w:val="0"/>
          <w:numId w:val="144"/>
        </w:numPr>
        <w:tabs>
          <w:tab w:val="left" w:pos="1134"/>
        </w:tabs>
        <w:ind w:left="0" w:firstLine="709"/>
        <w:contextualSpacing w:val="0"/>
        <w:jc w:val="both"/>
        <w:rPr>
          <w:rFonts w:ascii="Times New Roman" w:hAnsi="Times New Roman"/>
        </w:rPr>
      </w:pPr>
      <w:r w:rsidRPr="007B1FAB">
        <w:rPr>
          <w:rFonts w:ascii="Times New Roman" w:hAnsi="Times New Roman"/>
        </w:rPr>
        <w:t>знать примеры случайных величин, и вычислять их статистические характеристики;</w:t>
      </w:r>
    </w:p>
    <w:p w:rsidR="00FF65A6" w:rsidRPr="007B1FAB" w:rsidRDefault="00FF65A6" w:rsidP="00984479">
      <w:pPr>
        <w:pStyle w:val="a"/>
        <w:numPr>
          <w:ilvl w:val="0"/>
          <w:numId w:val="144"/>
        </w:numPr>
        <w:tabs>
          <w:tab w:val="left" w:pos="1134"/>
        </w:tabs>
        <w:ind w:left="0" w:firstLine="709"/>
        <w:rPr>
          <w:rFonts w:ascii="Times New Roman" w:hAnsi="Times New Roman"/>
          <w:sz w:val="24"/>
          <w:szCs w:val="24"/>
        </w:rPr>
      </w:pPr>
      <w:r w:rsidRPr="007B1FAB">
        <w:rPr>
          <w:rFonts w:ascii="Times New Roman" w:hAnsi="Times New Roman"/>
          <w:sz w:val="24"/>
          <w:szCs w:val="24"/>
        </w:rPr>
        <w:t>использовать формулы комбинаторики при решении комбинаторных задач;</w:t>
      </w:r>
    </w:p>
    <w:p w:rsidR="00FF65A6" w:rsidRPr="007B1FAB" w:rsidRDefault="00FF65A6" w:rsidP="00984479">
      <w:pPr>
        <w:pStyle w:val="a"/>
        <w:numPr>
          <w:ilvl w:val="0"/>
          <w:numId w:val="144"/>
        </w:numPr>
        <w:tabs>
          <w:tab w:val="left" w:pos="1134"/>
        </w:tabs>
        <w:ind w:left="0" w:firstLine="709"/>
        <w:rPr>
          <w:rFonts w:ascii="Times New Roman" w:hAnsi="Times New Roman"/>
          <w:sz w:val="24"/>
          <w:szCs w:val="24"/>
        </w:rPr>
      </w:pPr>
      <w:r w:rsidRPr="007B1FAB">
        <w:rPr>
          <w:rFonts w:ascii="Times New Roman" w:hAnsi="Times New Roman"/>
          <w:sz w:val="24"/>
          <w:szCs w:val="24"/>
        </w:rPr>
        <w:t>решать задачи на вычисление вероятности в том числе с использованием формул.</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4"/>
        </w:numPr>
        <w:tabs>
          <w:tab w:val="left" w:pos="1134"/>
        </w:tabs>
        <w:ind w:left="0" w:firstLine="709"/>
        <w:rPr>
          <w:rFonts w:ascii="Times New Roman" w:hAnsi="Times New Roman"/>
          <w:sz w:val="24"/>
          <w:szCs w:val="24"/>
        </w:rPr>
      </w:pPr>
      <w:r w:rsidRPr="007B1FAB">
        <w:rPr>
          <w:rFonts w:ascii="Times New Roman" w:hAnsi="Times New Roman"/>
          <w:sz w:val="24"/>
          <w:szCs w:val="24"/>
        </w:rPr>
        <w:t>представлять информацию о реальных процессах и явлениях способом, адекватным е</w:t>
      </w:r>
      <w:r w:rsidR="00A23AB5" w:rsidRPr="007B1FAB">
        <w:rPr>
          <w:rFonts w:ascii="Times New Roman" w:hAnsi="Times New Roman"/>
          <w:sz w:val="24"/>
          <w:szCs w:val="24"/>
        </w:rPr>
        <w:t>е</w:t>
      </w:r>
      <w:r w:rsidRPr="007B1FAB">
        <w:rPr>
          <w:rFonts w:ascii="Times New Roman" w:hAnsi="Times New Roman"/>
          <w:sz w:val="24"/>
          <w:szCs w:val="24"/>
        </w:rPr>
        <w:t xml:space="preserve"> свойствам и цели исследования;</w:t>
      </w:r>
    </w:p>
    <w:p w:rsidR="00FF65A6" w:rsidRPr="007B1FAB" w:rsidRDefault="00FF65A6" w:rsidP="00984479">
      <w:pPr>
        <w:pStyle w:val="a"/>
        <w:numPr>
          <w:ilvl w:val="0"/>
          <w:numId w:val="144"/>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анализировать и сравнивать статистические характеристики выборок, </w:t>
      </w:r>
      <w:r w:rsidRPr="007B1FAB">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7B1FAB">
        <w:rPr>
          <w:rFonts w:ascii="Times New Roman" w:hAnsi="Times New Roman"/>
          <w:sz w:val="24"/>
          <w:szCs w:val="24"/>
        </w:rPr>
        <w:t>;</w:t>
      </w:r>
    </w:p>
    <w:p w:rsidR="00FF65A6" w:rsidRPr="007B1FAB" w:rsidRDefault="00FF65A6" w:rsidP="00984479">
      <w:pPr>
        <w:pStyle w:val="a"/>
        <w:numPr>
          <w:ilvl w:val="0"/>
          <w:numId w:val="144"/>
        </w:numPr>
        <w:tabs>
          <w:tab w:val="left" w:pos="1134"/>
        </w:tabs>
        <w:ind w:left="0" w:firstLine="709"/>
        <w:rPr>
          <w:rFonts w:ascii="Times New Roman" w:hAnsi="Times New Roman"/>
          <w:sz w:val="24"/>
          <w:szCs w:val="24"/>
        </w:rPr>
      </w:pPr>
      <w:r w:rsidRPr="007B1FAB">
        <w:rPr>
          <w:rFonts w:ascii="Times New Roman" w:hAnsi="Times New Roman"/>
          <w:sz w:val="24"/>
          <w:szCs w:val="24"/>
        </w:rPr>
        <w:t>оценивать вероятность реальных событий и явлений в различных ситуациях</w:t>
      </w:r>
      <w:r w:rsidR="007465E1"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Текстовые задачи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распознавать разные виды и типы задач;</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моделировать рассуждения при поиске решения задач с помощью граф-схемы;</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выделять этапы решения задачи и содержание каждого этапа;</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анализировать затруднения при решении задач;</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lastRenderedPageBreak/>
        <w:t>выполнять различные преобразования предложенной задачи, конструировать новые задачи из данной, в том числе обратные;</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w:t>
      </w:r>
      <w:r w:rsidR="00A23AB5" w:rsidRPr="007B1FAB">
        <w:rPr>
          <w:rFonts w:ascii="Times New Roman" w:hAnsi="Times New Roman"/>
          <w:sz w:val="24"/>
          <w:szCs w:val="24"/>
          <w:lang w:eastAsia="en-US"/>
        </w:rPr>
        <w:t xml:space="preserve">решении </w:t>
      </w:r>
      <w:r w:rsidRPr="007B1FAB">
        <w:rPr>
          <w:rFonts w:ascii="Times New Roman" w:hAnsi="Times New Roman"/>
          <w:sz w:val="24"/>
          <w:szCs w:val="24"/>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w:t>
      </w:r>
      <w:r w:rsidR="00A23AB5" w:rsidRPr="007B1FAB">
        <w:rPr>
          <w:rFonts w:ascii="Times New Roman" w:hAnsi="Times New Roman"/>
          <w:sz w:val="24"/>
          <w:szCs w:val="24"/>
          <w:lang w:eastAsia="en-US"/>
        </w:rPr>
        <w:t>е</w:t>
      </w:r>
      <w:r w:rsidRPr="007B1FAB">
        <w:rPr>
          <w:rFonts w:ascii="Times New Roman" w:hAnsi="Times New Roman"/>
          <w:sz w:val="24"/>
          <w:szCs w:val="24"/>
          <w:lang w:eastAsia="en-US"/>
        </w:rPr>
        <w:t>та;</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решать разнообразные задачи «на части»;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w:t>
      </w:r>
      <w:r w:rsidR="00A23AB5" w:rsidRPr="007B1FAB">
        <w:rPr>
          <w:rFonts w:ascii="Times New Roman" w:hAnsi="Times New Roman"/>
          <w:sz w:val="24"/>
          <w:szCs w:val="24"/>
          <w:lang w:eastAsia="en-US"/>
        </w:rPr>
        <w:t xml:space="preserve">, </w:t>
      </w:r>
      <w:r w:rsidRPr="007B1FAB">
        <w:rPr>
          <w:rFonts w:ascii="Times New Roman" w:hAnsi="Times New Roman"/>
          <w:sz w:val="24"/>
          <w:szCs w:val="24"/>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B1FAB" w:rsidRDefault="00FF65A6" w:rsidP="00984479">
      <w:pPr>
        <w:numPr>
          <w:ilvl w:val="0"/>
          <w:numId w:val="141"/>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решать несложные задачи по математической статистике;</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конструировать новые для данной задачи задачные ситуации с уч</w:t>
      </w:r>
      <w:r w:rsidR="00A23AB5" w:rsidRPr="007B1FAB">
        <w:rPr>
          <w:rFonts w:ascii="Times New Roman" w:hAnsi="Times New Roman"/>
          <w:sz w:val="24"/>
          <w:szCs w:val="24"/>
          <w:lang w:eastAsia="en-US"/>
        </w:rPr>
        <w:t>е</w:t>
      </w:r>
      <w:r w:rsidRPr="007B1FAB">
        <w:rPr>
          <w:rFonts w:ascii="Times New Roman" w:hAnsi="Times New Roman"/>
          <w:sz w:val="24"/>
          <w:szCs w:val="24"/>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решать задачи на движение по реке, рассматривая разные системы отсч</w:t>
      </w:r>
      <w:r w:rsidR="00A23AB5" w:rsidRPr="007B1FAB">
        <w:rPr>
          <w:rFonts w:ascii="Times New Roman" w:hAnsi="Times New Roman"/>
          <w:sz w:val="24"/>
          <w:szCs w:val="24"/>
          <w:lang w:eastAsia="en-US"/>
        </w:rPr>
        <w:t>е</w:t>
      </w:r>
      <w:r w:rsidRPr="007B1FAB">
        <w:rPr>
          <w:rFonts w:ascii="Times New Roman" w:hAnsi="Times New Roman"/>
          <w:sz w:val="24"/>
          <w:szCs w:val="24"/>
          <w:lang w:eastAsia="en-US"/>
        </w:rPr>
        <w:t>та;</w:t>
      </w:r>
    </w:p>
    <w:p w:rsidR="00FF65A6" w:rsidRPr="007B1FAB" w:rsidRDefault="00FF65A6" w:rsidP="00984479">
      <w:pPr>
        <w:pStyle w:val="a"/>
        <w:numPr>
          <w:ilvl w:val="0"/>
          <w:numId w:val="141"/>
        </w:numPr>
        <w:tabs>
          <w:tab w:val="left" w:pos="1134"/>
        </w:tabs>
        <w:ind w:left="0" w:firstLine="709"/>
        <w:rPr>
          <w:rFonts w:ascii="Times New Roman" w:hAnsi="Times New Roman"/>
          <w:sz w:val="24"/>
          <w:szCs w:val="24"/>
          <w:lang w:eastAsia="en-US"/>
        </w:rPr>
      </w:pPr>
      <w:r w:rsidRPr="007B1FAB">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7B1FAB">
        <w:rPr>
          <w:rFonts w:ascii="Times New Roman" w:hAnsi="Times New Roman"/>
          <w:sz w:val="24"/>
          <w:szCs w:val="24"/>
          <w:lang w:eastAsia="en-US"/>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Геометрические фигуры</w:t>
      </w:r>
    </w:p>
    <w:p w:rsidR="00FF65A6" w:rsidRPr="007B1FAB" w:rsidRDefault="00FF65A6" w:rsidP="00984479">
      <w:pPr>
        <w:pStyle w:val="a"/>
        <w:numPr>
          <w:ilvl w:val="0"/>
          <w:numId w:val="157"/>
        </w:numPr>
        <w:tabs>
          <w:tab w:val="left" w:pos="1134"/>
        </w:tabs>
        <w:ind w:left="0" w:firstLine="709"/>
        <w:rPr>
          <w:rFonts w:ascii="Times New Roman" w:hAnsi="Times New Roman"/>
          <w:sz w:val="24"/>
          <w:szCs w:val="24"/>
        </w:rPr>
      </w:pPr>
      <w:r w:rsidRPr="007B1FAB">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7B1FAB" w:rsidRDefault="00FF65A6" w:rsidP="00984479">
      <w:pPr>
        <w:pStyle w:val="a"/>
        <w:numPr>
          <w:ilvl w:val="0"/>
          <w:numId w:val="157"/>
        </w:numPr>
        <w:tabs>
          <w:tab w:val="left" w:pos="1134"/>
        </w:tabs>
        <w:ind w:left="0" w:firstLine="709"/>
        <w:rPr>
          <w:rFonts w:ascii="Times New Roman" w:hAnsi="Times New Roman"/>
          <w:sz w:val="24"/>
          <w:szCs w:val="24"/>
        </w:rPr>
      </w:pPr>
      <w:r w:rsidRPr="007B1FAB">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B1FAB" w:rsidRDefault="00FF65A6" w:rsidP="00984479">
      <w:pPr>
        <w:pStyle w:val="a8"/>
        <w:numPr>
          <w:ilvl w:val="0"/>
          <w:numId w:val="157"/>
        </w:numPr>
        <w:tabs>
          <w:tab w:val="left" w:pos="1134"/>
        </w:tabs>
        <w:ind w:left="0" w:firstLine="709"/>
        <w:contextualSpacing w:val="0"/>
        <w:jc w:val="both"/>
        <w:rPr>
          <w:rFonts w:ascii="Times New Roman" w:hAnsi="Times New Roman"/>
        </w:rPr>
      </w:pPr>
      <w:r w:rsidRPr="007B1FAB">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B1FAB" w:rsidRDefault="00FF65A6" w:rsidP="00984479">
      <w:pPr>
        <w:pStyle w:val="a8"/>
        <w:numPr>
          <w:ilvl w:val="0"/>
          <w:numId w:val="157"/>
        </w:numPr>
        <w:tabs>
          <w:tab w:val="left" w:pos="1134"/>
        </w:tabs>
        <w:ind w:left="0" w:firstLine="709"/>
        <w:contextualSpacing w:val="0"/>
        <w:jc w:val="both"/>
        <w:rPr>
          <w:rFonts w:ascii="Times New Roman" w:hAnsi="Times New Roman"/>
        </w:rPr>
      </w:pPr>
      <w:r w:rsidRPr="007B1FAB">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B1FAB" w:rsidRDefault="00FF65A6" w:rsidP="00984479">
      <w:pPr>
        <w:pStyle w:val="a8"/>
        <w:numPr>
          <w:ilvl w:val="0"/>
          <w:numId w:val="157"/>
        </w:numPr>
        <w:tabs>
          <w:tab w:val="left" w:pos="1134"/>
        </w:tabs>
        <w:ind w:left="0" w:firstLine="709"/>
        <w:jc w:val="both"/>
        <w:rPr>
          <w:rFonts w:ascii="Times New Roman" w:hAnsi="Times New Roman"/>
        </w:rPr>
      </w:pPr>
      <w:r w:rsidRPr="007B1FAB">
        <w:rPr>
          <w:rFonts w:ascii="Times New Roman" w:hAnsi="Times New Roman"/>
        </w:rPr>
        <w:t>формулировать и доказывать геометрические утверждения.</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lastRenderedPageBreak/>
        <w:t>В повседневной жизни и при изучении других предметов:</w:t>
      </w:r>
    </w:p>
    <w:p w:rsidR="00FF65A6" w:rsidRPr="007B1FAB" w:rsidRDefault="00FF65A6" w:rsidP="00984479">
      <w:pPr>
        <w:pStyle w:val="a"/>
        <w:numPr>
          <w:ilvl w:val="0"/>
          <w:numId w:val="157"/>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составлять с использованием свойств геометрических фигур математические модели </w:t>
      </w:r>
      <w:r w:rsidRPr="007B1FAB">
        <w:rPr>
          <w:rStyle w:val="dash041e0431044b0447043d044b0439char1"/>
        </w:rPr>
        <w:t>для решения задач практического характера и задач из смежных дисциплин</w:t>
      </w:r>
      <w:r w:rsidRPr="007B1FAB">
        <w:rPr>
          <w:rFonts w:ascii="Times New Roman" w:hAnsi="Times New Roman"/>
          <w:sz w:val="24"/>
          <w:szCs w:val="24"/>
        </w:rPr>
        <w:t>, исследовать полученные модели и интерпретировать результат</w:t>
      </w:r>
      <w:r w:rsidR="007465E1"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Отношения</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Владеть понятием отношения как метапредметным;</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использовать свойства подобия и равенства фигур при решении задач.</w:t>
      </w:r>
    </w:p>
    <w:p w:rsidR="00FF65A6" w:rsidRPr="007B1FAB" w:rsidRDefault="00FF65A6" w:rsidP="00595BA7">
      <w:pPr>
        <w:pStyle w:val="a"/>
        <w:numPr>
          <w:ilvl w:val="0"/>
          <w:numId w:val="0"/>
        </w:numPr>
        <w:tabs>
          <w:tab w:val="left" w:pos="1134"/>
        </w:tabs>
        <w:rPr>
          <w:rFonts w:ascii="Times New Roman" w:hAnsi="Times New Roman"/>
          <w:b/>
          <w:sz w:val="24"/>
          <w:szCs w:val="24"/>
        </w:rPr>
      </w:pPr>
      <w:r w:rsidRPr="007B1FAB">
        <w:rPr>
          <w:rFonts w:ascii="Times New Roman" w:hAnsi="Times New Roman"/>
          <w:b/>
          <w:sz w:val="24"/>
          <w:szCs w:val="24"/>
        </w:rPr>
        <w:t xml:space="preserve">В повседневной жизни и при изучении других предметов: </w:t>
      </w:r>
    </w:p>
    <w:p w:rsidR="00FF65A6" w:rsidRPr="007B1FAB" w:rsidRDefault="00FF65A6" w:rsidP="00984479">
      <w:pPr>
        <w:pStyle w:val="a8"/>
        <w:numPr>
          <w:ilvl w:val="0"/>
          <w:numId w:val="142"/>
        </w:numPr>
        <w:tabs>
          <w:tab w:val="left" w:pos="1134"/>
        </w:tabs>
        <w:ind w:left="0" w:firstLine="709"/>
        <w:jc w:val="both"/>
        <w:rPr>
          <w:rFonts w:ascii="Times New Roman" w:hAnsi="Times New Roman"/>
        </w:rPr>
      </w:pPr>
      <w:r w:rsidRPr="007B1FAB">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Измерения и вычисления</w:t>
      </w:r>
    </w:p>
    <w:p w:rsidR="00FF65A6" w:rsidRPr="007B1FAB" w:rsidRDefault="00FF65A6" w:rsidP="00984479">
      <w:pPr>
        <w:pStyle w:val="a8"/>
        <w:numPr>
          <w:ilvl w:val="0"/>
          <w:numId w:val="141"/>
        </w:numPr>
        <w:tabs>
          <w:tab w:val="left" w:pos="1134"/>
        </w:tabs>
        <w:ind w:left="0" w:firstLine="709"/>
        <w:jc w:val="both"/>
        <w:rPr>
          <w:rFonts w:ascii="Times New Roman" w:hAnsi="Times New Roman"/>
        </w:rPr>
      </w:pPr>
      <w:r w:rsidRPr="007B1FAB">
        <w:rPr>
          <w:rFonts w:ascii="Times New Roman" w:hAnsi="Times New Roman"/>
        </w:rPr>
        <w:t>Свободно оперировать понятиями длина, площадь, объ</w:t>
      </w:r>
      <w:r w:rsidR="00A23AB5" w:rsidRPr="007B1FAB">
        <w:rPr>
          <w:rFonts w:ascii="Times New Roman" w:hAnsi="Times New Roman"/>
        </w:rPr>
        <w:t>е</w:t>
      </w:r>
      <w:r w:rsidRPr="007B1FAB">
        <w:rPr>
          <w:rFonts w:ascii="Times New Roman" w:hAnsi="Times New Roman"/>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7B1FAB">
        <w:rPr>
          <w:rFonts w:ascii="Times New Roman" w:hAnsi="Times New Roman"/>
        </w:rPr>
        <w:t>е</w:t>
      </w:r>
      <w:r w:rsidRPr="007B1FAB">
        <w:rPr>
          <w:rFonts w:ascii="Times New Roman" w:hAnsi="Times New Roman"/>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7B1FAB">
        <w:rPr>
          <w:rFonts w:ascii="Times New Roman" w:hAnsi="Times New Roman"/>
        </w:rPr>
        <w:t>е</w:t>
      </w:r>
      <w:r w:rsidRPr="007B1FAB">
        <w:rPr>
          <w:rFonts w:ascii="Times New Roman" w:hAnsi="Times New Roman"/>
        </w:rPr>
        <w:t>хугольника, а также с применением тригонометрии;</w:t>
      </w:r>
    </w:p>
    <w:p w:rsidR="00FF65A6" w:rsidRPr="007B1FAB" w:rsidRDefault="00FF65A6" w:rsidP="00984479">
      <w:pPr>
        <w:pStyle w:val="a8"/>
        <w:numPr>
          <w:ilvl w:val="0"/>
          <w:numId w:val="141"/>
        </w:numPr>
        <w:tabs>
          <w:tab w:val="left" w:pos="1134"/>
        </w:tabs>
        <w:ind w:left="0" w:firstLine="709"/>
        <w:jc w:val="both"/>
        <w:rPr>
          <w:rFonts w:ascii="Times New Roman" w:hAnsi="Times New Roman"/>
        </w:rPr>
      </w:pPr>
      <w:r w:rsidRPr="007B1FAB">
        <w:rPr>
          <w:rFonts w:ascii="Times New Roman" w:hAnsi="Times New Roman"/>
        </w:rPr>
        <w:t>самостоятельно формулировать гипотезы и проверять их достоверность.</w:t>
      </w:r>
    </w:p>
    <w:p w:rsidR="00FF65A6" w:rsidRPr="007B1FAB" w:rsidRDefault="00FF65A6" w:rsidP="00595BA7">
      <w:pPr>
        <w:tabs>
          <w:tab w:val="left" w:pos="1134"/>
        </w:tabs>
        <w:spacing w:after="0" w:line="240" w:lineRule="auto"/>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8"/>
        <w:numPr>
          <w:ilvl w:val="0"/>
          <w:numId w:val="141"/>
        </w:numPr>
        <w:tabs>
          <w:tab w:val="left" w:pos="1134"/>
        </w:tabs>
        <w:ind w:left="0" w:firstLine="709"/>
        <w:jc w:val="both"/>
        <w:rPr>
          <w:rFonts w:ascii="Times New Roman" w:hAnsi="Times New Roman"/>
        </w:rPr>
      </w:pPr>
      <w:r w:rsidRPr="007B1FAB">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Геометрические построения</w:t>
      </w:r>
    </w:p>
    <w:p w:rsidR="00FF65A6" w:rsidRPr="007B1FAB" w:rsidRDefault="00FF65A6" w:rsidP="00984479">
      <w:pPr>
        <w:pStyle w:val="a"/>
        <w:numPr>
          <w:ilvl w:val="0"/>
          <w:numId w:val="142"/>
        </w:numPr>
        <w:tabs>
          <w:tab w:val="left" w:pos="1134"/>
        </w:tabs>
        <w:ind w:left="0" w:firstLine="709"/>
        <w:rPr>
          <w:rFonts w:ascii="Times New Roman" w:hAnsi="Times New Roman"/>
          <w:sz w:val="24"/>
          <w:szCs w:val="24"/>
        </w:rPr>
      </w:pPr>
      <w:r w:rsidRPr="007B1FAB">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7B1FAB" w:rsidRDefault="00FF65A6" w:rsidP="00984479">
      <w:pPr>
        <w:pStyle w:val="a"/>
        <w:numPr>
          <w:ilvl w:val="0"/>
          <w:numId w:val="142"/>
        </w:numPr>
        <w:tabs>
          <w:tab w:val="left" w:pos="1134"/>
        </w:tabs>
        <w:ind w:left="0" w:firstLine="709"/>
        <w:rPr>
          <w:rFonts w:ascii="Times New Roman" w:hAnsi="Times New Roman"/>
          <w:sz w:val="24"/>
          <w:szCs w:val="24"/>
        </w:rPr>
      </w:pPr>
      <w:r w:rsidRPr="007B1FAB">
        <w:rPr>
          <w:rFonts w:ascii="Times New Roman" w:hAnsi="Times New Roman"/>
          <w:sz w:val="24"/>
          <w:szCs w:val="24"/>
        </w:rPr>
        <w:t>владеть набором методов построений циркулем и линейкой;</w:t>
      </w:r>
    </w:p>
    <w:p w:rsidR="00FF65A6" w:rsidRPr="007B1FAB" w:rsidRDefault="00FF65A6" w:rsidP="00984479">
      <w:pPr>
        <w:pStyle w:val="a"/>
        <w:numPr>
          <w:ilvl w:val="0"/>
          <w:numId w:val="142"/>
        </w:numPr>
        <w:tabs>
          <w:tab w:val="left" w:pos="1134"/>
        </w:tabs>
        <w:ind w:left="0" w:firstLine="709"/>
        <w:rPr>
          <w:rFonts w:ascii="Times New Roman" w:hAnsi="Times New Roman"/>
          <w:sz w:val="24"/>
          <w:szCs w:val="24"/>
        </w:rPr>
      </w:pPr>
      <w:r w:rsidRPr="007B1FAB">
        <w:rPr>
          <w:rFonts w:ascii="Times New Roman" w:hAnsi="Times New Roman"/>
          <w:sz w:val="24"/>
          <w:szCs w:val="24"/>
        </w:rPr>
        <w:t>проводить анализ и реализовывать этапы решения задач на построение.</w:t>
      </w:r>
    </w:p>
    <w:p w:rsidR="00FF65A6" w:rsidRPr="007B1FAB" w:rsidRDefault="00FF65A6" w:rsidP="00595BA7">
      <w:pPr>
        <w:pStyle w:val="a"/>
        <w:numPr>
          <w:ilvl w:val="0"/>
          <w:numId w:val="0"/>
        </w:numPr>
        <w:tabs>
          <w:tab w:val="left" w:pos="1134"/>
        </w:tabs>
        <w:rPr>
          <w:rFonts w:ascii="Times New Roman" w:hAnsi="Times New Roman"/>
          <w:b/>
          <w:sz w:val="24"/>
          <w:szCs w:val="24"/>
        </w:rPr>
      </w:pPr>
      <w:r w:rsidRPr="007B1FAB">
        <w:rPr>
          <w:rFonts w:ascii="Times New Roman" w:hAnsi="Times New Roman"/>
          <w:b/>
          <w:sz w:val="24"/>
          <w:szCs w:val="24"/>
        </w:rPr>
        <w:t>В повседневной жизни и при изучении других предметов:</w:t>
      </w:r>
    </w:p>
    <w:p w:rsidR="00FF65A6" w:rsidRPr="007B1FAB" w:rsidRDefault="00FF65A6" w:rsidP="00984479">
      <w:pPr>
        <w:pStyle w:val="a"/>
        <w:numPr>
          <w:ilvl w:val="0"/>
          <w:numId w:val="142"/>
        </w:numPr>
        <w:tabs>
          <w:tab w:val="left" w:pos="1134"/>
        </w:tabs>
        <w:ind w:left="0" w:firstLine="709"/>
        <w:rPr>
          <w:rFonts w:ascii="Times New Roman" w:hAnsi="Times New Roman"/>
          <w:sz w:val="24"/>
          <w:szCs w:val="24"/>
        </w:rPr>
      </w:pPr>
      <w:r w:rsidRPr="007B1FAB">
        <w:rPr>
          <w:rFonts w:ascii="Times New Roman" w:hAnsi="Times New Roman"/>
          <w:sz w:val="24"/>
          <w:szCs w:val="24"/>
        </w:rPr>
        <w:t>выполнять построения на местности;</w:t>
      </w:r>
    </w:p>
    <w:p w:rsidR="00FF65A6" w:rsidRPr="007B1FAB" w:rsidRDefault="00FF65A6" w:rsidP="00984479">
      <w:pPr>
        <w:pStyle w:val="a"/>
        <w:numPr>
          <w:ilvl w:val="0"/>
          <w:numId w:val="142"/>
        </w:numPr>
        <w:tabs>
          <w:tab w:val="left" w:pos="1134"/>
        </w:tabs>
        <w:ind w:left="0" w:firstLine="709"/>
        <w:rPr>
          <w:rFonts w:ascii="Times New Roman" w:hAnsi="Times New Roman"/>
          <w:sz w:val="24"/>
          <w:szCs w:val="24"/>
        </w:rPr>
      </w:pPr>
      <w:r w:rsidRPr="007B1FAB">
        <w:rPr>
          <w:rFonts w:ascii="Times New Roman" w:hAnsi="Times New Roman"/>
          <w:sz w:val="24"/>
          <w:szCs w:val="24"/>
        </w:rPr>
        <w:t>оценивать размеры реальных объектов окружающего мира</w:t>
      </w:r>
      <w:r w:rsidR="007465E1"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Преобразования</w:t>
      </w:r>
    </w:p>
    <w:p w:rsidR="00FF65A6" w:rsidRPr="007B1FAB" w:rsidRDefault="00FF65A6" w:rsidP="00984479">
      <w:pPr>
        <w:pStyle w:val="a8"/>
        <w:numPr>
          <w:ilvl w:val="0"/>
          <w:numId w:val="147"/>
        </w:numPr>
        <w:tabs>
          <w:tab w:val="left" w:pos="1134"/>
        </w:tabs>
        <w:ind w:left="0" w:firstLine="709"/>
        <w:jc w:val="both"/>
        <w:rPr>
          <w:rFonts w:ascii="Times New Roman" w:hAnsi="Times New Roman"/>
        </w:rPr>
      </w:pPr>
      <w:r w:rsidRPr="007B1FAB">
        <w:rPr>
          <w:rFonts w:ascii="Times New Roman" w:hAnsi="Times New Roman"/>
        </w:rPr>
        <w:t>Оперировать движениями и преобразованиями как метапредметными понятиями;</w:t>
      </w:r>
    </w:p>
    <w:p w:rsidR="00521B35" w:rsidRPr="007B1FAB" w:rsidRDefault="00FF65A6" w:rsidP="00984479">
      <w:pPr>
        <w:pStyle w:val="a8"/>
        <w:numPr>
          <w:ilvl w:val="0"/>
          <w:numId w:val="147"/>
        </w:numPr>
        <w:tabs>
          <w:tab w:val="left" w:pos="1134"/>
        </w:tabs>
        <w:ind w:left="0" w:firstLine="709"/>
        <w:jc w:val="both"/>
        <w:rPr>
          <w:rFonts w:ascii="Times New Roman" w:hAnsi="Times New Roman"/>
        </w:rPr>
      </w:pPr>
      <w:r w:rsidRPr="007B1FAB">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B1FAB" w:rsidRDefault="00FF65A6" w:rsidP="00984479">
      <w:pPr>
        <w:pStyle w:val="a8"/>
        <w:numPr>
          <w:ilvl w:val="0"/>
          <w:numId w:val="147"/>
        </w:numPr>
        <w:tabs>
          <w:tab w:val="left" w:pos="1134"/>
        </w:tabs>
        <w:ind w:left="0" w:firstLine="709"/>
        <w:jc w:val="both"/>
        <w:rPr>
          <w:rFonts w:ascii="Times New Roman" w:hAnsi="Times New Roman"/>
        </w:rPr>
      </w:pPr>
      <w:r w:rsidRPr="007B1FAB">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B1FAB" w:rsidRDefault="00FF65A6" w:rsidP="00984479">
      <w:pPr>
        <w:pStyle w:val="a8"/>
        <w:numPr>
          <w:ilvl w:val="0"/>
          <w:numId w:val="147"/>
        </w:numPr>
        <w:tabs>
          <w:tab w:val="left" w:pos="1134"/>
        </w:tabs>
        <w:ind w:left="0" w:firstLine="709"/>
        <w:jc w:val="both"/>
        <w:rPr>
          <w:rFonts w:ascii="Times New Roman" w:hAnsi="Times New Roman"/>
        </w:rPr>
      </w:pPr>
      <w:r w:rsidRPr="007B1FAB">
        <w:rPr>
          <w:rFonts w:ascii="Times New Roman" w:hAnsi="Times New Roman"/>
        </w:rPr>
        <w:t>пользоваться свойствами движений и преобразований при решении задач.</w:t>
      </w:r>
    </w:p>
    <w:p w:rsidR="00FF65A6" w:rsidRPr="007B1FAB" w:rsidRDefault="00FF65A6" w:rsidP="00595BA7">
      <w:pPr>
        <w:pStyle w:val="a"/>
        <w:numPr>
          <w:ilvl w:val="0"/>
          <w:numId w:val="0"/>
        </w:numPr>
        <w:tabs>
          <w:tab w:val="left" w:pos="1134"/>
        </w:tabs>
        <w:rPr>
          <w:rFonts w:ascii="Times New Roman" w:hAnsi="Times New Roman"/>
          <w:b/>
          <w:sz w:val="24"/>
          <w:szCs w:val="24"/>
        </w:rPr>
      </w:pPr>
      <w:r w:rsidRPr="007B1FAB">
        <w:rPr>
          <w:rFonts w:ascii="Times New Roman" w:hAnsi="Times New Roman"/>
          <w:b/>
          <w:sz w:val="24"/>
          <w:szCs w:val="24"/>
        </w:rPr>
        <w:t xml:space="preserve">В повседневной жизни и при изучении других предметов: </w:t>
      </w:r>
    </w:p>
    <w:p w:rsidR="00FF65A6" w:rsidRPr="007B1FAB" w:rsidRDefault="00FF65A6" w:rsidP="00984479">
      <w:pPr>
        <w:pStyle w:val="a8"/>
        <w:numPr>
          <w:ilvl w:val="0"/>
          <w:numId w:val="147"/>
        </w:numPr>
        <w:tabs>
          <w:tab w:val="left" w:pos="1134"/>
        </w:tabs>
        <w:ind w:left="0" w:firstLine="709"/>
        <w:jc w:val="both"/>
        <w:rPr>
          <w:rFonts w:ascii="Times New Roman" w:hAnsi="Times New Roman"/>
        </w:rPr>
      </w:pPr>
      <w:r w:rsidRPr="007B1FAB">
        <w:rPr>
          <w:rFonts w:ascii="Times New Roman" w:hAnsi="Times New Roman"/>
        </w:rPr>
        <w:t>применять свойства движений и применять подобие для построений и вычислений</w:t>
      </w:r>
      <w:r w:rsidR="00521B35" w:rsidRPr="007B1FAB">
        <w:rPr>
          <w:rFonts w:ascii="Times New Roman" w:hAnsi="Times New Roman"/>
        </w:rPr>
        <w:t>.</w:t>
      </w:r>
    </w:p>
    <w:p w:rsidR="00FF65A6" w:rsidRPr="007B1FAB" w:rsidRDefault="00FF65A6" w:rsidP="00595BA7">
      <w:pPr>
        <w:spacing w:after="0" w:line="240" w:lineRule="auto"/>
        <w:rPr>
          <w:rFonts w:ascii="Times New Roman" w:hAnsi="Times New Roman"/>
          <w:b/>
          <w:sz w:val="24"/>
          <w:szCs w:val="24"/>
        </w:rPr>
      </w:pPr>
      <w:r w:rsidRPr="007B1FAB">
        <w:rPr>
          <w:rFonts w:ascii="Times New Roman" w:hAnsi="Times New Roman"/>
          <w:b/>
          <w:sz w:val="24"/>
          <w:szCs w:val="24"/>
        </w:rPr>
        <w:t>Векторы и координаты на плоскости</w:t>
      </w:r>
    </w:p>
    <w:p w:rsidR="00FF65A6" w:rsidRPr="007B1FAB" w:rsidRDefault="00FF65A6" w:rsidP="00984479">
      <w:pPr>
        <w:pStyle w:val="a8"/>
        <w:numPr>
          <w:ilvl w:val="0"/>
          <w:numId w:val="146"/>
        </w:numPr>
        <w:tabs>
          <w:tab w:val="left" w:pos="1134"/>
        </w:tabs>
        <w:ind w:left="0" w:firstLine="709"/>
        <w:jc w:val="both"/>
        <w:rPr>
          <w:rFonts w:ascii="Times New Roman" w:hAnsi="Times New Roman"/>
        </w:rPr>
      </w:pPr>
      <w:r w:rsidRPr="007B1FAB">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B1FAB" w:rsidRDefault="00521B35" w:rsidP="00984479">
      <w:pPr>
        <w:pStyle w:val="a8"/>
        <w:numPr>
          <w:ilvl w:val="0"/>
          <w:numId w:val="146"/>
        </w:numPr>
        <w:tabs>
          <w:tab w:val="left" w:pos="1134"/>
        </w:tabs>
        <w:ind w:left="0" w:firstLine="709"/>
        <w:jc w:val="both"/>
        <w:rPr>
          <w:rFonts w:ascii="Times New Roman" w:hAnsi="Times New Roman"/>
        </w:rPr>
      </w:pPr>
      <w:r w:rsidRPr="007B1FAB">
        <w:rPr>
          <w:rFonts w:ascii="Times New Roman" w:hAnsi="Times New Roman"/>
        </w:rPr>
        <w:t>в</w:t>
      </w:r>
      <w:r w:rsidR="00FF65A6" w:rsidRPr="007B1FAB">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7B1FAB" w:rsidRDefault="00FF65A6" w:rsidP="00984479">
      <w:pPr>
        <w:pStyle w:val="a8"/>
        <w:numPr>
          <w:ilvl w:val="0"/>
          <w:numId w:val="146"/>
        </w:numPr>
        <w:tabs>
          <w:tab w:val="left" w:pos="1134"/>
        </w:tabs>
        <w:ind w:left="0" w:firstLine="709"/>
        <w:jc w:val="both"/>
        <w:rPr>
          <w:rFonts w:ascii="Times New Roman" w:hAnsi="Times New Roman"/>
        </w:rPr>
      </w:pPr>
      <w:r w:rsidRPr="007B1FAB">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B1FAB" w:rsidRDefault="00FF65A6" w:rsidP="00984479">
      <w:pPr>
        <w:pStyle w:val="a8"/>
        <w:numPr>
          <w:ilvl w:val="0"/>
          <w:numId w:val="146"/>
        </w:numPr>
        <w:tabs>
          <w:tab w:val="left" w:pos="1134"/>
        </w:tabs>
        <w:ind w:left="0" w:firstLine="709"/>
        <w:jc w:val="both"/>
        <w:rPr>
          <w:rFonts w:ascii="Times New Roman" w:hAnsi="Times New Roman"/>
        </w:rPr>
      </w:pPr>
      <w:r w:rsidRPr="007B1FAB">
        <w:rPr>
          <w:rFonts w:ascii="Times New Roman" w:hAnsi="Times New Roman"/>
        </w:rPr>
        <w:lastRenderedPageBreak/>
        <w:t>использовать уравнения фигур для решения задач и самостоятельно составлять уравнения отдельных плоских фигур.</w:t>
      </w:r>
    </w:p>
    <w:p w:rsidR="00FF65A6" w:rsidRPr="007B1FAB" w:rsidRDefault="00FF65A6" w:rsidP="00595BA7">
      <w:pPr>
        <w:pStyle w:val="a"/>
        <w:numPr>
          <w:ilvl w:val="0"/>
          <w:numId w:val="0"/>
        </w:numPr>
        <w:tabs>
          <w:tab w:val="left" w:pos="1134"/>
        </w:tabs>
        <w:rPr>
          <w:rFonts w:ascii="Times New Roman" w:hAnsi="Times New Roman"/>
          <w:b/>
          <w:sz w:val="24"/>
          <w:szCs w:val="24"/>
        </w:rPr>
      </w:pPr>
      <w:r w:rsidRPr="007B1FAB">
        <w:rPr>
          <w:rFonts w:ascii="Times New Roman" w:hAnsi="Times New Roman"/>
          <w:b/>
          <w:sz w:val="24"/>
          <w:szCs w:val="24"/>
        </w:rPr>
        <w:t xml:space="preserve">В повседневной жизни и при изучении других предметов: </w:t>
      </w:r>
    </w:p>
    <w:p w:rsidR="00FF65A6" w:rsidRPr="007B1FAB" w:rsidRDefault="00FF65A6" w:rsidP="00984479">
      <w:pPr>
        <w:pStyle w:val="a8"/>
        <w:numPr>
          <w:ilvl w:val="0"/>
          <w:numId w:val="146"/>
        </w:numPr>
        <w:tabs>
          <w:tab w:val="left" w:pos="1134"/>
        </w:tabs>
        <w:ind w:left="0" w:firstLine="709"/>
        <w:jc w:val="both"/>
        <w:rPr>
          <w:rFonts w:ascii="Times New Roman" w:hAnsi="Times New Roman"/>
        </w:rPr>
      </w:pPr>
      <w:r w:rsidRPr="007B1FAB">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7B1FAB">
        <w:rPr>
          <w:rFonts w:ascii="Times New Roman" w:hAnsi="Times New Roman"/>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История математики</w:t>
      </w:r>
    </w:p>
    <w:p w:rsidR="00FF65A6" w:rsidRPr="007B1FAB" w:rsidRDefault="00FF65A6" w:rsidP="00984479">
      <w:pPr>
        <w:pStyle w:val="a8"/>
        <w:numPr>
          <w:ilvl w:val="0"/>
          <w:numId w:val="153"/>
        </w:numPr>
        <w:tabs>
          <w:tab w:val="left" w:pos="1134"/>
        </w:tabs>
        <w:ind w:left="0" w:firstLine="709"/>
        <w:jc w:val="both"/>
        <w:rPr>
          <w:rFonts w:ascii="Times New Roman" w:hAnsi="Times New Roman"/>
        </w:rPr>
      </w:pPr>
      <w:r w:rsidRPr="007B1FAB">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B1FAB" w:rsidRDefault="00FF65A6" w:rsidP="00984479">
      <w:pPr>
        <w:pStyle w:val="a"/>
        <w:numPr>
          <w:ilvl w:val="0"/>
          <w:numId w:val="153"/>
        </w:numPr>
        <w:tabs>
          <w:tab w:val="left" w:pos="1134"/>
        </w:tabs>
        <w:ind w:left="0" w:firstLine="709"/>
        <w:rPr>
          <w:rFonts w:ascii="Times New Roman" w:hAnsi="Times New Roman"/>
          <w:sz w:val="24"/>
          <w:szCs w:val="24"/>
        </w:rPr>
      </w:pPr>
      <w:r w:rsidRPr="007B1FAB">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B1FAB">
        <w:rPr>
          <w:rFonts w:ascii="Times New Roman" w:hAnsi="Times New Roman"/>
          <w:sz w:val="24"/>
          <w:szCs w:val="24"/>
        </w:rPr>
        <w:t>.</w:t>
      </w:r>
    </w:p>
    <w:p w:rsidR="00FF65A6" w:rsidRPr="007B1FAB" w:rsidRDefault="00FF65A6" w:rsidP="00595BA7">
      <w:pPr>
        <w:spacing w:after="0" w:line="240" w:lineRule="auto"/>
        <w:rPr>
          <w:rFonts w:ascii="Times New Roman" w:hAnsi="Times New Roman"/>
          <w:b/>
          <w:bCs/>
          <w:sz w:val="24"/>
          <w:szCs w:val="24"/>
        </w:rPr>
      </w:pPr>
      <w:r w:rsidRPr="007B1FAB">
        <w:rPr>
          <w:rFonts w:ascii="Times New Roman" w:hAnsi="Times New Roman"/>
          <w:b/>
          <w:bCs/>
          <w:sz w:val="24"/>
          <w:szCs w:val="24"/>
        </w:rPr>
        <w:t xml:space="preserve">Методы математики </w:t>
      </w:r>
    </w:p>
    <w:p w:rsidR="00FF65A6" w:rsidRPr="007B1FAB" w:rsidRDefault="00FF65A6" w:rsidP="00984479">
      <w:pPr>
        <w:numPr>
          <w:ilvl w:val="0"/>
          <w:numId w:val="153"/>
        </w:numPr>
        <w:tabs>
          <w:tab w:val="left" w:pos="1134"/>
        </w:tabs>
        <w:spacing w:after="0" w:line="240" w:lineRule="auto"/>
        <w:ind w:left="0" w:firstLine="709"/>
        <w:jc w:val="both"/>
        <w:rPr>
          <w:rFonts w:ascii="Times New Roman" w:hAnsi="Times New Roman"/>
          <w:bCs/>
          <w:iCs/>
          <w:sz w:val="24"/>
          <w:szCs w:val="24"/>
        </w:rPr>
      </w:pPr>
      <w:r w:rsidRPr="007B1FAB">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7B1FAB" w:rsidRDefault="00FF65A6" w:rsidP="00984479">
      <w:pPr>
        <w:numPr>
          <w:ilvl w:val="0"/>
          <w:numId w:val="153"/>
        </w:numPr>
        <w:tabs>
          <w:tab w:val="left" w:pos="1134"/>
        </w:tabs>
        <w:spacing w:after="0" w:line="240" w:lineRule="auto"/>
        <w:ind w:left="0" w:firstLine="709"/>
        <w:jc w:val="both"/>
        <w:rPr>
          <w:rFonts w:ascii="Times New Roman" w:hAnsi="Times New Roman"/>
          <w:b/>
          <w:iCs/>
          <w:sz w:val="24"/>
          <w:szCs w:val="24"/>
        </w:rPr>
      </w:pPr>
      <w:r w:rsidRPr="007B1FAB">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7B1FAB">
        <w:rPr>
          <w:rFonts w:ascii="Times New Roman" w:hAnsi="Times New Roman"/>
          <w:bCs/>
          <w:iCs/>
          <w:sz w:val="24"/>
          <w:szCs w:val="24"/>
        </w:rPr>
        <w:t>;</w:t>
      </w:r>
    </w:p>
    <w:p w:rsidR="000778F8" w:rsidRPr="007B1FAB" w:rsidRDefault="00FF65A6" w:rsidP="00984479">
      <w:pPr>
        <w:numPr>
          <w:ilvl w:val="0"/>
          <w:numId w:val="153"/>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произведения искусства с уч</w:t>
      </w:r>
      <w:r w:rsidR="00A23AB5" w:rsidRPr="007B1FAB">
        <w:rPr>
          <w:rFonts w:ascii="Times New Roman" w:hAnsi="Times New Roman"/>
          <w:sz w:val="24"/>
          <w:szCs w:val="24"/>
        </w:rPr>
        <w:t>е</w:t>
      </w:r>
      <w:r w:rsidRPr="007B1FAB">
        <w:rPr>
          <w:rFonts w:ascii="Times New Roman" w:hAnsi="Times New Roman"/>
          <w:sz w:val="24"/>
          <w:szCs w:val="24"/>
        </w:rPr>
        <w:t>том математических закономерностей в природе, использовать математические закономерности в самостоятельном творчестве.</w:t>
      </w:r>
    </w:p>
    <w:p w:rsidR="00B540EE" w:rsidRPr="007B1FAB" w:rsidRDefault="00230229" w:rsidP="00595BA7">
      <w:pPr>
        <w:pStyle w:val="4"/>
        <w:spacing w:before="0" w:line="240" w:lineRule="auto"/>
        <w:ind w:left="0"/>
        <w:rPr>
          <w:sz w:val="24"/>
          <w:szCs w:val="24"/>
        </w:rPr>
      </w:pPr>
      <w:bookmarkStart w:id="66" w:name="_Toc409691639"/>
      <w:bookmarkStart w:id="67" w:name="_Toc410653962"/>
      <w:bookmarkStart w:id="68" w:name="_Toc414553148"/>
      <w:r w:rsidRPr="007B1FAB">
        <w:rPr>
          <w:sz w:val="24"/>
          <w:szCs w:val="24"/>
        </w:rPr>
        <w:t>1.2.</w:t>
      </w:r>
      <w:r w:rsidR="00331F3D" w:rsidRPr="007B1FAB">
        <w:rPr>
          <w:sz w:val="24"/>
          <w:szCs w:val="24"/>
        </w:rPr>
        <w:t>5.</w:t>
      </w:r>
      <w:r w:rsidR="0042255D" w:rsidRPr="007B1FAB">
        <w:rPr>
          <w:sz w:val="24"/>
          <w:szCs w:val="24"/>
        </w:rPr>
        <w:t>8</w:t>
      </w:r>
      <w:r w:rsidRPr="007B1FAB">
        <w:rPr>
          <w:sz w:val="24"/>
          <w:szCs w:val="24"/>
        </w:rPr>
        <w:t xml:space="preserve">. </w:t>
      </w:r>
      <w:r w:rsidR="00B540EE" w:rsidRPr="007B1FAB">
        <w:rPr>
          <w:sz w:val="24"/>
          <w:szCs w:val="24"/>
        </w:rPr>
        <w:t>Информатика</w:t>
      </w:r>
      <w:bookmarkEnd w:id="66"/>
      <w:bookmarkEnd w:id="67"/>
      <w:bookmarkEnd w:id="68"/>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2658F5" w:rsidRPr="007B1FAB" w:rsidRDefault="002658F5" w:rsidP="00595BA7">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rPr>
      </w:pPr>
      <w:r w:rsidRPr="007B1FAB">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7B1FAB">
        <w:rPr>
          <w:rFonts w:ascii="Times New Roman" w:hAnsi="Times New Roman"/>
        </w:rPr>
        <w:t>.</w:t>
      </w:r>
      <w:r w:rsidRPr="007B1FAB">
        <w:rPr>
          <w:rFonts w:ascii="Times New Roman" w:hAnsi="Times New Roman"/>
        </w:rPr>
        <w:t>;</w:t>
      </w:r>
    </w:p>
    <w:p w:rsidR="002658F5" w:rsidRPr="007B1FAB" w:rsidRDefault="002658F5" w:rsidP="00595BA7">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rPr>
      </w:pPr>
      <w:r w:rsidRPr="007B1FAB">
        <w:rPr>
          <w:rFonts w:ascii="Times New Roman" w:hAnsi="Times New Roman"/>
        </w:rPr>
        <w:t>различать виды информации по способам е</w:t>
      </w:r>
      <w:r w:rsidR="00A23AB5" w:rsidRPr="007B1FAB">
        <w:rPr>
          <w:rFonts w:ascii="Times New Roman" w:hAnsi="Times New Roman"/>
        </w:rPr>
        <w:t>е</w:t>
      </w:r>
      <w:r w:rsidRPr="007B1FAB">
        <w:rPr>
          <w:rFonts w:ascii="Times New Roman" w:hAnsi="Times New Roman"/>
        </w:rPr>
        <w:t xml:space="preserve"> восприятия человеком и по способам е</w:t>
      </w:r>
      <w:r w:rsidR="00A23AB5" w:rsidRPr="007B1FAB">
        <w:rPr>
          <w:rFonts w:ascii="Times New Roman" w:hAnsi="Times New Roman"/>
        </w:rPr>
        <w:t>е</w:t>
      </w:r>
      <w:r w:rsidRPr="007B1FAB">
        <w:rPr>
          <w:rFonts w:ascii="Times New Roman" w:hAnsi="Times New Roman"/>
        </w:rPr>
        <w:t xml:space="preserve"> представления на материальных носителях;</w:t>
      </w:r>
    </w:p>
    <w:p w:rsidR="002658F5" w:rsidRPr="007B1FAB" w:rsidRDefault="002658F5" w:rsidP="00595BA7">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trike/>
        </w:rPr>
      </w:pPr>
      <w:r w:rsidRPr="007B1FAB">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7B1FAB" w:rsidRDefault="002658F5" w:rsidP="00595BA7">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7B1FAB">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B1FAB" w:rsidRDefault="002658F5" w:rsidP="00595BA7">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7B1FAB">
        <w:rPr>
          <w:rFonts w:ascii="Times New Roman" w:hAnsi="Times New Roman"/>
        </w:rPr>
        <w:t>классифицировать средства ИКТ в соответствии с кругом выполняемых задач;</w:t>
      </w:r>
    </w:p>
    <w:p w:rsidR="002658F5" w:rsidRPr="007B1FAB" w:rsidRDefault="002658F5" w:rsidP="00595BA7">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7B1FAB">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B1FAB" w:rsidRDefault="002658F5" w:rsidP="00595BA7">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7B1FAB">
        <w:rPr>
          <w:rFonts w:ascii="Times New Roman" w:hAnsi="Times New Roman"/>
        </w:rPr>
        <w:t>определять качественные и количественные характеристики компонентов компьютера;</w:t>
      </w:r>
    </w:p>
    <w:p w:rsidR="002658F5" w:rsidRPr="007B1FAB" w:rsidRDefault="002658F5" w:rsidP="00595BA7">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7B1FAB">
        <w:rPr>
          <w:rFonts w:ascii="Times New Roman" w:hAnsi="Times New Roman"/>
        </w:rPr>
        <w:t>узнает о</w:t>
      </w:r>
      <w:r w:rsidR="00FA035C" w:rsidRPr="007B1FAB">
        <w:rPr>
          <w:rFonts w:ascii="Times New Roman" w:hAnsi="Times New Roman"/>
        </w:rPr>
        <w:t>б</w:t>
      </w:r>
      <w:r w:rsidRPr="007B1FAB">
        <w:rPr>
          <w:rFonts w:ascii="Times New Roman" w:hAnsi="Times New Roman"/>
        </w:rPr>
        <w:t xml:space="preserve"> истории и тенденциях развития компьютеров; о том как можно улучшить характеристики компьютеров; </w:t>
      </w:r>
    </w:p>
    <w:p w:rsidR="002658F5" w:rsidRPr="007B1FAB" w:rsidRDefault="002658F5" w:rsidP="00595BA7">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7B1FAB">
        <w:rPr>
          <w:rFonts w:ascii="Times New Roman" w:hAnsi="Times New Roman"/>
        </w:rPr>
        <w:t>узнает о том</w:t>
      </w:r>
      <w:r w:rsidR="00FA035C" w:rsidRPr="007B1FAB">
        <w:rPr>
          <w:rFonts w:ascii="Times New Roman" w:hAnsi="Times New Roman"/>
        </w:rPr>
        <w:t>,</w:t>
      </w:r>
      <w:r w:rsidRPr="007B1FAB">
        <w:rPr>
          <w:rFonts w:ascii="Times New Roman" w:hAnsi="Times New Roman"/>
        </w:rPr>
        <w:t xml:space="preserve"> какие задачи решаются с помощью суперкомпьютеров.</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w:t>
      </w:r>
    </w:p>
    <w:p w:rsidR="0095315B" w:rsidRPr="007B1FAB" w:rsidRDefault="0095315B" w:rsidP="00595BA7">
      <w:pPr>
        <w:pStyle w:val="a8"/>
        <w:numPr>
          <w:ilvl w:val="0"/>
          <w:numId w:val="96"/>
        </w:numPr>
        <w:tabs>
          <w:tab w:val="left" w:pos="940"/>
        </w:tabs>
        <w:ind w:left="0" w:firstLine="709"/>
        <w:jc w:val="both"/>
        <w:rPr>
          <w:rFonts w:ascii="Times New Roman" w:hAnsi="Times New Roman"/>
        </w:rPr>
      </w:pPr>
      <w:r w:rsidRPr="007B1FAB">
        <w:rPr>
          <w:rFonts w:ascii="Times New Roman" w:eastAsia="Times New Roman" w:hAnsi="Times New Roman"/>
        </w:rPr>
        <w:t>осознано подходить к выбору ИКТ–средств для своих учебных и иных целей;</w:t>
      </w:r>
    </w:p>
    <w:p w:rsidR="0095315B" w:rsidRPr="007B1FAB" w:rsidRDefault="0095315B" w:rsidP="00595BA7">
      <w:pPr>
        <w:pStyle w:val="a8"/>
        <w:numPr>
          <w:ilvl w:val="0"/>
          <w:numId w:val="96"/>
        </w:numPr>
        <w:tabs>
          <w:tab w:val="left" w:pos="940"/>
        </w:tabs>
        <w:ind w:left="0" w:firstLine="709"/>
        <w:jc w:val="both"/>
        <w:rPr>
          <w:rFonts w:ascii="Times New Roman" w:hAnsi="Times New Roman"/>
        </w:rPr>
      </w:pPr>
      <w:r w:rsidRPr="007B1FAB">
        <w:rPr>
          <w:rFonts w:ascii="Times New Roman" w:eastAsia="Times New Roman" w:hAnsi="Times New Roman"/>
        </w:rPr>
        <w:t>узнать о физических ограничениях на значения характеристик компьютера.</w:t>
      </w:r>
    </w:p>
    <w:p w:rsidR="006E54D0" w:rsidRPr="007B1FAB" w:rsidRDefault="006E54D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Математические основы информатики</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pStyle w:val="a8"/>
        <w:numPr>
          <w:ilvl w:val="0"/>
          <w:numId w:val="96"/>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B1FAB" w:rsidRDefault="006E54D0" w:rsidP="00595BA7">
      <w:pPr>
        <w:pStyle w:val="a8"/>
        <w:numPr>
          <w:ilvl w:val="0"/>
          <w:numId w:val="96"/>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кодировать и декодировать тексты по заданной кодовой таблице;</w:t>
      </w:r>
    </w:p>
    <w:p w:rsidR="006E54D0" w:rsidRPr="007B1FAB" w:rsidRDefault="006E54D0" w:rsidP="00595BA7">
      <w:pPr>
        <w:pStyle w:val="a8"/>
        <w:numPr>
          <w:ilvl w:val="0"/>
          <w:numId w:val="96"/>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оперировать понятиями, связанными с передачей данных (источник и при</w:t>
      </w:r>
      <w:r w:rsidR="00245F1D" w:rsidRPr="007B1FAB">
        <w:rPr>
          <w:rFonts w:ascii="Times New Roman" w:eastAsia="Times New Roman" w:hAnsi="Times New Roman"/>
        </w:rPr>
        <w:t>е</w:t>
      </w:r>
      <w:r w:rsidRPr="007B1FAB">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7B1FAB" w:rsidRDefault="006E54D0" w:rsidP="00595BA7">
      <w:pPr>
        <w:pStyle w:val="a8"/>
        <w:numPr>
          <w:ilvl w:val="0"/>
          <w:numId w:val="96"/>
        </w:numPr>
        <w:tabs>
          <w:tab w:val="left" w:pos="820"/>
          <w:tab w:val="left" w:pos="993"/>
        </w:tabs>
        <w:ind w:left="0" w:firstLine="709"/>
        <w:jc w:val="both"/>
        <w:rPr>
          <w:rFonts w:ascii="Times New Roman" w:hAnsi="Times New Roman"/>
        </w:rPr>
      </w:pPr>
      <w:r w:rsidRPr="007B1FAB">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B1FAB" w:rsidRDefault="006E54D0" w:rsidP="00595BA7">
      <w:pPr>
        <w:pStyle w:val="a8"/>
        <w:numPr>
          <w:ilvl w:val="0"/>
          <w:numId w:val="96"/>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7B1FAB" w:rsidRDefault="006E54D0" w:rsidP="00595BA7">
      <w:pPr>
        <w:pStyle w:val="a8"/>
        <w:numPr>
          <w:ilvl w:val="0"/>
          <w:numId w:val="96"/>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lastRenderedPageBreak/>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7B1FAB" w:rsidRDefault="006E54D0" w:rsidP="00595BA7">
      <w:pPr>
        <w:pStyle w:val="a8"/>
        <w:numPr>
          <w:ilvl w:val="0"/>
          <w:numId w:val="96"/>
        </w:numPr>
        <w:tabs>
          <w:tab w:val="left" w:pos="820"/>
          <w:tab w:val="left" w:pos="993"/>
          <w:tab w:val="left" w:pos="1960"/>
        </w:tabs>
        <w:ind w:left="0" w:firstLine="709"/>
        <w:jc w:val="both"/>
        <w:rPr>
          <w:rFonts w:ascii="Times New Roman" w:eastAsia="Times New Roman" w:hAnsi="Times New Roman"/>
        </w:rPr>
      </w:pPr>
      <w:r w:rsidRPr="007B1FAB">
        <w:rPr>
          <w:rFonts w:ascii="Times New Roman" w:eastAsia="Times New Roman" w:hAnsi="Times New Roman"/>
        </w:rPr>
        <w:t>записывать логические выражения</w:t>
      </w:r>
      <w:r w:rsidR="00FA035C" w:rsidRPr="007B1FAB">
        <w:rPr>
          <w:rFonts w:ascii="Times New Roman" w:eastAsia="Times New Roman" w:hAnsi="Times New Roman"/>
        </w:rPr>
        <w:t>,</w:t>
      </w:r>
      <w:r w:rsidRPr="007B1FAB">
        <w:rPr>
          <w:rFonts w:ascii="Times New Roman" w:eastAsia="Times New Roman" w:hAnsi="Times New Roman"/>
        </w:rPr>
        <w:t xml:space="preserve"> составленные с помощью операций «</w:t>
      </w:r>
      <w:r w:rsidR="006460EB" w:rsidRPr="007B1FAB">
        <w:rPr>
          <w:rFonts w:ascii="Times New Roman" w:eastAsia="Times New Roman" w:hAnsi="Times New Roman"/>
        </w:rPr>
        <w:t>и», «или», «не</w:t>
      </w:r>
      <w:r w:rsidRPr="007B1FAB">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B1FAB" w:rsidRDefault="006E54D0" w:rsidP="00595BA7">
      <w:pPr>
        <w:pStyle w:val="a8"/>
        <w:numPr>
          <w:ilvl w:val="0"/>
          <w:numId w:val="96"/>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B1FAB" w:rsidRDefault="006E54D0" w:rsidP="00595BA7">
      <w:pPr>
        <w:pStyle w:val="a8"/>
        <w:numPr>
          <w:ilvl w:val="0"/>
          <w:numId w:val="96"/>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B1FAB" w:rsidRDefault="006E54D0" w:rsidP="00595BA7">
      <w:pPr>
        <w:pStyle w:val="a8"/>
        <w:numPr>
          <w:ilvl w:val="0"/>
          <w:numId w:val="96"/>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7B1FAB" w:rsidRDefault="00726303" w:rsidP="00595BA7">
      <w:pPr>
        <w:pStyle w:val="a8"/>
        <w:numPr>
          <w:ilvl w:val="0"/>
          <w:numId w:val="96"/>
        </w:numPr>
        <w:tabs>
          <w:tab w:val="left" w:pos="284"/>
          <w:tab w:val="left" w:pos="993"/>
        </w:tabs>
        <w:ind w:left="0" w:firstLine="709"/>
        <w:jc w:val="both"/>
        <w:rPr>
          <w:rFonts w:ascii="Times New Roman" w:eastAsia="Times New Roman" w:hAnsi="Times New Roman"/>
        </w:rPr>
      </w:pPr>
      <w:r w:rsidRPr="007B1FAB">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7B1FAB" w:rsidRDefault="006E54D0" w:rsidP="00595BA7">
      <w:pPr>
        <w:pStyle w:val="a8"/>
        <w:numPr>
          <w:ilvl w:val="0"/>
          <w:numId w:val="96"/>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использовать основные способы графического представления числовой информации</w:t>
      </w:r>
      <w:r w:rsidR="00726303" w:rsidRPr="007B1FAB">
        <w:rPr>
          <w:rFonts w:ascii="Times New Roman" w:eastAsia="Times New Roman" w:hAnsi="Times New Roman"/>
        </w:rPr>
        <w:t>, (графики, диаграммы)</w:t>
      </w:r>
      <w:r w:rsidRPr="007B1FAB">
        <w:rPr>
          <w:rFonts w:ascii="Times New Roman" w:eastAsia="Times New Roman" w:hAnsi="Times New Roman"/>
        </w:rPr>
        <w:t>.</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w:t>
      </w:r>
    </w:p>
    <w:p w:rsidR="006E54D0" w:rsidRPr="007B1FAB" w:rsidRDefault="006E54D0" w:rsidP="00595BA7">
      <w:pPr>
        <w:pStyle w:val="a8"/>
        <w:numPr>
          <w:ilvl w:val="0"/>
          <w:numId w:val="97"/>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B1FAB" w:rsidRDefault="006E54D0" w:rsidP="00595BA7">
      <w:pPr>
        <w:pStyle w:val="a8"/>
        <w:numPr>
          <w:ilvl w:val="0"/>
          <w:numId w:val="97"/>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узнать о том, что любые дискретные данные можно описать, используя алфавит, содержащий только два символа, например, 0 и 1;</w:t>
      </w:r>
    </w:p>
    <w:p w:rsidR="006E54D0" w:rsidRPr="007B1FAB" w:rsidRDefault="006E54D0" w:rsidP="00595BA7">
      <w:pPr>
        <w:pStyle w:val="a8"/>
        <w:numPr>
          <w:ilvl w:val="0"/>
          <w:numId w:val="97"/>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познакомиться с тем, как информация (данные) представляется в современных компьютерах</w:t>
      </w:r>
      <w:r w:rsidR="0095315B" w:rsidRPr="007B1FAB">
        <w:rPr>
          <w:rFonts w:ascii="Times New Roman" w:eastAsia="Times New Roman" w:hAnsi="Times New Roman"/>
        </w:rPr>
        <w:t xml:space="preserve"> и робототехнических системах</w:t>
      </w:r>
      <w:r w:rsidRPr="007B1FAB">
        <w:rPr>
          <w:rFonts w:ascii="Times New Roman" w:eastAsia="Times New Roman" w:hAnsi="Times New Roman"/>
        </w:rPr>
        <w:t>;</w:t>
      </w:r>
    </w:p>
    <w:p w:rsidR="0095315B" w:rsidRPr="007B1FAB" w:rsidRDefault="006E54D0" w:rsidP="00595BA7">
      <w:pPr>
        <w:pStyle w:val="a8"/>
        <w:numPr>
          <w:ilvl w:val="0"/>
          <w:numId w:val="97"/>
        </w:numPr>
        <w:tabs>
          <w:tab w:val="left" w:pos="820"/>
          <w:tab w:val="left" w:pos="993"/>
        </w:tabs>
        <w:ind w:left="0" w:firstLine="709"/>
        <w:jc w:val="both"/>
        <w:rPr>
          <w:rFonts w:ascii="Times New Roman" w:hAnsi="Times New Roman"/>
        </w:rPr>
      </w:pPr>
      <w:r w:rsidRPr="007B1FAB">
        <w:rPr>
          <w:rFonts w:ascii="Times New Roman" w:eastAsia="Times New Roman" w:hAnsi="Times New Roman"/>
        </w:rPr>
        <w:t>познакомиться с примерами использования графов, деревьев и списков при описании реальных объектов и процессов</w:t>
      </w:r>
      <w:r w:rsidR="0095315B" w:rsidRPr="007B1FAB">
        <w:rPr>
          <w:rFonts w:ascii="Times New Roman" w:eastAsia="Times New Roman" w:hAnsi="Times New Roman"/>
        </w:rPr>
        <w:t>;</w:t>
      </w:r>
    </w:p>
    <w:p w:rsidR="0095315B" w:rsidRPr="007B1FAB" w:rsidRDefault="0095315B" w:rsidP="00595BA7">
      <w:pPr>
        <w:pStyle w:val="a8"/>
        <w:numPr>
          <w:ilvl w:val="0"/>
          <w:numId w:val="97"/>
        </w:numPr>
        <w:tabs>
          <w:tab w:val="left" w:pos="940"/>
        </w:tabs>
        <w:ind w:left="0" w:firstLine="709"/>
        <w:jc w:val="both"/>
        <w:rPr>
          <w:rFonts w:ascii="Times New Roman" w:hAnsi="Times New Roman"/>
        </w:rPr>
      </w:pPr>
      <w:r w:rsidRPr="007B1FAB">
        <w:rPr>
          <w:rFonts w:ascii="Times New Roman" w:hAnsi="Times New Roman"/>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B1FAB" w:rsidRDefault="0095315B" w:rsidP="00595BA7">
      <w:pPr>
        <w:pStyle w:val="a8"/>
        <w:numPr>
          <w:ilvl w:val="0"/>
          <w:numId w:val="97"/>
        </w:numPr>
        <w:tabs>
          <w:tab w:val="left" w:pos="940"/>
        </w:tabs>
        <w:ind w:left="0" w:firstLine="709"/>
        <w:jc w:val="both"/>
        <w:rPr>
          <w:rFonts w:ascii="Times New Roman" w:hAnsi="Times New Roman"/>
        </w:rPr>
      </w:pPr>
      <w:r w:rsidRPr="007B1FAB">
        <w:rPr>
          <w:rFonts w:ascii="Times New Roman" w:hAnsi="Times New Roman"/>
        </w:rPr>
        <w:t>узнать о наличии кодов, которые исправляют ошибки искажения, возникающие при передаче информации.</w:t>
      </w:r>
    </w:p>
    <w:p w:rsidR="006E54D0" w:rsidRPr="007B1FAB" w:rsidRDefault="006E54D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Алгоритмы и элементы программирования</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2658F5" w:rsidRPr="007B1FAB" w:rsidRDefault="002658F5" w:rsidP="00595BA7">
      <w:pPr>
        <w:pStyle w:val="a8"/>
        <w:numPr>
          <w:ilvl w:val="0"/>
          <w:numId w:val="98"/>
        </w:numPr>
        <w:tabs>
          <w:tab w:val="left" w:pos="820"/>
          <w:tab w:val="left" w:pos="993"/>
        </w:tabs>
        <w:ind w:left="0" w:firstLine="709"/>
        <w:jc w:val="both"/>
        <w:rPr>
          <w:rFonts w:ascii="Times New Roman" w:eastAsia="Times New Roman" w:hAnsi="Times New Roman"/>
        </w:rPr>
      </w:pPr>
      <w:r w:rsidRPr="007B1FAB">
        <w:rPr>
          <w:rFonts w:ascii="Times New Roman" w:hAnsi="Times New Roman"/>
        </w:rPr>
        <w:t>составлять алгоритмы для решения учебных задач различных типов;</w:t>
      </w:r>
    </w:p>
    <w:p w:rsidR="002658F5" w:rsidRPr="007B1FAB" w:rsidRDefault="002658F5" w:rsidP="00595BA7">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7B1FAB">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B1FAB" w:rsidRDefault="002658F5" w:rsidP="00595BA7">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7B1FAB">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B1FAB" w:rsidRDefault="002658F5" w:rsidP="00595BA7">
      <w:pPr>
        <w:pStyle w:val="a8"/>
        <w:numPr>
          <w:ilvl w:val="0"/>
          <w:numId w:val="98"/>
        </w:numPr>
        <w:tabs>
          <w:tab w:val="left" w:pos="820"/>
          <w:tab w:val="left" w:pos="993"/>
        </w:tabs>
        <w:ind w:left="0" w:firstLine="709"/>
        <w:jc w:val="both"/>
        <w:rPr>
          <w:rFonts w:ascii="Times New Roman" w:eastAsia="Times New Roman" w:hAnsi="Times New Roman"/>
        </w:rPr>
      </w:pPr>
      <w:r w:rsidRPr="007B1FAB">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7B1FAB" w:rsidRDefault="006E54D0" w:rsidP="00595BA7">
      <w:pPr>
        <w:pStyle w:val="a8"/>
        <w:numPr>
          <w:ilvl w:val="0"/>
          <w:numId w:val="98"/>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B1FAB" w:rsidRDefault="006E54D0" w:rsidP="00595BA7">
      <w:pPr>
        <w:pStyle w:val="a8"/>
        <w:numPr>
          <w:ilvl w:val="0"/>
          <w:numId w:val="98"/>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B1FAB" w:rsidRDefault="006E54D0" w:rsidP="00595BA7">
      <w:pPr>
        <w:pStyle w:val="a8"/>
        <w:numPr>
          <w:ilvl w:val="0"/>
          <w:numId w:val="98"/>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B1FAB">
        <w:rPr>
          <w:rFonts w:ascii="Times New Roman" w:eastAsia="Times New Roman" w:hAnsi="Times New Roman"/>
        </w:rPr>
        <w:tab/>
        <w:t>программнавыбранномязыке программирования; выполнять эти программы на компьютере;</w:t>
      </w:r>
    </w:p>
    <w:p w:rsidR="006E54D0" w:rsidRPr="007B1FAB" w:rsidRDefault="006E54D0" w:rsidP="00595BA7">
      <w:pPr>
        <w:pStyle w:val="a8"/>
        <w:numPr>
          <w:ilvl w:val="0"/>
          <w:numId w:val="98"/>
        </w:numPr>
        <w:tabs>
          <w:tab w:val="left" w:pos="900"/>
          <w:tab w:val="left" w:pos="993"/>
        </w:tabs>
        <w:ind w:left="0" w:firstLine="709"/>
        <w:jc w:val="both"/>
        <w:rPr>
          <w:rFonts w:ascii="Times New Roman" w:eastAsia="Times New Roman" w:hAnsi="Times New Roman"/>
        </w:rPr>
      </w:pPr>
      <w:r w:rsidRPr="007B1FAB">
        <w:rPr>
          <w:rFonts w:ascii="Times New Roman" w:eastAsia="Times New Roman" w:hAnsi="Times New Roman"/>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B1FAB" w:rsidRDefault="006E54D0" w:rsidP="00595BA7">
      <w:pPr>
        <w:pStyle w:val="a8"/>
        <w:numPr>
          <w:ilvl w:val="0"/>
          <w:numId w:val="98"/>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6E54D0" w:rsidRPr="007B1FAB" w:rsidRDefault="006E54D0" w:rsidP="00595BA7">
      <w:pPr>
        <w:pStyle w:val="a8"/>
        <w:numPr>
          <w:ilvl w:val="0"/>
          <w:numId w:val="98"/>
        </w:numPr>
        <w:tabs>
          <w:tab w:val="left" w:pos="820"/>
          <w:tab w:val="left" w:pos="993"/>
        </w:tabs>
        <w:ind w:left="0" w:firstLine="709"/>
        <w:jc w:val="both"/>
        <w:rPr>
          <w:rFonts w:ascii="Times New Roman" w:hAnsi="Times New Roman"/>
        </w:rPr>
      </w:pPr>
      <w:r w:rsidRPr="007B1FAB">
        <w:rPr>
          <w:rFonts w:ascii="Times New Roman" w:eastAsia="Times New Roman" w:hAnsi="Times New Roman"/>
        </w:rPr>
        <w:t>использовать логические значения, операции и выражения с ними;</w:t>
      </w:r>
    </w:p>
    <w:p w:rsidR="006E54D0" w:rsidRPr="007B1FAB" w:rsidRDefault="006E54D0" w:rsidP="00595BA7">
      <w:pPr>
        <w:pStyle w:val="a8"/>
        <w:numPr>
          <w:ilvl w:val="0"/>
          <w:numId w:val="98"/>
        </w:numPr>
        <w:tabs>
          <w:tab w:val="left" w:pos="820"/>
          <w:tab w:val="left" w:pos="993"/>
        </w:tabs>
        <w:ind w:left="0" w:firstLine="709"/>
        <w:jc w:val="both"/>
        <w:rPr>
          <w:rFonts w:ascii="Times New Roman" w:hAnsi="Times New Roman"/>
        </w:rPr>
      </w:pPr>
      <w:r w:rsidRPr="007B1FAB">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w:t>
      </w:r>
    </w:p>
    <w:p w:rsidR="006E54D0" w:rsidRPr="007B1FAB" w:rsidRDefault="006E54D0" w:rsidP="00595BA7">
      <w:pPr>
        <w:pStyle w:val="a8"/>
        <w:numPr>
          <w:ilvl w:val="0"/>
          <w:numId w:val="99"/>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познакомиться с использованием в программах строковых величин и с операциями со строковыми величинами;</w:t>
      </w:r>
    </w:p>
    <w:p w:rsidR="006E54D0" w:rsidRPr="007B1FAB" w:rsidRDefault="006E54D0" w:rsidP="00595BA7">
      <w:pPr>
        <w:pStyle w:val="a8"/>
        <w:numPr>
          <w:ilvl w:val="0"/>
          <w:numId w:val="99"/>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создавать программы для решения задач, возникающих в процессе учебы и вне е</w:t>
      </w:r>
      <w:r w:rsidR="00245F1D" w:rsidRPr="007B1FAB">
        <w:rPr>
          <w:rFonts w:ascii="Times New Roman" w:eastAsia="Times New Roman" w:hAnsi="Times New Roman"/>
        </w:rPr>
        <w:t>е</w:t>
      </w:r>
      <w:r w:rsidRPr="007B1FAB">
        <w:rPr>
          <w:rFonts w:ascii="Times New Roman" w:eastAsia="Times New Roman" w:hAnsi="Times New Roman"/>
        </w:rPr>
        <w:t>;</w:t>
      </w:r>
    </w:p>
    <w:p w:rsidR="006E54D0" w:rsidRPr="007B1FAB" w:rsidRDefault="006E54D0" w:rsidP="00595BA7">
      <w:pPr>
        <w:pStyle w:val="a8"/>
        <w:numPr>
          <w:ilvl w:val="0"/>
          <w:numId w:val="99"/>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познакомиться с задачами обработки данных и алгоритмами их решения;</w:t>
      </w:r>
    </w:p>
    <w:p w:rsidR="0095315B" w:rsidRPr="007B1FAB" w:rsidRDefault="006E54D0" w:rsidP="00595BA7">
      <w:pPr>
        <w:pStyle w:val="a8"/>
        <w:numPr>
          <w:ilvl w:val="0"/>
          <w:numId w:val="99"/>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познакомиться с понятием «управление», с примерами того, как компьютер управляет различными системами (</w:t>
      </w:r>
      <w:r w:rsidR="0095315B" w:rsidRPr="007B1FAB">
        <w:rPr>
          <w:rFonts w:ascii="Times New Roman" w:eastAsia="Times New Roman" w:hAnsi="Times New Roman"/>
        </w:rPr>
        <w:t xml:space="preserve">роботы, </w:t>
      </w:r>
      <w:r w:rsidRPr="007B1FAB">
        <w:rPr>
          <w:rFonts w:ascii="Times New Roman" w:eastAsia="Times New Roman" w:hAnsi="Times New Roman"/>
        </w:rPr>
        <w:t>летательные и космические аппараты, станки, оросительные системы, движущиеся модели и др.)</w:t>
      </w:r>
      <w:r w:rsidR="0095315B" w:rsidRPr="007B1FAB">
        <w:rPr>
          <w:rFonts w:ascii="Times New Roman" w:eastAsia="Times New Roman" w:hAnsi="Times New Roman"/>
        </w:rPr>
        <w:t>;</w:t>
      </w:r>
    </w:p>
    <w:p w:rsidR="006E54D0" w:rsidRPr="007B1FAB" w:rsidRDefault="0095315B" w:rsidP="00595BA7">
      <w:pPr>
        <w:pStyle w:val="a8"/>
        <w:numPr>
          <w:ilvl w:val="0"/>
          <w:numId w:val="99"/>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B1FAB">
        <w:rPr>
          <w:rFonts w:ascii="Times New Roman" w:eastAsia="Times New Roman" w:hAnsi="Times New Roman"/>
        </w:rPr>
        <w:t>.</w:t>
      </w:r>
    </w:p>
    <w:p w:rsidR="006E54D0" w:rsidRPr="007B1FAB" w:rsidRDefault="006E54D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Использование программных систем и сервисов</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2658F5" w:rsidRPr="007B1FAB" w:rsidRDefault="002658F5" w:rsidP="00595BA7">
      <w:pPr>
        <w:pStyle w:val="a8"/>
        <w:numPr>
          <w:ilvl w:val="0"/>
          <w:numId w:val="100"/>
        </w:numPr>
        <w:tabs>
          <w:tab w:val="left" w:pos="820"/>
          <w:tab w:val="left" w:pos="993"/>
        </w:tabs>
        <w:ind w:left="0" w:firstLine="709"/>
        <w:jc w:val="both"/>
        <w:rPr>
          <w:rFonts w:ascii="Times New Roman" w:eastAsia="Times New Roman" w:hAnsi="Times New Roman"/>
        </w:rPr>
      </w:pPr>
      <w:r w:rsidRPr="007B1FAB">
        <w:rPr>
          <w:rFonts w:ascii="Times New Roman" w:hAnsi="Times New Roman"/>
        </w:rPr>
        <w:t>классифицировать файлы по типу и иным параметрам;</w:t>
      </w:r>
    </w:p>
    <w:p w:rsidR="002658F5" w:rsidRPr="007B1FAB" w:rsidRDefault="002658F5" w:rsidP="00595BA7">
      <w:pPr>
        <w:pStyle w:val="a8"/>
        <w:numPr>
          <w:ilvl w:val="0"/>
          <w:numId w:val="100"/>
        </w:numPr>
        <w:tabs>
          <w:tab w:val="left" w:pos="820"/>
          <w:tab w:val="left" w:pos="993"/>
        </w:tabs>
        <w:ind w:left="0" w:firstLine="709"/>
        <w:jc w:val="both"/>
        <w:rPr>
          <w:rFonts w:ascii="Times New Roman" w:eastAsia="Times New Roman" w:hAnsi="Times New Roman"/>
        </w:rPr>
      </w:pPr>
      <w:r w:rsidRPr="007B1FAB">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2658F5" w:rsidRPr="007B1FAB" w:rsidRDefault="002658F5" w:rsidP="00595BA7">
      <w:pPr>
        <w:pStyle w:val="a8"/>
        <w:numPr>
          <w:ilvl w:val="0"/>
          <w:numId w:val="100"/>
        </w:numPr>
        <w:tabs>
          <w:tab w:val="left" w:pos="820"/>
          <w:tab w:val="left" w:pos="993"/>
        </w:tabs>
        <w:ind w:left="0" w:firstLine="709"/>
        <w:jc w:val="both"/>
        <w:rPr>
          <w:rFonts w:ascii="Times New Roman" w:eastAsia="Times New Roman" w:hAnsi="Times New Roman"/>
        </w:rPr>
      </w:pPr>
      <w:r w:rsidRPr="007B1FAB">
        <w:rPr>
          <w:rFonts w:ascii="Times New Roman" w:hAnsi="Times New Roman"/>
        </w:rPr>
        <w:t>разбираться в иерархической структуре файловой системы;</w:t>
      </w:r>
    </w:p>
    <w:p w:rsidR="002658F5" w:rsidRPr="007B1FAB" w:rsidRDefault="002658F5" w:rsidP="00595BA7">
      <w:pPr>
        <w:pStyle w:val="a8"/>
        <w:numPr>
          <w:ilvl w:val="0"/>
          <w:numId w:val="100"/>
        </w:numPr>
        <w:tabs>
          <w:tab w:val="left" w:pos="820"/>
          <w:tab w:val="left" w:pos="993"/>
        </w:tabs>
        <w:ind w:left="0" w:firstLine="709"/>
        <w:jc w:val="both"/>
        <w:rPr>
          <w:rFonts w:ascii="Times New Roman" w:eastAsia="Times New Roman" w:hAnsi="Times New Roman"/>
        </w:rPr>
      </w:pPr>
      <w:r w:rsidRPr="007B1FAB">
        <w:rPr>
          <w:rFonts w:ascii="Times New Roman" w:hAnsi="Times New Roman"/>
        </w:rPr>
        <w:t>осуществлять поиск файлов средствами операционной системы;</w:t>
      </w:r>
    </w:p>
    <w:p w:rsidR="006E54D0" w:rsidRPr="007B1FAB" w:rsidRDefault="006E54D0" w:rsidP="00595BA7">
      <w:pPr>
        <w:pStyle w:val="a8"/>
        <w:widowControl w:val="0"/>
        <w:numPr>
          <w:ilvl w:val="0"/>
          <w:numId w:val="100"/>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B1FAB" w:rsidRDefault="006E54D0" w:rsidP="00595BA7">
      <w:pPr>
        <w:pStyle w:val="a8"/>
        <w:widowControl w:val="0"/>
        <w:numPr>
          <w:ilvl w:val="0"/>
          <w:numId w:val="100"/>
        </w:numPr>
        <w:tabs>
          <w:tab w:val="left" w:pos="993"/>
        </w:tabs>
        <w:ind w:left="0" w:firstLine="709"/>
        <w:jc w:val="both"/>
        <w:rPr>
          <w:rFonts w:ascii="Times New Roman" w:eastAsia="Times New Roman" w:hAnsi="Times New Roman"/>
        </w:rPr>
      </w:pPr>
      <w:r w:rsidRPr="007B1FAB">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7B1FAB" w:rsidRDefault="006E54D0" w:rsidP="00595BA7">
      <w:pPr>
        <w:pStyle w:val="a8"/>
        <w:numPr>
          <w:ilvl w:val="0"/>
          <w:numId w:val="100"/>
        </w:numPr>
        <w:tabs>
          <w:tab w:val="left" w:pos="820"/>
          <w:tab w:val="left" w:pos="993"/>
        </w:tabs>
        <w:ind w:left="0" w:firstLine="709"/>
        <w:jc w:val="both"/>
        <w:rPr>
          <w:rFonts w:ascii="Times New Roman" w:hAnsi="Times New Roman"/>
        </w:rPr>
      </w:pPr>
      <w:r w:rsidRPr="007B1FAB">
        <w:rPr>
          <w:rFonts w:ascii="Times New Roman" w:eastAsia="Times New Roman" w:hAnsi="Times New Roman"/>
        </w:rPr>
        <w:t>анализировать доменные имена компьютеров и адреса документов в Интернете;</w:t>
      </w:r>
    </w:p>
    <w:p w:rsidR="006E54D0" w:rsidRPr="007B1FAB" w:rsidRDefault="006E54D0" w:rsidP="00595BA7">
      <w:pPr>
        <w:pStyle w:val="a8"/>
        <w:numPr>
          <w:ilvl w:val="0"/>
          <w:numId w:val="100"/>
        </w:numPr>
        <w:tabs>
          <w:tab w:val="left" w:pos="820"/>
          <w:tab w:val="left" w:pos="993"/>
        </w:tabs>
        <w:ind w:left="0" w:firstLine="709"/>
        <w:jc w:val="both"/>
        <w:rPr>
          <w:rFonts w:ascii="Times New Roman" w:hAnsi="Times New Roman"/>
        </w:rPr>
      </w:pPr>
      <w:r w:rsidRPr="007B1FAB">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7B1FAB" w:rsidRDefault="006E54D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 xml:space="preserve">Выпускник овладеет (как результат применения программных систем и </w:t>
      </w:r>
      <w:r w:rsidR="006C6E8B" w:rsidRPr="007B1FAB">
        <w:rPr>
          <w:rFonts w:ascii="Times New Roman" w:hAnsi="Times New Roman"/>
          <w:b/>
          <w:sz w:val="24"/>
          <w:szCs w:val="24"/>
        </w:rPr>
        <w:t>и</w:t>
      </w:r>
      <w:r w:rsidR="00AC7420" w:rsidRPr="007B1FAB">
        <w:rPr>
          <w:rFonts w:ascii="Times New Roman" w:hAnsi="Times New Roman"/>
          <w:b/>
          <w:sz w:val="24"/>
          <w:szCs w:val="24"/>
        </w:rPr>
        <w:t>нтернет</w:t>
      </w:r>
      <w:r w:rsidRPr="007B1FAB">
        <w:rPr>
          <w:rFonts w:ascii="Times New Roman" w:hAnsi="Times New Roman"/>
          <w:b/>
          <w:sz w:val="24"/>
          <w:szCs w:val="24"/>
        </w:rPr>
        <w:t>-сервисов в данном курсе и во всем образовательном процессе):</w:t>
      </w:r>
    </w:p>
    <w:p w:rsidR="006E54D0" w:rsidRPr="007B1FAB" w:rsidRDefault="006E54D0" w:rsidP="00595BA7">
      <w:pPr>
        <w:pStyle w:val="a8"/>
        <w:numPr>
          <w:ilvl w:val="0"/>
          <w:numId w:val="100"/>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B1FAB">
        <w:rPr>
          <w:rFonts w:ascii="Times New Roman" w:eastAsia="Times New Roman" w:hAnsi="Times New Roman"/>
        </w:rPr>
        <w:t>и</w:t>
      </w:r>
      <w:r w:rsidR="00AC7420" w:rsidRPr="007B1FAB">
        <w:rPr>
          <w:rFonts w:ascii="Times New Roman" w:eastAsia="Times New Roman" w:hAnsi="Times New Roman"/>
        </w:rPr>
        <w:t>нтернет</w:t>
      </w:r>
      <w:r w:rsidRPr="007B1FAB">
        <w:rPr>
          <w:rFonts w:ascii="Times New Roman" w:eastAsia="Times New Roman" w:hAnsi="Times New Roman"/>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B1FAB" w:rsidRDefault="006E54D0" w:rsidP="00595BA7">
      <w:pPr>
        <w:pStyle w:val="a8"/>
        <w:numPr>
          <w:ilvl w:val="0"/>
          <w:numId w:val="100"/>
        </w:numPr>
        <w:tabs>
          <w:tab w:val="left" w:pos="820"/>
          <w:tab w:val="left" w:pos="993"/>
        </w:tabs>
        <w:ind w:left="0" w:firstLine="709"/>
        <w:jc w:val="both"/>
        <w:rPr>
          <w:rFonts w:ascii="Times New Roman" w:hAnsi="Times New Roman"/>
        </w:rPr>
      </w:pPr>
      <w:r w:rsidRPr="007B1FAB">
        <w:rPr>
          <w:rFonts w:ascii="Times New Roman" w:eastAsia="Times New Roman" w:hAnsi="Times New Roman"/>
        </w:rPr>
        <w:t>различными формами представления данных (таблицы, диаграммы, графики и т. д.);</w:t>
      </w:r>
    </w:p>
    <w:p w:rsidR="006E54D0" w:rsidRPr="007B1FAB" w:rsidRDefault="006E54D0" w:rsidP="00595BA7">
      <w:pPr>
        <w:pStyle w:val="a8"/>
        <w:numPr>
          <w:ilvl w:val="0"/>
          <w:numId w:val="100"/>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B1FAB">
        <w:rPr>
          <w:rFonts w:ascii="Times New Roman" w:eastAsia="Times New Roman" w:hAnsi="Times New Roman"/>
        </w:rPr>
        <w:t>и</w:t>
      </w:r>
      <w:r w:rsidR="00AC7420" w:rsidRPr="007B1FAB">
        <w:rPr>
          <w:rFonts w:ascii="Times New Roman" w:eastAsia="Times New Roman" w:hAnsi="Times New Roman"/>
        </w:rPr>
        <w:t>нтернет</w:t>
      </w:r>
      <w:r w:rsidRPr="007B1FAB">
        <w:rPr>
          <w:rFonts w:ascii="Times New Roman" w:eastAsia="Times New Roman" w:hAnsi="Times New Roman"/>
        </w:rPr>
        <w:t xml:space="preserve">-сервисов и </w:t>
      </w:r>
      <w:r w:rsidR="00245F1D" w:rsidRPr="007B1FAB">
        <w:rPr>
          <w:rFonts w:ascii="Times New Roman" w:eastAsia="Times New Roman" w:hAnsi="Times New Roman"/>
        </w:rPr>
        <w:t>т. п.</w:t>
      </w:r>
      <w:r w:rsidRPr="007B1FAB">
        <w:rPr>
          <w:rFonts w:ascii="Times New Roman" w:eastAsia="Times New Roman" w:hAnsi="Times New Roman"/>
        </w:rPr>
        <w:t>;</w:t>
      </w:r>
    </w:p>
    <w:p w:rsidR="00726303" w:rsidRPr="007B1FAB" w:rsidRDefault="00726303" w:rsidP="00595BA7">
      <w:pPr>
        <w:pStyle w:val="a8"/>
        <w:numPr>
          <w:ilvl w:val="0"/>
          <w:numId w:val="100"/>
        </w:numPr>
        <w:tabs>
          <w:tab w:val="left" w:pos="820"/>
          <w:tab w:val="left" w:pos="993"/>
        </w:tabs>
        <w:ind w:left="0"/>
        <w:jc w:val="both"/>
        <w:rPr>
          <w:rFonts w:ascii="Times New Roman" w:hAnsi="Times New Roman"/>
        </w:rPr>
      </w:pPr>
      <w:r w:rsidRPr="007B1FAB">
        <w:rPr>
          <w:rFonts w:ascii="Times New Roman" w:eastAsia="Times New Roman" w:hAnsi="Times New Roman"/>
        </w:rPr>
        <w:t>основами соблюдения норм информационной этики и права;</w:t>
      </w:r>
    </w:p>
    <w:p w:rsidR="00726303" w:rsidRPr="007B1FAB" w:rsidRDefault="00726303" w:rsidP="00595BA7">
      <w:pPr>
        <w:pStyle w:val="a8"/>
        <w:numPr>
          <w:ilvl w:val="0"/>
          <w:numId w:val="100"/>
        </w:numPr>
        <w:tabs>
          <w:tab w:val="left" w:pos="780"/>
          <w:tab w:val="left" w:pos="993"/>
        </w:tabs>
        <w:ind w:left="0"/>
        <w:jc w:val="both"/>
        <w:rPr>
          <w:rFonts w:ascii="Times New Roman" w:eastAsia="Times New Roman" w:hAnsi="Times New Roman"/>
          <w:w w:val="99"/>
        </w:rPr>
      </w:pPr>
      <w:r w:rsidRPr="007B1FAB">
        <w:rPr>
          <w:rFonts w:ascii="Times New Roman" w:eastAsia="Times New Roman" w:hAnsi="Times New Roman"/>
        </w:rPr>
        <w:t xml:space="preserve">познакомится с программными средствами для работы с </w:t>
      </w:r>
      <w:r w:rsidR="00FA035C" w:rsidRPr="007B1FAB">
        <w:rPr>
          <w:rFonts w:ascii="Times New Roman" w:eastAsia="Times New Roman" w:hAnsi="Times New Roman"/>
          <w:w w:val="99"/>
        </w:rPr>
        <w:t xml:space="preserve">аудиовизуальными </w:t>
      </w:r>
      <w:r w:rsidRPr="007B1FAB">
        <w:rPr>
          <w:rFonts w:ascii="Times New Roman" w:eastAsia="Times New Roman" w:hAnsi="Times New Roman"/>
        </w:rPr>
        <w:t xml:space="preserve">данными и соответствующим понятийным </w:t>
      </w:r>
      <w:r w:rsidRPr="007B1FAB">
        <w:rPr>
          <w:rFonts w:ascii="Times New Roman" w:eastAsia="Times New Roman" w:hAnsi="Times New Roman"/>
          <w:w w:val="99"/>
        </w:rPr>
        <w:t>аппаратом;</w:t>
      </w:r>
    </w:p>
    <w:p w:rsidR="00726303" w:rsidRPr="007B1FAB" w:rsidRDefault="00726303" w:rsidP="00595BA7">
      <w:pPr>
        <w:pStyle w:val="a8"/>
        <w:numPr>
          <w:ilvl w:val="0"/>
          <w:numId w:val="100"/>
        </w:numPr>
        <w:tabs>
          <w:tab w:val="left" w:pos="820"/>
          <w:tab w:val="left" w:pos="993"/>
        </w:tabs>
        <w:ind w:left="0"/>
        <w:jc w:val="both"/>
        <w:rPr>
          <w:rFonts w:ascii="Times New Roman" w:hAnsi="Times New Roman"/>
        </w:rPr>
      </w:pPr>
      <w:r w:rsidRPr="007B1FAB">
        <w:rPr>
          <w:rFonts w:ascii="Times New Roman" w:eastAsia="Times New Roman" w:hAnsi="Times New Roman"/>
        </w:rPr>
        <w:t xml:space="preserve">узнает о дискретном представлении </w:t>
      </w:r>
      <w:r w:rsidRPr="007B1FAB">
        <w:rPr>
          <w:rFonts w:ascii="Times New Roman" w:eastAsia="Times New Roman" w:hAnsi="Times New Roman"/>
          <w:w w:val="99"/>
        </w:rPr>
        <w:t>аудио</w:t>
      </w:r>
      <w:r w:rsidRPr="007B1FAB">
        <w:rPr>
          <w:rFonts w:ascii="Times New Roman" w:eastAsia="Times New Roman" w:hAnsi="Times New Roman"/>
        </w:rPr>
        <w:t>визуальных данных.</w:t>
      </w:r>
    </w:p>
    <w:p w:rsidR="006E54D0" w:rsidRPr="007B1FAB" w:rsidRDefault="006E54D0" w:rsidP="00595B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Выпускникполучитвозможность(вданномкурсеиинойучебной деятельности):</w:t>
      </w:r>
    </w:p>
    <w:p w:rsidR="006E54D0" w:rsidRPr="007B1FAB" w:rsidRDefault="00726303" w:rsidP="00595BA7">
      <w:pPr>
        <w:pStyle w:val="a8"/>
        <w:numPr>
          <w:ilvl w:val="0"/>
          <w:numId w:val="101"/>
        </w:numPr>
        <w:tabs>
          <w:tab w:val="left" w:pos="993"/>
        </w:tabs>
        <w:ind w:left="0" w:firstLine="709"/>
        <w:jc w:val="both"/>
        <w:rPr>
          <w:rFonts w:ascii="Times New Roman" w:hAnsi="Times New Roman"/>
        </w:rPr>
      </w:pPr>
      <w:r w:rsidRPr="007B1FAB">
        <w:rPr>
          <w:rFonts w:ascii="Times New Roman" w:eastAsia="Times New Roman" w:hAnsi="Times New Roman"/>
        </w:rPr>
        <w:t>узнать о</w:t>
      </w:r>
      <w:r w:rsidR="0095315B" w:rsidRPr="007B1FAB">
        <w:rPr>
          <w:rFonts w:ascii="Times New Roman" w:eastAsia="Times New Roman" w:hAnsi="Times New Roman"/>
        </w:rPr>
        <w:t xml:space="preserve"> данных от датчиков, например, датчиков роботизированных устройств;</w:t>
      </w:r>
    </w:p>
    <w:p w:rsidR="006E54D0" w:rsidRPr="007B1FAB" w:rsidRDefault="006E54D0" w:rsidP="00595BA7">
      <w:pPr>
        <w:pStyle w:val="a8"/>
        <w:numPr>
          <w:ilvl w:val="0"/>
          <w:numId w:val="101"/>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B1FAB" w:rsidRDefault="006E54D0" w:rsidP="00595BA7">
      <w:pPr>
        <w:pStyle w:val="a8"/>
        <w:numPr>
          <w:ilvl w:val="0"/>
          <w:numId w:val="101"/>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lastRenderedPageBreak/>
        <w:t>познакомиться с примерами использования математического моделирования в современном мире;</w:t>
      </w:r>
    </w:p>
    <w:p w:rsidR="006E54D0" w:rsidRPr="007B1FAB" w:rsidRDefault="006E54D0" w:rsidP="00595BA7">
      <w:pPr>
        <w:pStyle w:val="a8"/>
        <w:numPr>
          <w:ilvl w:val="0"/>
          <w:numId w:val="101"/>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B1FAB" w:rsidRDefault="006E54D0" w:rsidP="00595BA7">
      <w:pPr>
        <w:pStyle w:val="a8"/>
        <w:numPr>
          <w:ilvl w:val="0"/>
          <w:numId w:val="101"/>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B1FAB" w:rsidRDefault="006E54D0" w:rsidP="00595BA7">
      <w:pPr>
        <w:pStyle w:val="a8"/>
        <w:numPr>
          <w:ilvl w:val="0"/>
          <w:numId w:val="101"/>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узнать о том, что в сфере информатики и ИКТ существуют международные и национальные стандарты;</w:t>
      </w:r>
    </w:p>
    <w:p w:rsidR="006E54D0" w:rsidRPr="007B1FAB" w:rsidRDefault="006E54D0" w:rsidP="00595BA7">
      <w:pPr>
        <w:pStyle w:val="a8"/>
        <w:numPr>
          <w:ilvl w:val="0"/>
          <w:numId w:val="101"/>
        </w:numPr>
        <w:tabs>
          <w:tab w:val="left" w:pos="820"/>
          <w:tab w:val="left" w:pos="993"/>
        </w:tabs>
        <w:ind w:left="0" w:firstLine="709"/>
        <w:jc w:val="both"/>
        <w:rPr>
          <w:rFonts w:ascii="Times New Roman" w:eastAsia="Times New Roman" w:hAnsi="Times New Roman"/>
        </w:rPr>
      </w:pPr>
      <w:r w:rsidRPr="007B1FAB">
        <w:rPr>
          <w:rFonts w:ascii="Times New Roman" w:eastAsia="Times New Roman" w:hAnsi="Times New Roman"/>
        </w:rPr>
        <w:t>узнать о структуре современных компьютеров и назначении их элементов;</w:t>
      </w:r>
    </w:p>
    <w:p w:rsidR="006E54D0" w:rsidRPr="007B1FAB" w:rsidRDefault="006E54D0" w:rsidP="00595BA7">
      <w:pPr>
        <w:pStyle w:val="a8"/>
        <w:numPr>
          <w:ilvl w:val="0"/>
          <w:numId w:val="101"/>
        </w:numPr>
        <w:tabs>
          <w:tab w:val="left" w:pos="780"/>
          <w:tab w:val="left" w:pos="993"/>
        </w:tabs>
        <w:ind w:left="0" w:firstLine="709"/>
        <w:jc w:val="both"/>
        <w:rPr>
          <w:rFonts w:ascii="Times New Roman" w:hAnsi="Times New Roman"/>
        </w:rPr>
      </w:pPr>
      <w:r w:rsidRPr="007B1FAB">
        <w:rPr>
          <w:rFonts w:ascii="Times New Roman" w:eastAsia="Times New Roman" w:hAnsi="Times New Roman"/>
        </w:rPr>
        <w:t xml:space="preserve">получить представление об истории и тенденциях развития </w:t>
      </w:r>
      <w:r w:rsidRPr="007B1FAB">
        <w:rPr>
          <w:rFonts w:ascii="Times New Roman" w:eastAsia="Times New Roman" w:hAnsi="Times New Roman"/>
          <w:w w:val="99"/>
        </w:rPr>
        <w:t>ИКТ;</w:t>
      </w:r>
    </w:p>
    <w:p w:rsidR="0095315B" w:rsidRPr="007B1FAB" w:rsidRDefault="006E54D0" w:rsidP="00595BA7">
      <w:pPr>
        <w:pStyle w:val="a8"/>
        <w:numPr>
          <w:ilvl w:val="0"/>
          <w:numId w:val="101"/>
        </w:numPr>
        <w:tabs>
          <w:tab w:val="left" w:pos="993"/>
        </w:tabs>
        <w:ind w:left="0" w:firstLine="709"/>
        <w:jc w:val="both"/>
        <w:rPr>
          <w:rFonts w:ascii="Times New Roman" w:eastAsia="Times New Roman" w:hAnsi="Times New Roman"/>
        </w:rPr>
      </w:pPr>
      <w:r w:rsidRPr="007B1FAB">
        <w:rPr>
          <w:rFonts w:ascii="Times New Roman" w:eastAsia="Times New Roman" w:hAnsi="Times New Roman"/>
        </w:rPr>
        <w:t>познакомиться с примерами использования ИКТ в современном мире</w:t>
      </w:r>
      <w:r w:rsidR="0095315B" w:rsidRPr="007B1FAB">
        <w:rPr>
          <w:rFonts w:ascii="Times New Roman" w:eastAsia="Times New Roman" w:hAnsi="Times New Roman"/>
        </w:rPr>
        <w:t>;</w:t>
      </w:r>
    </w:p>
    <w:p w:rsidR="00AC7420" w:rsidRPr="007B1FAB" w:rsidRDefault="0095315B" w:rsidP="005B4135">
      <w:pPr>
        <w:pStyle w:val="a8"/>
        <w:numPr>
          <w:ilvl w:val="0"/>
          <w:numId w:val="101"/>
        </w:numPr>
        <w:tabs>
          <w:tab w:val="left" w:pos="940"/>
          <w:tab w:val="left" w:pos="993"/>
        </w:tabs>
        <w:ind w:left="0" w:firstLine="709"/>
        <w:jc w:val="both"/>
        <w:rPr>
          <w:rFonts w:ascii="Times New Roman" w:eastAsia="Times New Roman" w:hAnsi="Times New Roman"/>
        </w:rPr>
      </w:pPr>
      <w:r w:rsidRPr="007B1FAB">
        <w:rPr>
          <w:rFonts w:ascii="Times New Roman" w:eastAsia="Times New Roman" w:hAnsi="Times New Roman"/>
        </w:rPr>
        <w:t>получить представления о роботизированных устройствах и их использовании на производстве и в научных исследованиях.</w:t>
      </w:r>
      <w:bookmarkStart w:id="69" w:name="_Toc409691640"/>
    </w:p>
    <w:p w:rsidR="00B540EE" w:rsidRPr="007B1FAB" w:rsidRDefault="00230229" w:rsidP="00595BA7">
      <w:pPr>
        <w:pStyle w:val="4"/>
        <w:spacing w:before="0" w:line="240" w:lineRule="auto"/>
        <w:ind w:left="0"/>
        <w:rPr>
          <w:sz w:val="24"/>
          <w:szCs w:val="24"/>
        </w:rPr>
      </w:pPr>
      <w:bookmarkStart w:id="70" w:name="_Toc410653963"/>
      <w:bookmarkStart w:id="71" w:name="_Toc414553149"/>
      <w:r w:rsidRPr="007B1FAB">
        <w:rPr>
          <w:sz w:val="24"/>
          <w:szCs w:val="24"/>
        </w:rPr>
        <w:t>1.2.</w:t>
      </w:r>
      <w:r w:rsidR="005114E3" w:rsidRPr="007B1FAB">
        <w:rPr>
          <w:sz w:val="24"/>
          <w:szCs w:val="24"/>
        </w:rPr>
        <w:t>5.</w:t>
      </w:r>
      <w:r w:rsidR="0042255D" w:rsidRPr="007B1FAB">
        <w:rPr>
          <w:sz w:val="24"/>
          <w:szCs w:val="24"/>
        </w:rPr>
        <w:t>9</w:t>
      </w:r>
      <w:r w:rsidRPr="007B1FAB">
        <w:rPr>
          <w:sz w:val="24"/>
          <w:szCs w:val="24"/>
        </w:rPr>
        <w:t xml:space="preserve">. </w:t>
      </w:r>
      <w:r w:rsidR="00B540EE" w:rsidRPr="007B1FAB">
        <w:rPr>
          <w:sz w:val="24"/>
          <w:szCs w:val="24"/>
        </w:rPr>
        <w:t>Физика</w:t>
      </w:r>
      <w:bookmarkEnd w:id="69"/>
      <w:bookmarkEnd w:id="70"/>
      <w:bookmarkEnd w:id="71"/>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u w:val="single"/>
        </w:rPr>
        <w:t>Примечание</w:t>
      </w:r>
      <w:r w:rsidRPr="007B1FAB">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B1FAB" w:rsidRDefault="00EC713E"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роль эксперимента в получении научной информации;</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проводить прямые измерения физических величин: время, расстояние, масса тела, объ</w:t>
      </w:r>
      <w:r w:rsidR="00245F1D" w:rsidRPr="007B1FAB">
        <w:rPr>
          <w:rFonts w:ascii="Times New Roman" w:hAnsi="Times New Roman"/>
          <w:sz w:val="24"/>
          <w:szCs w:val="24"/>
        </w:rPr>
        <w:t>е</w:t>
      </w:r>
      <w:r w:rsidRPr="007B1FAB">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u w:val="single"/>
        </w:rPr>
        <w:t>Примечание</w:t>
      </w:r>
      <w:r w:rsidRPr="007B1FAB">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B1FAB">
        <w:rPr>
          <w:rFonts w:ascii="Times New Roman" w:hAnsi="Times New Roman"/>
          <w:sz w:val="24"/>
          <w:szCs w:val="24"/>
        </w:rPr>
        <w:t>е</w:t>
      </w:r>
      <w:r w:rsidRPr="007B1FAB">
        <w:rPr>
          <w:rFonts w:ascii="Times New Roman" w:hAnsi="Times New Roman"/>
          <w:sz w:val="24"/>
          <w:szCs w:val="24"/>
        </w:rPr>
        <w:t>том заданной точности измерений;</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использовать при выполнении учебных задач научно-популярную литературу о </w:t>
      </w:r>
      <w:r w:rsidRPr="007B1FAB">
        <w:rPr>
          <w:rFonts w:ascii="Times New Roman" w:hAnsi="Times New Roman"/>
          <w:sz w:val="24"/>
          <w:szCs w:val="24"/>
        </w:rPr>
        <w:lastRenderedPageBreak/>
        <w:t>физических явлениях, справочные материалы, ресурсы Интернет.</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использовать при</w:t>
      </w:r>
      <w:r w:rsidR="00245F1D" w:rsidRPr="007B1FAB">
        <w:rPr>
          <w:rFonts w:ascii="Times New Roman" w:hAnsi="Times New Roman"/>
          <w:sz w:val="24"/>
          <w:szCs w:val="24"/>
        </w:rPr>
        <w:t>е</w:t>
      </w:r>
      <w:r w:rsidRPr="007B1FAB">
        <w:rPr>
          <w:rFonts w:ascii="Times New Roman" w:hAnsi="Times New Roman"/>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B1FAB">
        <w:rPr>
          <w:rFonts w:ascii="Times New Roman" w:hAnsi="Times New Roman"/>
          <w:sz w:val="24"/>
          <w:szCs w:val="24"/>
        </w:rPr>
        <w:t>е</w:t>
      </w:r>
      <w:r w:rsidRPr="007B1FAB">
        <w:rPr>
          <w:rFonts w:ascii="Times New Roman" w:hAnsi="Times New Roman"/>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B1FAB">
        <w:rPr>
          <w:rFonts w:ascii="Times New Roman" w:hAnsi="Times New Roman"/>
          <w:sz w:val="24"/>
          <w:szCs w:val="24"/>
        </w:rPr>
        <w:t>е</w:t>
      </w:r>
      <w:r w:rsidRPr="007B1FAB">
        <w:rPr>
          <w:rFonts w:ascii="Times New Roman" w:hAnsi="Times New Roman"/>
          <w:sz w:val="24"/>
          <w:szCs w:val="24"/>
        </w:rPr>
        <w:t xml:space="preserve"> содержание и данные об источнике информации;</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Механические явления</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B1FAB">
        <w:rPr>
          <w:rFonts w:ascii="Times New Roman" w:hAnsi="Times New Roman"/>
          <w:sz w:val="24"/>
          <w:szCs w:val="24"/>
        </w:rPr>
        <w:t>е</w:t>
      </w:r>
      <w:r w:rsidRPr="007B1FAB">
        <w:rPr>
          <w:rFonts w:ascii="Times New Roman" w:hAnsi="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B1FAB">
        <w:rPr>
          <w:rFonts w:ascii="Times New Roman" w:hAnsi="Times New Roman"/>
          <w:sz w:val="24"/>
          <w:szCs w:val="24"/>
        </w:rPr>
        <w:t>е</w:t>
      </w:r>
      <w:r w:rsidRPr="007B1FAB">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w:t>
      </w:r>
      <w:r w:rsidRPr="007B1FAB">
        <w:rPr>
          <w:rFonts w:ascii="Times New Roman" w:hAnsi="Times New Roman"/>
          <w:sz w:val="24"/>
          <w:szCs w:val="24"/>
        </w:rPr>
        <w:lastRenderedPageBreak/>
        <w:t xml:space="preserve">необходимые для ее решения, проводить расчеты и оценивать реальность полученного значения физической величины. </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Тепловые явления</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B1FAB">
        <w:rPr>
          <w:rFonts w:ascii="Times New Roman" w:hAnsi="Times New Roman"/>
          <w:sz w:val="24"/>
          <w:szCs w:val="24"/>
        </w:rPr>
        <w:t>е</w:t>
      </w:r>
      <w:r w:rsidRPr="007B1FAB">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7B1FAB" w:rsidRDefault="005114E3"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B1FAB">
        <w:rPr>
          <w:rFonts w:ascii="Times New Roman" w:hAnsi="Times New Roman"/>
          <w:sz w:val="24"/>
          <w:szCs w:val="24"/>
        </w:rPr>
        <w:t>е</w:t>
      </w:r>
      <w:r w:rsidRPr="007B1FAB">
        <w:rPr>
          <w:rFonts w:ascii="Times New Roman" w:hAnsi="Times New Roman"/>
          <w:sz w:val="24"/>
          <w:szCs w:val="24"/>
        </w:rPr>
        <w:t xml:space="preserve"> решения, проводить расч</w:t>
      </w:r>
      <w:r w:rsidR="00245F1D" w:rsidRPr="007B1FAB">
        <w:rPr>
          <w:rFonts w:ascii="Times New Roman" w:hAnsi="Times New Roman"/>
          <w:sz w:val="24"/>
          <w:szCs w:val="24"/>
        </w:rPr>
        <w:t>е</w:t>
      </w:r>
      <w:r w:rsidRPr="007B1FAB">
        <w:rPr>
          <w:rFonts w:ascii="Times New Roman" w:hAnsi="Times New Roman"/>
          <w:sz w:val="24"/>
          <w:szCs w:val="24"/>
        </w:rPr>
        <w:t>ты и оценивать реальность полученного значения физической величины.</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различать границы применимости физических законов, понимать всеобщий характер </w:t>
      </w:r>
      <w:r w:rsidRPr="007B1FAB">
        <w:rPr>
          <w:rFonts w:ascii="Times New Roman" w:hAnsi="Times New Roman"/>
          <w:sz w:val="24"/>
          <w:szCs w:val="24"/>
        </w:rPr>
        <w:lastRenderedPageBreak/>
        <w:t>фундаментальных физических законов (закон сохранения энергии в тепловых процессах) и ограниченность использования частных законов;</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Электрические и магнитные явления</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B1FAB" w:rsidRDefault="00726303"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B1FAB">
        <w:rPr>
          <w:rFonts w:ascii="Times New Roman" w:hAnsi="Times New Roman"/>
          <w:sz w:val="24"/>
          <w:szCs w:val="24"/>
        </w:rPr>
        <w:t>е</w:t>
      </w:r>
      <w:r w:rsidRPr="007B1FAB">
        <w:rPr>
          <w:rFonts w:ascii="Times New Roman" w:hAnsi="Times New Roman"/>
          <w:sz w:val="24"/>
          <w:szCs w:val="24"/>
        </w:rPr>
        <w:t>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B1FAB">
        <w:rPr>
          <w:rFonts w:ascii="Times New Roman" w:hAnsi="Times New Roman"/>
          <w:sz w:val="24"/>
          <w:szCs w:val="24"/>
        </w:rPr>
        <w:t>е</w:t>
      </w:r>
      <w:r w:rsidRPr="007B1FAB">
        <w:rPr>
          <w:rFonts w:ascii="Times New Roman" w:hAnsi="Times New Roman"/>
          <w:sz w:val="24"/>
          <w:szCs w:val="24"/>
        </w:rPr>
        <w:t xml:space="preserve"> решения, проводить расч</w:t>
      </w:r>
      <w:r w:rsidR="00245F1D" w:rsidRPr="007B1FAB">
        <w:rPr>
          <w:rFonts w:ascii="Times New Roman" w:hAnsi="Times New Roman"/>
          <w:sz w:val="24"/>
          <w:szCs w:val="24"/>
        </w:rPr>
        <w:t>е</w:t>
      </w:r>
      <w:r w:rsidRPr="007B1FAB">
        <w:rPr>
          <w:rFonts w:ascii="Times New Roman" w:hAnsi="Times New Roman"/>
          <w:sz w:val="24"/>
          <w:szCs w:val="24"/>
        </w:rPr>
        <w:t>ты и оценивать реальность полученного значения физической величины.</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использовать при</w:t>
      </w:r>
      <w:r w:rsidR="00245F1D" w:rsidRPr="007B1FAB">
        <w:rPr>
          <w:rFonts w:ascii="Times New Roman" w:hAnsi="Times New Roman"/>
          <w:sz w:val="24"/>
          <w:szCs w:val="24"/>
        </w:rPr>
        <w:t>е</w:t>
      </w:r>
      <w:r w:rsidRPr="007B1FAB">
        <w:rPr>
          <w:rFonts w:ascii="Times New Roman" w:hAnsi="Times New Roman"/>
          <w:sz w:val="24"/>
          <w:szCs w:val="24"/>
        </w:rPr>
        <w:t xml:space="preserve">мы построения физических моделей, поиска и формулировки </w:t>
      </w:r>
      <w:r w:rsidRPr="007B1FAB">
        <w:rPr>
          <w:rFonts w:ascii="Times New Roman" w:hAnsi="Times New Roman"/>
          <w:sz w:val="24"/>
          <w:szCs w:val="24"/>
        </w:rPr>
        <w:lastRenderedPageBreak/>
        <w:t>доказательств выдвинутых гипотез и теоретических выводов на основе эмпирически установленных фактов;</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Квантовые явления</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B1FAB" w:rsidRDefault="006E54D0" w:rsidP="00595BA7">
      <w:pPr>
        <w:tabs>
          <w:tab w:val="left" w:pos="709"/>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использовать полученные знания в повседневной жизни при обращении с приборами и техническими устройствами (сч</w:t>
      </w:r>
      <w:r w:rsidR="00245F1D" w:rsidRPr="007B1FAB">
        <w:rPr>
          <w:rFonts w:ascii="Times New Roman" w:hAnsi="Times New Roman"/>
          <w:sz w:val="24"/>
          <w:szCs w:val="24"/>
        </w:rPr>
        <w:t>е</w:t>
      </w:r>
      <w:r w:rsidRPr="007B1FAB">
        <w:rPr>
          <w:rFonts w:ascii="Times New Roman" w:hAnsi="Times New Roman"/>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соотносить энергию связи атомных ядер с дефектом массы;</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Элементы астрономии</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7B1FAB">
        <w:rPr>
          <w:rFonts w:ascii="Times New Roman" w:hAnsi="Times New Roman"/>
          <w:sz w:val="24"/>
          <w:szCs w:val="24"/>
        </w:rPr>
        <w:t>е</w:t>
      </w:r>
      <w:r w:rsidRPr="007B1FAB">
        <w:rPr>
          <w:rFonts w:ascii="Times New Roman" w:hAnsi="Times New Roman"/>
          <w:sz w:val="24"/>
          <w:szCs w:val="24"/>
        </w:rPr>
        <w:t>здного неба, движения Луны, Солнца и планет относительно зв</w:t>
      </w:r>
      <w:r w:rsidR="00245F1D" w:rsidRPr="007B1FAB">
        <w:rPr>
          <w:rFonts w:ascii="Times New Roman" w:hAnsi="Times New Roman"/>
          <w:sz w:val="24"/>
          <w:szCs w:val="24"/>
        </w:rPr>
        <w:t>е</w:t>
      </w:r>
      <w:r w:rsidRPr="007B1FAB">
        <w:rPr>
          <w:rFonts w:ascii="Times New Roman" w:hAnsi="Times New Roman"/>
          <w:sz w:val="24"/>
          <w:szCs w:val="24"/>
        </w:rPr>
        <w:t>зд;</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различия между гелиоцентрической и геоцентрической системами мира;</w:t>
      </w:r>
    </w:p>
    <w:p w:rsidR="006E54D0" w:rsidRPr="007B1FAB" w:rsidRDefault="006E54D0" w:rsidP="00595BA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B1FAB">
        <w:rPr>
          <w:rFonts w:ascii="Times New Roman" w:hAnsi="Times New Roman"/>
          <w:sz w:val="24"/>
          <w:szCs w:val="24"/>
        </w:rPr>
        <w:t>е</w:t>
      </w:r>
      <w:r w:rsidRPr="007B1FAB">
        <w:rPr>
          <w:rFonts w:ascii="Times New Roman" w:hAnsi="Times New Roman"/>
          <w:sz w:val="24"/>
          <w:szCs w:val="24"/>
        </w:rPr>
        <w:t>здного неба при наблюдениях зв</w:t>
      </w:r>
      <w:r w:rsidR="00245F1D" w:rsidRPr="007B1FAB">
        <w:rPr>
          <w:rFonts w:ascii="Times New Roman" w:hAnsi="Times New Roman"/>
          <w:sz w:val="24"/>
          <w:szCs w:val="24"/>
        </w:rPr>
        <w:t>е</w:t>
      </w:r>
      <w:r w:rsidRPr="007B1FAB">
        <w:rPr>
          <w:rFonts w:ascii="Times New Roman" w:hAnsi="Times New Roman"/>
          <w:sz w:val="24"/>
          <w:szCs w:val="24"/>
        </w:rPr>
        <w:t>здного неба;</w:t>
      </w:r>
    </w:p>
    <w:p w:rsidR="006E54D0" w:rsidRPr="007B1FAB" w:rsidRDefault="006E54D0" w:rsidP="00595BA7">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основные характеристики зв</w:t>
      </w:r>
      <w:r w:rsidR="00245F1D" w:rsidRPr="007B1FAB">
        <w:rPr>
          <w:rFonts w:ascii="Times New Roman" w:hAnsi="Times New Roman"/>
          <w:sz w:val="24"/>
          <w:szCs w:val="24"/>
        </w:rPr>
        <w:t>е</w:t>
      </w:r>
      <w:r w:rsidRPr="007B1FAB">
        <w:rPr>
          <w:rFonts w:ascii="Times New Roman" w:hAnsi="Times New Roman"/>
          <w:sz w:val="24"/>
          <w:szCs w:val="24"/>
        </w:rPr>
        <w:t>зд (размер, цвет, температура) соотносить цвет звезды с е</w:t>
      </w:r>
      <w:r w:rsidR="00245F1D" w:rsidRPr="007B1FAB">
        <w:rPr>
          <w:rFonts w:ascii="Times New Roman" w:hAnsi="Times New Roman"/>
          <w:sz w:val="24"/>
          <w:szCs w:val="24"/>
        </w:rPr>
        <w:t>е</w:t>
      </w:r>
      <w:r w:rsidRPr="007B1FAB">
        <w:rPr>
          <w:rFonts w:ascii="Times New Roman" w:hAnsi="Times New Roman"/>
          <w:sz w:val="24"/>
          <w:szCs w:val="24"/>
        </w:rPr>
        <w:t xml:space="preserve"> температурой;</w:t>
      </w:r>
    </w:p>
    <w:p w:rsidR="00D106DC" w:rsidRPr="007B1FAB" w:rsidRDefault="006E54D0" w:rsidP="00D106DC">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гипотезы о происхождении Солнечной системы.</w:t>
      </w:r>
    </w:p>
    <w:p w:rsidR="00B540EE" w:rsidRPr="007B1FAB" w:rsidRDefault="00230229" w:rsidP="00595BA7">
      <w:pPr>
        <w:pStyle w:val="4"/>
        <w:spacing w:before="0" w:line="240" w:lineRule="auto"/>
        <w:ind w:left="0"/>
        <w:rPr>
          <w:sz w:val="24"/>
          <w:szCs w:val="24"/>
        </w:rPr>
      </w:pPr>
      <w:bookmarkStart w:id="72" w:name="_Toc409691641"/>
      <w:bookmarkStart w:id="73" w:name="_Toc410653964"/>
      <w:bookmarkStart w:id="74" w:name="_Toc414553150"/>
      <w:r w:rsidRPr="007B1FAB">
        <w:rPr>
          <w:sz w:val="24"/>
          <w:szCs w:val="24"/>
        </w:rPr>
        <w:t>1.2.</w:t>
      </w:r>
      <w:r w:rsidR="005114E3" w:rsidRPr="007B1FAB">
        <w:rPr>
          <w:sz w:val="24"/>
          <w:szCs w:val="24"/>
        </w:rPr>
        <w:t>5.</w:t>
      </w:r>
      <w:r w:rsidR="0042255D" w:rsidRPr="007B1FAB">
        <w:rPr>
          <w:sz w:val="24"/>
          <w:szCs w:val="24"/>
        </w:rPr>
        <w:t>10</w:t>
      </w:r>
      <w:r w:rsidRPr="007B1FAB">
        <w:rPr>
          <w:sz w:val="24"/>
          <w:szCs w:val="24"/>
        </w:rPr>
        <w:t xml:space="preserve">. </w:t>
      </w:r>
      <w:r w:rsidR="00B540EE" w:rsidRPr="007B1FAB">
        <w:rPr>
          <w:sz w:val="24"/>
          <w:szCs w:val="24"/>
        </w:rPr>
        <w:t>Биология</w:t>
      </w:r>
      <w:bookmarkEnd w:id="72"/>
      <w:bookmarkEnd w:id="73"/>
      <w:bookmarkEnd w:id="74"/>
    </w:p>
    <w:p w:rsidR="00E53743" w:rsidRPr="007B1FAB" w:rsidRDefault="00E53743" w:rsidP="00595BA7">
      <w:pPr>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 xml:space="preserve">В результате изучения курса биологии в основной школе: </w:t>
      </w:r>
    </w:p>
    <w:p w:rsidR="00E53743" w:rsidRPr="007B1FAB" w:rsidRDefault="00E53743" w:rsidP="00595BA7">
      <w:pPr>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Выпускник </w:t>
      </w:r>
      <w:r w:rsidRPr="007B1FAB">
        <w:rPr>
          <w:rFonts w:ascii="Times New Roman" w:hAnsi="Times New Roman"/>
          <w:b/>
          <w:sz w:val="24"/>
          <w:szCs w:val="24"/>
        </w:rPr>
        <w:t xml:space="preserve">научится </w:t>
      </w:r>
      <w:r w:rsidRPr="007B1FAB">
        <w:rPr>
          <w:rFonts w:ascii="Times New Roman" w:hAnsi="Times New Roman"/>
          <w:bCs/>
          <w:sz w:val="24"/>
          <w:szCs w:val="24"/>
        </w:rPr>
        <w:t xml:space="preserve">пользоваться научными методами для распознания биологических проблем; </w:t>
      </w:r>
      <w:r w:rsidRPr="007B1FAB">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B1FAB" w:rsidRDefault="00E53743" w:rsidP="00595BA7">
      <w:pPr>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lastRenderedPageBreak/>
        <w:t>Выпускник</w:t>
      </w:r>
      <w:r w:rsidRPr="007B1FAB">
        <w:rPr>
          <w:rFonts w:ascii="Times New Roman" w:hAnsi="Times New Roman"/>
          <w:b/>
          <w:sz w:val="24"/>
          <w:szCs w:val="24"/>
        </w:rPr>
        <w:t xml:space="preserve"> овладеет</w:t>
      </w:r>
      <w:r w:rsidRPr="007B1FAB">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B1FAB" w:rsidRDefault="00E53743" w:rsidP="00595BA7">
      <w:pPr>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Выпускник </w:t>
      </w:r>
      <w:r w:rsidRPr="007B1FAB">
        <w:rPr>
          <w:rFonts w:ascii="Times New Roman" w:hAnsi="Times New Roman"/>
          <w:b/>
          <w:sz w:val="24"/>
          <w:szCs w:val="24"/>
        </w:rPr>
        <w:t>освоит</w:t>
      </w:r>
      <w:r w:rsidRPr="007B1FAB">
        <w:rPr>
          <w:rFonts w:ascii="Times New Roman" w:hAnsi="Times New Roman"/>
          <w:sz w:val="24"/>
          <w:szCs w:val="24"/>
        </w:rPr>
        <w:t xml:space="preserve"> общие при</w:t>
      </w:r>
      <w:r w:rsidR="00245F1D" w:rsidRPr="007B1FAB">
        <w:rPr>
          <w:rFonts w:ascii="Times New Roman" w:hAnsi="Times New Roman"/>
          <w:sz w:val="24"/>
          <w:szCs w:val="24"/>
        </w:rPr>
        <w:t>е</w:t>
      </w:r>
      <w:r w:rsidRPr="007B1FAB">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B1FAB" w:rsidRDefault="00E53743" w:rsidP="00595BA7">
      <w:pPr>
        <w:autoSpaceDE w:val="0"/>
        <w:autoSpaceDN w:val="0"/>
        <w:adjustRightInd w:val="0"/>
        <w:spacing w:after="0" w:line="240" w:lineRule="auto"/>
        <w:ind w:firstLine="709"/>
        <w:jc w:val="both"/>
        <w:rPr>
          <w:rFonts w:ascii="Times New Roman" w:hAnsi="Times New Roman"/>
          <w:iCs/>
          <w:sz w:val="24"/>
          <w:szCs w:val="24"/>
        </w:rPr>
      </w:pPr>
      <w:r w:rsidRPr="007B1FAB">
        <w:rPr>
          <w:rFonts w:ascii="Times New Roman" w:hAnsi="Times New Roman"/>
          <w:iCs/>
          <w:sz w:val="24"/>
          <w:szCs w:val="24"/>
        </w:rPr>
        <w:t xml:space="preserve">Выпускник </w:t>
      </w:r>
      <w:r w:rsidRPr="007B1FAB">
        <w:rPr>
          <w:rFonts w:ascii="Times New Roman" w:hAnsi="Times New Roman"/>
          <w:b/>
          <w:iCs/>
          <w:sz w:val="24"/>
          <w:szCs w:val="24"/>
        </w:rPr>
        <w:t>приобрет</w:t>
      </w:r>
      <w:r w:rsidR="00245F1D" w:rsidRPr="007B1FAB">
        <w:rPr>
          <w:rFonts w:ascii="Times New Roman" w:hAnsi="Times New Roman"/>
          <w:b/>
          <w:iCs/>
          <w:sz w:val="24"/>
          <w:szCs w:val="24"/>
        </w:rPr>
        <w:t>е</w:t>
      </w:r>
      <w:r w:rsidRPr="007B1FAB">
        <w:rPr>
          <w:rFonts w:ascii="Times New Roman" w:hAnsi="Times New Roman"/>
          <w:b/>
          <w:iCs/>
          <w:sz w:val="24"/>
          <w:szCs w:val="24"/>
        </w:rPr>
        <w:t>т</w:t>
      </w:r>
      <w:r w:rsidRPr="007B1FAB">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B1FAB" w:rsidRDefault="00E53743" w:rsidP="00595BA7">
      <w:pPr>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E53743" w:rsidRPr="007B1FAB" w:rsidRDefault="00E53743" w:rsidP="00595BA7">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осознанно использовать знания основных правил поведения в природе и основ здорового образа жизни в быту;</w:t>
      </w:r>
    </w:p>
    <w:p w:rsidR="00E53743" w:rsidRPr="007B1FAB" w:rsidRDefault="00E53743" w:rsidP="00595BA7">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B1FAB" w:rsidRDefault="00E53743" w:rsidP="00595BA7">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B1FAB">
        <w:rPr>
          <w:rFonts w:ascii="Times New Roman" w:hAnsi="Times New Roman"/>
          <w:sz w:val="24"/>
          <w:szCs w:val="24"/>
        </w:rPr>
        <w:t>-</w:t>
      </w:r>
      <w:r w:rsidRPr="007B1FAB">
        <w:rPr>
          <w:rFonts w:ascii="Times New Roman" w:hAnsi="Times New Roman"/>
          <w:sz w:val="24"/>
          <w:szCs w:val="24"/>
        </w:rPr>
        <w:t>ресурсах, критически оценивать полученную информацию, анализируя е</w:t>
      </w:r>
      <w:r w:rsidR="00245F1D" w:rsidRPr="007B1FAB">
        <w:rPr>
          <w:rFonts w:ascii="Times New Roman" w:hAnsi="Times New Roman"/>
          <w:sz w:val="24"/>
          <w:szCs w:val="24"/>
        </w:rPr>
        <w:t>е</w:t>
      </w:r>
      <w:r w:rsidRPr="007B1FAB">
        <w:rPr>
          <w:rFonts w:ascii="Times New Roman" w:hAnsi="Times New Roman"/>
          <w:sz w:val="24"/>
          <w:szCs w:val="24"/>
        </w:rPr>
        <w:t xml:space="preserve"> содержание и данные об источнике информации;</w:t>
      </w:r>
    </w:p>
    <w:p w:rsidR="00E53743" w:rsidRPr="007B1FAB" w:rsidRDefault="00E53743" w:rsidP="00595BA7">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B1FAB">
        <w:rPr>
          <w:rFonts w:ascii="Times New Roman" w:hAnsi="Times New Roman"/>
          <w:iCs/>
          <w:sz w:val="24"/>
          <w:szCs w:val="24"/>
        </w:rPr>
        <w:t>.</w:t>
      </w:r>
    </w:p>
    <w:p w:rsidR="00E53743" w:rsidRPr="007B1FAB" w:rsidRDefault="00243C14" w:rsidP="00595BA7">
      <w:pPr>
        <w:tabs>
          <w:tab w:val="center" w:pos="4904"/>
        </w:tabs>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Живые организмы</w:t>
      </w:r>
    </w:p>
    <w:p w:rsidR="00E53743" w:rsidRPr="007B1FAB" w:rsidRDefault="00E53743" w:rsidP="00595BA7">
      <w:pPr>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B1FAB">
        <w:rPr>
          <w:rFonts w:ascii="Times New Roman" w:hAnsi="Times New Roman"/>
          <w:sz w:val="24"/>
          <w:szCs w:val="24"/>
        </w:rPr>
        <w:t>е</w:t>
      </w:r>
      <w:r w:rsidRPr="007B1FAB">
        <w:rPr>
          <w:rFonts w:ascii="Times New Roman" w:hAnsi="Times New Roman"/>
          <w:sz w:val="24"/>
          <w:szCs w:val="24"/>
        </w:rPr>
        <w:t>нной систематической группе;</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7B1FAB" w:rsidRDefault="00E53743" w:rsidP="00595BA7">
      <w:pPr>
        <w:widowControl w:val="0"/>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знать и аргументировать основные правила поведения в природе;</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и оценивать последствия деятельности человека в природе;</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7B1FAB" w:rsidRDefault="00E53743" w:rsidP="00595BA7">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знать и соблюдать правила работы в кабинете биологии.</w:t>
      </w:r>
    </w:p>
    <w:p w:rsidR="00E53743" w:rsidRPr="007B1FAB" w:rsidRDefault="00E53743" w:rsidP="00595BA7">
      <w:pPr>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lastRenderedPageBreak/>
        <w:t>Выпускник получит возможность научиться:</w:t>
      </w:r>
    </w:p>
    <w:p w:rsidR="00E53743" w:rsidRPr="007B1FAB" w:rsidRDefault="00E53743" w:rsidP="00595BA7">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7B1FAB">
        <w:rPr>
          <w:rFonts w:ascii="Times New Roman" w:hAnsi="Times New Roman"/>
          <w:sz w:val="24"/>
          <w:szCs w:val="24"/>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B1FAB" w:rsidRDefault="00E53743" w:rsidP="00595BA7">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B1FAB">
        <w:rPr>
          <w:rFonts w:ascii="Times New Roman" w:hAnsi="Times New Roman"/>
          <w:sz w:val="24"/>
          <w:szCs w:val="24"/>
        </w:rPr>
        <w:t>е</w:t>
      </w:r>
      <w:r w:rsidRPr="007B1FAB">
        <w:rPr>
          <w:rFonts w:ascii="Times New Roman" w:hAnsi="Times New Roman"/>
          <w:sz w:val="24"/>
          <w:szCs w:val="24"/>
        </w:rPr>
        <w:t>.</w:t>
      </w:r>
    </w:p>
    <w:p w:rsidR="00E53743" w:rsidRPr="007B1FAB" w:rsidRDefault="00E53743" w:rsidP="00595BA7">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использовать при</w:t>
      </w:r>
      <w:r w:rsidR="00245F1D" w:rsidRPr="007B1FAB">
        <w:rPr>
          <w:rFonts w:ascii="Times New Roman" w:hAnsi="Times New Roman"/>
          <w:sz w:val="24"/>
          <w:szCs w:val="24"/>
        </w:rPr>
        <w:t>е</w:t>
      </w:r>
      <w:r w:rsidRPr="007B1FAB">
        <w:rPr>
          <w:rFonts w:ascii="Times New Roman" w:hAnsi="Times New Roman"/>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B1FAB" w:rsidRDefault="00E53743" w:rsidP="00595BA7">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B1FAB" w:rsidRDefault="00E53743" w:rsidP="00595BA7">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B1FAB" w:rsidRDefault="00E53743" w:rsidP="00595BA7">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7B1FAB">
        <w:rPr>
          <w:rFonts w:ascii="Times New Roman" w:hAnsi="Times New Roman"/>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B1FAB" w:rsidRDefault="00E53743" w:rsidP="00595BA7">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B1FAB" w:rsidRDefault="00243C14" w:rsidP="00595BA7">
      <w:pPr>
        <w:autoSpaceDE w:val="0"/>
        <w:autoSpaceDN w:val="0"/>
        <w:adjustRightInd w:val="0"/>
        <w:spacing w:after="0" w:line="240" w:lineRule="auto"/>
        <w:ind w:firstLine="709"/>
        <w:contextualSpacing/>
        <w:jc w:val="both"/>
        <w:rPr>
          <w:rFonts w:ascii="Times New Roman" w:hAnsi="Times New Roman"/>
          <w:b/>
          <w:sz w:val="24"/>
          <w:szCs w:val="24"/>
        </w:rPr>
      </w:pPr>
      <w:r w:rsidRPr="007B1FAB">
        <w:rPr>
          <w:rFonts w:ascii="Times New Roman" w:hAnsi="Times New Roman"/>
          <w:b/>
          <w:sz w:val="24"/>
          <w:szCs w:val="24"/>
        </w:rPr>
        <w:t>Человек и его здоровье</w:t>
      </w:r>
    </w:p>
    <w:p w:rsidR="00E53743" w:rsidRPr="007B1FAB" w:rsidRDefault="00E53743" w:rsidP="00595BA7">
      <w:pPr>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аргументировать, приводить доказательства отличий человека от животных;</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и оценивать влияние факторов риска на здоровье человека;</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описывать и использовать при</w:t>
      </w:r>
      <w:r w:rsidR="00245F1D" w:rsidRPr="007B1FAB">
        <w:rPr>
          <w:rFonts w:ascii="Times New Roman" w:hAnsi="Times New Roman"/>
          <w:sz w:val="24"/>
          <w:szCs w:val="24"/>
        </w:rPr>
        <w:t>е</w:t>
      </w:r>
      <w:r w:rsidRPr="007B1FAB">
        <w:rPr>
          <w:rFonts w:ascii="Times New Roman" w:hAnsi="Times New Roman"/>
          <w:sz w:val="24"/>
          <w:szCs w:val="24"/>
        </w:rPr>
        <w:t>мы оказания первой помощи;</w:t>
      </w:r>
    </w:p>
    <w:p w:rsidR="00E53743" w:rsidRPr="007B1FAB" w:rsidRDefault="00E53743" w:rsidP="00595BA7">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lastRenderedPageBreak/>
        <w:t>знать и соблюдать правила работы в кабинете биологии.</w:t>
      </w:r>
    </w:p>
    <w:p w:rsidR="00E53743" w:rsidRPr="007B1FAB" w:rsidRDefault="00E53743" w:rsidP="00595BA7">
      <w:pPr>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E53743" w:rsidRPr="007B1FAB" w:rsidRDefault="00E53743" w:rsidP="00595BA7">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B1FAB" w:rsidRDefault="00E53743" w:rsidP="00595BA7">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7B1FAB">
        <w:rPr>
          <w:rFonts w:ascii="Times New Roman" w:hAnsi="Times New Roman"/>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B1FAB">
        <w:rPr>
          <w:rFonts w:ascii="Times New Roman" w:hAnsi="Times New Roman"/>
          <w:sz w:val="24"/>
          <w:szCs w:val="24"/>
        </w:rPr>
        <w:t>-</w:t>
      </w:r>
      <w:r w:rsidRPr="007B1FAB">
        <w:rPr>
          <w:rFonts w:ascii="Times New Roman" w:hAnsi="Times New Roman"/>
          <w:sz w:val="24"/>
          <w:szCs w:val="24"/>
        </w:rPr>
        <w:t>ресурсе, анализировать и оценивать ее, переводить из одной формы в другую;</w:t>
      </w:r>
    </w:p>
    <w:p w:rsidR="00E53743" w:rsidRPr="007B1FAB" w:rsidRDefault="00E53743" w:rsidP="00595BA7">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7B1FAB" w:rsidRDefault="00E53743" w:rsidP="00595BA7">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находить в учебной, научно-популярной литературе, Интернет</w:t>
      </w:r>
      <w:r w:rsidR="00AC7420" w:rsidRPr="007B1FAB">
        <w:rPr>
          <w:rFonts w:ascii="Times New Roman" w:hAnsi="Times New Roman"/>
          <w:sz w:val="24"/>
          <w:szCs w:val="24"/>
        </w:rPr>
        <w:t>-</w:t>
      </w:r>
      <w:r w:rsidRPr="007B1FAB">
        <w:rPr>
          <w:rFonts w:ascii="Times New Roman" w:hAnsi="Times New Roman"/>
          <w:sz w:val="24"/>
          <w:szCs w:val="24"/>
        </w:rPr>
        <w:t>ресурсах информацию об организме человека, оформлять ее в виде устных сообщений и докладов;</w:t>
      </w:r>
    </w:p>
    <w:p w:rsidR="00E53743" w:rsidRPr="007B1FAB" w:rsidRDefault="00E53743" w:rsidP="00595BA7">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B1FAB" w:rsidRDefault="00E53743" w:rsidP="00595BA7">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B1FAB" w:rsidRDefault="00E53743" w:rsidP="00595BA7">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7B1FAB">
        <w:rPr>
          <w:rFonts w:ascii="Times New Roman" w:hAnsi="Times New Roman"/>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B1FAB" w:rsidRDefault="00E53743" w:rsidP="00595BA7">
      <w:pPr>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Общ</w:t>
      </w:r>
      <w:r w:rsidR="00243C14" w:rsidRPr="007B1FAB">
        <w:rPr>
          <w:rFonts w:ascii="Times New Roman" w:hAnsi="Times New Roman"/>
          <w:b/>
          <w:sz w:val="24"/>
          <w:szCs w:val="24"/>
        </w:rPr>
        <w:t>ие биологические закономерности</w:t>
      </w:r>
    </w:p>
    <w:p w:rsidR="00E53743" w:rsidRPr="007B1FAB" w:rsidRDefault="00E53743" w:rsidP="00595BA7">
      <w:pPr>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E53743" w:rsidRPr="007B1FAB" w:rsidRDefault="00E53743" w:rsidP="00595BA7">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7B1FAB">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7B1FAB" w:rsidRDefault="00E53743" w:rsidP="00595BA7">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7B1FAB">
        <w:rPr>
          <w:rFonts w:ascii="Times New Roman" w:hAnsi="Times New Roman"/>
          <w:sz w:val="24"/>
          <w:szCs w:val="24"/>
        </w:rPr>
        <w:t>аргументировать, приводить доказательства необходимости защиты окружающей среды;</w:t>
      </w:r>
    </w:p>
    <w:p w:rsidR="00E53743" w:rsidRPr="007B1FAB" w:rsidRDefault="00E53743" w:rsidP="00595BA7">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7B1FAB" w:rsidRDefault="00E53743" w:rsidP="00595BA7">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7B1FAB">
        <w:rPr>
          <w:rFonts w:ascii="Times New Roman" w:hAnsi="Times New Roman"/>
          <w:sz w:val="24"/>
          <w:szCs w:val="24"/>
        </w:rPr>
        <w:t>е</w:t>
      </w:r>
      <w:r w:rsidRPr="007B1FAB">
        <w:rPr>
          <w:rFonts w:ascii="Times New Roman" w:hAnsi="Times New Roman"/>
          <w:sz w:val="24"/>
          <w:szCs w:val="24"/>
        </w:rPr>
        <w:t xml:space="preserve">нной систематической группе; </w:t>
      </w:r>
    </w:p>
    <w:p w:rsidR="00E53743" w:rsidRPr="007B1FAB" w:rsidRDefault="00E53743" w:rsidP="00595BA7">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7B1FAB" w:rsidRDefault="00E53743" w:rsidP="00595BA7">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7B1FAB" w:rsidRDefault="00E53743" w:rsidP="00595BA7">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7B1FAB" w:rsidRDefault="00E53743" w:rsidP="00595BA7">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B1FAB" w:rsidRDefault="00E53743" w:rsidP="00595BA7">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7B1FAB" w:rsidRDefault="00E53743" w:rsidP="00595BA7">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7B1FAB" w:rsidRDefault="00E53743" w:rsidP="00595BA7">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7B1FAB" w:rsidRDefault="00E53743" w:rsidP="00595BA7">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7B1FAB" w:rsidRDefault="00E53743" w:rsidP="00595BA7">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7B1FAB" w:rsidRDefault="00A61E55" w:rsidP="00595BA7">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7B1FAB" w:rsidRDefault="00E53743" w:rsidP="00595BA7">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знать и соблюдать правила работы в кабинете биологии.</w:t>
      </w:r>
    </w:p>
    <w:p w:rsidR="00E53743" w:rsidRPr="007B1FAB" w:rsidRDefault="00E53743" w:rsidP="00595BA7">
      <w:pPr>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E53743" w:rsidRPr="007B1FAB" w:rsidRDefault="00E53743" w:rsidP="00595BA7">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7B1FAB">
        <w:rPr>
          <w:rFonts w:ascii="Times New Roman" w:hAnsi="Times New Roman"/>
          <w:sz w:val="24"/>
          <w:szCs w:val="24"/>
        </w:rPr>
        <w:t>понимать экологические проблемы, возникающие в условиях нерационального природопользования, и пути решения этих проблем</w:t>
      </w:r>
      <w:r w:rsidRPr="007B1FAB">
        <w:rPr>
          <w:rFonts w:ascii="Times New Roman" w:hAnsi="Times New Roman"/>
          <w:iCs/>
          <w:sz w:val="24"/>
          <w:szCs w:val="24"/>
        </w:rPr>
        <w:t>;</w:t>
      </w:r>
    </w:p>
    <w:p w:rsidR="00E53743" w:rsidRPr="007B1FAB" w:rsidRDefault="00E53743" w:rsidP="00595BA7">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7B1FAB">
        <w:rPr>
          <w:rFonts w:ascii="Times New Roman" w:hAnsi="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B1FAB" w:rsidRDefault="00E53743" w:rsidP="00595BA7">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7B1FAB">
        <w:rPr>
          <w:rFonts w:ascii="Times New Roman" w:hAnsi="Times New Roman"/>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B1FAB" w:rsidRDefault="00E53743" w:rsidP="00595BA7">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B1FAB" w:rsidRDefault="00E53743" w:rsidP="00595BA7">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7B1FAB">
        <w:rPr>
          <w:rFonts w:ascii="Times New Roman" w:hAnsi="Times New Roman"/>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B540EE" w:rsidRPr="007B1FAB" w:rsidRDefault="00E53743" w:rsidP="005B4135">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7B1FAB">
        <w:rPr>
          <w:rFonts w:ascii="Times New Roman" w:hAnsi="Times New Roman"/>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B1FAB" w:rsidRDefault="00243C14" w:rsidP="00595BA7">
      <w:pPr>
        <w:pStyle w:val="4"/>
        <w:spacing w:before="0" w:line="240" w:lineRule="auto"/>
        <w:ind w:left="0"/>
        <w:rPr>
          <w:sz w:val="24"/>
          <w:szCs w:val="24"/>
        </w:rPr>
      </w:pPr>
      <w:bookmarkStart w:id="75" w:name="_Toc409691642"/>
      <w:bookmarkStart w:id="76" w:name="_Toc410653965"/>
      <w:bookmarkStart w:id="77" w:name="_Toc414553151"/>
      <w:r w:rsidRPr="007B1FAB">
        <w:rPr>
          <w:sz w:val="24"/>
          <w:szCs w:val="24"/>
        </w:rPr>
        <w:t>1.2.</w:t>
      </w:r>
      <w:r w:rsidR="00A61E55" w:rsidRPr="007B1FAB">
        <w:rPr>
          <w:sz w:val="24"/>
          <w:szCs w:val="24"/>
        </w:rPr>
        <w:t>5.</w:t>
      </w:r>
      <w:r w:rsidR="0042255D" w:rsidRPr="007B1FAB">
        <w:rPr>
          <w:sz w:val="24"/>
          <w:szCs w:val="24"/>
        </w:rPr>
        <w:t>11</w:t>
      </w:r>
      <w:r w:rsidRPr="007B1FAB">
        <w:rPr>
          <w:sz w:val="24"/>
          <w:szCs w:val="24"/>
        </w:rPr>
        <w:t xml:space="preserve">. </w:t>
      </w:r>
      <w:r w:rsidR="00B540EE" w:rsidRPr="007B1FAB">
        <w:rPr>
          <w:sz w:val="24"/>
          <w:szCs w:val="24"/>
        </w:rPr>
        <w:t>Химия</w:t>
      </w:r>
      <w:bookmarkEnd w:id="75"/>
      <w:bookmarkEnd w:id="76"/>
      <w:bookmarkEnd w:id="77"/>
    </w:p>
    <w:p w:rsidR="00E53743" w:rsidRPr="007B1FAB" w:rsidRDefault="00E53743"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Выпускник научится:</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характеризовать основные методы познания: наблюдение, измерение, эксперимент;</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различать химические и физические явления;</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называть химические элементы;</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состав веществ по их формулам;</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валентность атома элемента в соединениях;</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тип химических реакций;</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называть признаки и условия протекания химических реакций;</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составлять формулы бинарных соединений;</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составлять уравнения химических реакций;</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соблюдать правила безопасной работы при проведении опытов;</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пользоваться лабораторным оборудованием и посудой;</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вычислять относительную молекулярную и молярную массы веществ;</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вычислять массовую долю химического элемента по формуле соединения;</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характеризовать физические и химические свойства простых веществ: кислорода и водорода;</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получать, собирать кислород и водород;</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опытным путем газообразные вещества: кислород, водород;</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раскрывать смысл закона Авогадро;</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раскрывать смысл понятий «тепловой эффект реакции», «молярный объем»;</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физические и химические свойства воды;</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раскрывать смысл понятия «раствор»;</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вычислять массовую долю растворенного вещества в растворе;</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приготовлять растворы с определенной массовой долей растворенного вещества;</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называть соединения изученных классов неорганических веществ;</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принадлежность веществ к определенному классу соединений;</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составлять формулы неорганических соединений изученных классов;</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взаимосвязь между классами неорганических соединений;</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раскрывать смысл Периодического закона Д.И. Менделеева;</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B1FAB">
        <w:rPr>
          <w:rFonts w:ascii="Times New Roman" w:hAnsi="Times New Roman"/>
          <w:sz w:val="24"/>
          <w:szCs w:val="24"/>
        </w:rPr>
        <w:t>. </w:t>
      </w:r>
      <w:r w:rsidRPr="007B1FAB">
        <w:rPr>
          <w:rFonts w:ascii="Times New Roman" w:hAnsi="Times New Roman"/>
          <w:sz w:val="24"/>
          <w:szCs w:val="24"/>
        </w:rPr>
        <w:t>Менделеева;</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7B1FAB">
        <w:rPr>
          <w:rFonts w:ascii="Times New Roman" w:hAnsi="Times New Roman"/>
          <w:sz w:val="24"/>
          <w:szCs w:val="24"/>
        </w:rPr>
        <w:t> </w:t>
      </w:r>
      <w:r w:rsidRPr="007B1FAB">
        <w:rPr>
          <w:rFonts w:ascii="Times New Roman" w:hAnsi="Times New Roman"/>
          <w:sz w:val="24"/>
          <w:szCs w:val="24"/>
        </w:rPr>
        <w:t>Менделеева и особенностей строения их атомов;</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раскрывать смысл понятий: «химическая связь», «электроотрицательность»;</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вид химической связи в неорганических соединениях;</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степень окисления атома элемента в соединении;</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раскрывать смысл теории электролитической диссоциации;</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составлять уравнения электролитической диссоциации кислот, щелочей, солей;</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составлять полные и сокращенные ионные уравнения реакции обмена;</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возможность протекания реакций ионного обмена;</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проводить реакции, подтверждающие качественный состав различных веществ;</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окислитель и восстановитель;</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составлять уравнения окислительно-восстановительных реакций;</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называть факторы, влияющие на скорость химической реакции;</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классифицировать химические реакции по различным признакам;</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характеризовать взаимосвязь между составом, строением и свойствами неметаллов;</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распознавать опытным путем газообразные вещества: углекислый газ и аммиак;</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взаимосвязь между составом, строением и свойствами металлов;</w:t>
      </w:r>
    </w:p>
    <w:p w:rsidR="00A61E55" w:rsidRPr="007B1FAB" w:rsidRDefault="00E53743" w:rsidP="00595BA7">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B1FAB" w:rsidRDefault="00A61E55" w:rsidP="00595BA7">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оценивать влияние химического загрязнения окружающей среды на организм человека;</w:t>
      </w:r>
    </w:p>
    <w:p w:rsidR="00726303" w:rsidRPr="007B1FAB" w:rsidRDefault="0072630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грамотно обращаться с веществами в повседневной жизни</w:t>
      </w:r>
    </w:p>
    <w:p w:rsidR="00E53743" w:rsidRPr="007B1FAB" w:rsidRDefault="00E53743" w:rsidP="00595BA7">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B1FAB" w:rsidRDefault="00E53743" w:rsidP="00595BA7">
      <w:pPr>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Выпускник получитвозможность научиться:</w:t>
      </w:r>
    </w:p>
    <w:p w:rsidR="00E53743" w:rsidRPr="007B1FAB" w:rsidRDefault="00E53743" w:rsidP="00595B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B1FAB" w:rsidRDefault="00E53743" w:rsidP="00595B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B1FAB" w:rsidRDefault="00E53743" w:rsidP="00595B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составлять молекулярные и полные ионные уравнения по сокращенным ионным уравнениям;</w:t>
      </w:r>
    </w:p>
    <w:p w:rsidR="00E53743" w:rsidRPr="007B1FAB" w:rsidRDefault="00E53743" w:rsidP="00595B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B1FAB" w:rsidRDefault="00E53743" w:rsidP="00595B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7B1FAB" w:rsidRDefault="00E53743" w:rsidP="00595BA7">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B1FAB">
        <w:rPr>
          <w:rFonts w:ascii="Times New Roman" w:hAnsi="Times New Roman"/>
          <w:sz w:val="24"/>
          <w:szCs w:val="24"/>
        </w:rPr>
        <w:t>и</w:t>
      </w:r>
      <w:r w:rsidRPr="007B1FAB">
        <w:rPr>
          <w:rFonts w:ascii="Times New Roman" w:hAnsi="Times New Roman"/>
          <w:sz w:val="24"/>
          <w:szCs w:val="24"/>
        </w:rPr>
        <w:t>;</w:t>
      </w:r>
    </w:p>
    <w:p w:rsidR="00E53743" w:rsidRPr="007B1FAB" w:rsidRDefault="00E53743" w:rsidP="00595B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приобретенные знания для экологически грамотного поведения в окружающей среде;</w:t>
      </w:r>
    </w:p>
    <w:p w:rsidR="00E53743" w:rsidRPr="007B1FAB" w:rsidRDefault="00E53743" w:rsidP="00595B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B1FAB" w:rsidRDefault="00E53743" w:rsidP="00595B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объективно оценивать информацию о веществах и химических процессах;</w:t>
      </w:r>
    </w:p>
    <w:p w:rsidR="00E53743" w:rsidRPr="007B1FAB" w:rsidRDefault="00E53743" w:rsidP="00595B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критически относиться к псевдонаучной информации, недобросовестной рекламе в средствах массовой информации;</w:t>
      </w:r>
    </w:p>
    <w:p w:rsidR="00E53743" w:rsidRPr="007B1FAB" w:rsidRDefault="00E53743" w:rsidP="00595BA7">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осознавать значение теоретических знаний по химии для практической деятельности человека;</w:t>
      </w:r>
    </w:p>
    <w:p w:rsidR="00E53743" w:rsidRPr="007B1FAB" w:rsidRDefault="00E53743" w:rsidP="005B4135">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B540EE" w:rsidRPr="007B1FAB" w:rsidRDefault="00243C14" w:rsidP="00595BA7">
      <w:pPr>
        <w:pStyle w:val="4"/>
        <w:spacing w:before="0" w:line="240" w:lineRule="auto"/>
        <w:ind w:left="0"/>
        <w:rPr>
          <w:sz w:val="24"/>
          <w:szCs w:val="24"/>
        </w:rPr>
      </w:pPr>
      <w:bookmarkStart w:id="78" w:name="_Toc409691643"/>
      <w:bookmarkStart w:id="79" w:name="_Toc410653966"/>
      <w:bookmarkStart w:id="80" w:name="_Toc414553152"/>
      <w:r w:rsidRPr="007B1FAB">
        <w:rPr>
          <w:sz w:val="24"/>
          <w:szCs w:val="24"/>
        </w:rPr>
        <w:t>1.2.</w:t>
      </w:r>
      <w:r w:rsidR="00A61E55" w:rsidRPr="007B1FAB">
        <w:rPr>
          <w:sz w:val="24"/>
          <w:szCs w:val="24"/>
        </w:rPr>
        <w:t>5.</w:t>
      </w:r>
      <w:r w:rsidR="0042255D" w:rsidRPr="007B1FAB">
        <w:rPr>
          <w:sz w:val="24"/>
          <w:szCs w:val="24"/>
        </w:rPr>
        <w:t>12</w:t>
      </w:r>
      <w:r w:rsidRPr="007B1FAB">
        <w:rPr>
          <w:sz w:val="24"/>
          <w:szCs w:val="24"/>
        </w:rPr>
        <w:t xml:space="preserve">. </w:t>
      </w:r>
      <w:r w:rsidR="00B540EE" w:rsidRPr="007B1FAB">
        <w:rPr>
          <w:sz w:val="24"/>
          <w:szCs w:val="24"/>
        </w:rPr>
        <w:t>Изобразительное искусство</w:t>
      </w:r>
      <w:bookmarkEnd w:id="78"/>
      <w:bookmarkEnd w:id="79"/>
      <w:bookmarkEnd w:id="80"/>
    </w:p>
    <w:p w:rsidR="00E53743" w:rsidRPr="007B1FAB" w:rsidRDefault="00E53743" w:rsidP="00595BA7">
      <w:pPr>
        <w:autoSpaceDE w:val="0"/>
        <w:autoSpaceDN w:val="0"/>
        <w:adjustRightInd w:val="0"/>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Выпускник научится: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создавать эскизы декоративного убранства русской избы;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создавать цветовую композицию внутреннего убранства избы;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определять специфику образного языка декоративно-прикладного искусства;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lastRenderedPageBreak/>
        <w:t>создавать эскизы народного праздничного костюма, его отдельных элементов в цветовом решении;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B1FAB">
        <w:rPr>
          <w:rFonts w:ascii="Times New Roman" w:hAnsi="Times New Roman"/>
        </w:rPr>
        <w:t>т. д.</w:t>
      </w:r>
      <w:r w:rsidRPr="007B1FAB">
        <w:rPr>
          <w:rFonts w:ascii="Times New Roman" w:hAnsi="Times New Roman"/>
        </w:rPr>
        <w:t>) на основе ритмического повтора изобразительных или геометрических элементов;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B1FAB">
        <w:rPr>
          <w:rFonts w:ascii="Times New Roman" w:hAnsi="Times New Roman"/>
        </w:rPr>
        <w:t>е</w:t>
      </w:r>
      <w:r w:rsidRPr="007B1FAB">
        <w:rPr>
          <w:rFonts w:ascii="Times New Roman" w:hAnsi="Times New Roman"/>
        </w:rPr>
        <w:t xml:space="preserve"> декоративной росписью в традиции одного из промыслов;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характеризовать основы народного орнамента; создавать орнаменты на основе народных традиций;</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различать виды и материалы декоративно-прикладного искусства;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различать национальные особенности русского орнамента и орнаментов других народов России;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различать и характеризовать несколько народных художественных промыслов России;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классифицировать жанровую систему в изобразительном искусстве и е</w:t>
      </w:r>
      <w:r w:rsidR="00245F1D" w:rsidRPr="007B1FAB">
        <w:rPr>
          <w:rFonts w:ascii="Times New Roman" w:hAnsi="Times New Roman"/>
        </w:rPr>
        <w:t>е</w:t>
      </w:r>
      <w:r w:rsidRPr="007B1FAB">
        <w:rPr>
          <w:rFonts w:ascii="Times New Roman" w:hAnsi="Times New Roman"/>
        </w:rPr>
        <w:t xml:space="preserve"> значение для анализа развития искусства и понимания изменений видения мира;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объяснять разницу между предметом изображения, сюжетом и содержанием изображения;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композиционным навыкам работы, чувству ритма, работе с различными художественными материалами;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создавать образы, используя все выразительные возможности</w:t>
      </w:r>
      <w:r w:rsidR="00AD272E" w:rsidRPr="007B1FAB">
        <w:rPr>
          <w:rFonts w:ascii="Times New Roman" w:hAnsi="Times New Roman"/>
        </w:rPr>
        <w:t xml:space="preserve"> художественных материалов</w:t>
      </w:r>
      <w:r w:rsidRPr="007B1FAB">
        <w:rPr>
          <w:rFonts w:ascii="Times New Roman" w:hAnsi="Times New Roman"/>
        </w:rPr>
        <w:t>;</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простым навыкам изображения с помощью пятна и тональных отношений;</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навыку плоскостного силуэтного изображения обычных, простых предметов (кухонная утварь);</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создавать линейные изображения геометрических тел и натюрморт с натуры из геометрических тел;</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строить изображения простых предметов по правилам линейной перспективы;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передавать с помощью света характер формы и эмоциональное напряжение в композиции натюрморта;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творческому опыту выполнения графического натюрморта и гравюры наклейками на картоне;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выражать цветом в натюрморте собственное настроение и переживания;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применять перспективу в практической творческой работе;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lastRenderedPageBreak/>
        <w:t>навыкам изображения перспективных сокращений в зарисовках наблюдаемого;</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навыкам создания пейзажных зарисовок;</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различать и характеризовать понятия: пространство, ракурс, воздушная перспектива;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пользоваться правилами работы на пленэре;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различать и характеризовать виды портрета;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понимать и характеризовать основы изображения головы человека;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пользоваться навыками работы с доступными скульптурными материалами;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использовать графические материалы в работе над портретом;</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использовать образные возможности освещения в портрете;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 xml:space="preserve">пользоваться правилами </w:t>
      </w:r>
      <w:r w:rsidR="00AD272E" w:rsidRPr="007B1FAB">
        <w:rPr>
          <w:rFonts w:ascii="Times New Roman" w:hAnsi="Times New Roman"/>
        </w:rPr>
        <w:t xml:space="preserve">схематического </w:t>
      </w:r>
      <w:r w:rsidRPr="007B1FAB">
        <w:rPr>
          <w:rFonts w:ascii="Times New Roman" w:hAnsi="Times New Roman"/>
        </w:rPr>
        <w:t>построения головы человека</w:t>
      </w:r>
      <w:r w:rsidR="00AD272E" w:rsidRPr="007B1FAB">
        <w:rPr>
          <w:rFonts w:ascii="Times New Roman" w:hAnsi="Times New Roman"/>
        </w:rPr>
        <w:t xml:space="preserve"> в рисунке</w:t>
      </w:r>
      <w:r w:rsidRPr="007B1FAB">
        <w:rPr>
          <w:rFonts w:ascii="Times New Roman" w:hAnsi="Times New Roman"/>
        </w:rPr>
        <w:t>;</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навыкам передачи в плоскостном изображении простых движений фигуры человека;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навыкам понимания особенностей восприятия скульптурного образа;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навыкам лепки и работы с пластилином или глиной;</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B1FAB" w:rsidRDefault="00E53743" w:rsidP="00595BA7">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объяснять понятия «тема», «содержание», «сюжет» в произведениях станковой живописи;</w:t>
      </w:r>
    </w:p>
    <w:p w:rsidR="00E53743" w:rsidRPr="007B1FAB" w:rsidRDefault="00E53743" w:rsidP="00595BA7">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изобразительным и композиционным навыкам в процессе работы над эскизом;</w:t>
      </w:r>
    </w:p>
    <w:p w:rsidR="00E53743" w:rsidRPr="007B1FAB" w:rsidRDefault="00E53743" w:rsidP="00595BA7">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узнавать и объяснять понятия «тематическая картина», «станковая живопись»;</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перечислять и характеризовать основные жанры сюжетно- тематической картины;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lastRenderedPageBreak/>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характеризовать значение тематической картины XIX века в развитии русской культуры;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творческому опыту создания композиции на основе библейских сюжетов;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называть имена великих европейских и русских художников, творивших на библейские темы;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характеризовать роль монументальных памятников в жизни общества;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культуре зрительского восприятия;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характеризовать временные и пространственные искусства;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понимать разницу между реальностью и художественным образом;</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опыту художественного иллюстрирования и навыкам работы графическими материалами;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B1FAB">
        <w:rPr>
          <w:rFonts w:ascii="Times New Roman" w:hAnsi="Times New Roman"/>
        </w:rPr>
        <w:t>т.д.</w:t>
      </w:r>
      <w:r w:rsidRPr="007B1FAB">
        <w:rPr>
          <w:rFonts w:ascii="Times New Roman" w:hAnsi="Times New Roman"/>
        </w:rPr>
        <w:t>);</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опыту художественного творчества по созданию стилизованных образов животных;</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систематизировать и характеризовать основные этапы развития и истории архитектуры и дизайна;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распознавать объект и пространство в конструктивных видах искусства;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понимать сочетание различных объемов в здании;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понимать единство художественного и функционального в вещи, форму и материал;</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понимать тенденции и перспективы развития современной архитектуры;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различать образно-стилевой язык архитектуры прошлого;</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lastRenderedPageBreak/>
        <w:t>характеризовать и различать малые формы архитектуры и дизайна в пространстве городской среды;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создавать композиционные макеты объектов на предметной плоскости и в пространстве;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создавать практические творческие композиции в технике коллажа, дизайн-проектов;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приобретать общее представление о традициях ландшафтно-парковой архитектуры;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характеризовать основные школы садово-паркового искусства;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 xml:space="preserve">понимать основы краткой истории русской усадебной культуры XVIII </w:t>
      </w:r>
      <w:r w:rsidR="006C7538" w:rsidRPr="007B1FAB">
        <w:rPr>
          <w:rFonts w:ascii="Times New Roman" w:hAnsi="Times New Roman"/>
        </w:rPr>
        <w:t>–</w:t>
      </w:r>
      <w:r w:rsidRPr="007B1FAB">
        <w:rPr>
          <w:rFonts w:ascii="Times New Roman" w:hAnsi="Times New Roman"/>
        </w:rPr>
        <w:t xml:space="preserve"> XIX веков;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называть и раскрывать смысл основ искусства флористики;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понимать основы краткой истории костюма;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характеризовать и раскрывать смысл композиционно-конструктивных принципов дизайна одежды;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отражать в эскизном проекте дизайна сада образно-архитектурный композиционный замысел;</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узнавать и характеризовать памятники архитектуры Древнего Киева. София Киевская. Фрески. Мозаики;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узнавать и описывать памятники шатрового зодчества;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характеризовать особенности церкви Вознесения в селе Коломенском и храма Покрова</w:t>
      </w:r>
      <w:r w:rsidR="006C7538" w:rsidRPr="007B1FAB">
        <w:rPr>
          <w:rFonts w:ascii="Times New Roman" w:hAnsi="Times New Roman"/>
        </w:rPr>
        <w:t>-</w:t>
      </w:r>
      <w:r w:rsidRPr="007B1FAB">
        <w:rPr>
          <w:rFonts w:ascii="Times New Roman" w:hAnsi="Times New Roman"/>
        </w:rPr>
        <w:t>на</w:t>
      </w:r>
      <w:r w:rsidR="006C7538" w:rsidRPr="007B1FAB">
        <w:rPr>
          <w:rFonts w:ascii="Times New Roman" w:hAnsi="Times New Roman"/>
        </w:rPr>
        <w:t>-</w:t>
      </w:r>
      <w:r w:rsidRPr="007B1FAB">
        <w:rPr>
          <w:rFonts w:ascii="Times New Roman" w:hAnsi="Times New Roman"/>
        </w:rPr>
        <w:t>Рву;</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различать стилевые особенности разных школ архитектуры Древней Руси;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создавать с натуры и по воображению архитектурные образы графическими материалами и др.;</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lastRenderedPageBreak/>
        <w:t>сравнивать, сопоставлять и анализировать произведения живописи Древней Руси;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рассуждать о значении художественного образа древнерусской культуры;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7B1FAB">
        <w:rPr>
          <w:rFonts w:ascii="Times New Roman" w:hAnsi="Times New Roman"/>
        </w:rPr>
        <w:t>–</w:t>
      </w:r>
      <w:r w:rsidRPr="007B1FAB">
        <w:rPr>
          <w:rFonts w:ascii="Times New Roman" w:hAnsi="Times New Roman"/>
        </w:rPr>
        <w:t xml:space="preserve"> XIX веков;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7B1FAB">
        <w:rPr>
          <w:rFonts w:ascii="Times New Roman" w:hAnsi="Times New Roman"/>
        </w:rPr>
        <w:t>–</w:t>
      </w:r>
      <w:r w:rsidRPr="007B1FAB">
        <w:rPr>
          <w:rFonts w:ascii="Times New Roman" w:hAnsi="Times New Roman"/>
        </w:rPr>
        <w:t xml:space="preserve"> XIX веков;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выявлять и называть характерные особенности русской портретной живописи XVIII века;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характеризовать признаки и особенности московского барокко;</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rPr>
        <w:t>создавать разнообразные творческие работы (фантазийные конструкции) в материале.</w:t>
      </w:r>
    </w:p>
    <w:p w:rsidR="00E53743" w:rsidRPr="007B1FAB" w:rsidRDefault="00E53743" w:rsidP="00595BA7">
      <w:pPr>
        <w:autoSpaceDE w:val="0"/>
        <w:autoSpaceDN w:val="0"/>
        <w:adjustRightInd w:val="0"/>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Выпускник получит возможность научиться: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выделять признаки для установления стилевых связей в процессе изучения изобразительного искусства;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понимать специфику изображения в полиграфии;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различать формы полиграфической продукции: книги, журналы, плакаты, афиши и др.);</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различать и характеризовать типы изображения в полиграфии (графическое, живописное, компьютерное, фотографическое);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проектировать обложку книги, рекламы открытки, визитки и др.;</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создавать художественную композицию макета книги, журнала;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 xml:space="preserve">называть имена великих русских живописцев и архитекторов XVIII </w:t>
      </w:r>
      <w:r w:rsidR="006C7538" w:rsidRPr="007B1FAB">
        <w:rPr>
          <w:rFonts w:ascii="Times New Roman" w:hAnsi="Times New Roman"/>
          <w:iCs/>
        </w:rPr>
        <w:t>–</w:t>
      </w:r>
      <w:r w:rsidRPr="007B1FAB">
        <w:rPr>
          <w:rFonts w:ascii="Times New Roman" w:hAnsi="Times New Roman"/>
          <w:iCs/>
        </w:rPr>
        <w:t xml:space="preserve"> XIX веков;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 xml:space="preserve">называть и характеризовать произведения изобразительного искусства и архитектуры русских художников XVIII </w:t>
      </w:r>
      <w:r w:rsidR="006C7538" w:rsidRPr="007B1FAB">
        <w:rPr>
          <w:rFonts w:ascii="Times New Roman" w:hAnsi="Times New Roman"/>
          <w:iCs/>
        </w:rPr>
        <w:t>–</w:t>
      </w:r>
      <w:r w:rsidRPr="007B1FAB">
        <w:rPr>
          <w:rFonts w:ascii="Times New Roman" w:hAnsi="Times New Roman"/>
          <w:iCs/>
        </w:rPr>
        <w:t xml:space="preserve"> XIX веков;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называть имена выдающихся русских художников-ваятелей XVIII века и определять скульптурные памятники;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называть имена выдающихся художников «Товарищества передвижников» и определять их произведения живописи;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называть имена выдающихся русских художников-пейзажистов XIX века и определять произведения пейзажной живописи;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понимать особенности исторического жанра, определять произведения исторической живописи;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определять «Русский стиль» в архитектуре модерна, называть памятники архитектуры модерна;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создавать разнообразные творческие работы (фантазийные конструкции) в материале;</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узнавать основные художественные направления в искусстве XIX и XX веков;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lastRenderedPageBreak/>
        <w:t>узнавать, называть основные художественные стили в европейском и русском искусстве и время их развития в истории культуры;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применять творческий опыт разработки художественного проекта – создания композиции на определенную тему;</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понимать смысл традиций и новаторства в изобразительном искусстве XX века. Модерн. Авангард. Сюрреализм;</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характеризовать стиль модерн в архитектуре. Ф.О. Шехтель. А</w:t>
      </w:r>
      <w:r w:rsidR="006C7538" w:rsidRPr="007B1FAB">
        <w:rPr>
          <w:rFonts w:ascii="Times New Roman" w:hAnsi="Times New Roman"/>
          <w:iCs/>
        </w:rPr>
        <w:t>. </w:t>
      </w:r>
      <w:r w:rsidRPr="007B1FAB">
        <w:rPr>
          <w:rFonts w:ascii="Times New Roman" w:hAnsi="Times New Roman"/>
          <w:iCs/>
        </w:rPr>
        <w:t>Гауди;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создавать с натуры и по воображению архитектурные образы графическими материалами и др.;</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работать над эскизом монументального произведения (витраж, мозаика, роспись, монументальная скульптура);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использовать выразительный язык при моделировании архитектурного пространства;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характеризовать крупнейшие художественные музеи мира и России;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получать представления об особенностях художественных коллекций крупнейших музеев мира;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использовать навыки коллективной работы над объемно- пространственной композицией;</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понимать основы сценографии как вида художественного творчества;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понимать роль костюма, маски и грима в искусстве актерского перевоплощения;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называть имена российск</w:t>
      </w:r>
      <w:r w:rsidR="0024776D" w:rsidRPr="007B1FAB">
        <w:rPr>
          <w:rFonts w:ascii="Times New Roman" w:hAnsi="Times New Roman"/>
          <w:iCs/>
        </w:rPr>
        <w:t>их художников</w:t>
      </w:r>
      <w:r w:rsidR="00AD272E" w:rsidRPr="007B1FAB">
        <w:rPr>
          <w:rFonts w:ascii="Times New Roman" w:hAnsi="Times New Roman"/>
          <w:iCs/>
        </w:rPr>
        <w:t>(А.Я. Головин, А.Н. Бенуа, М.В. Добужинский)</w:t>
      </w:r>
      <w:r w:rsidRPr="007B1FAB">
        <w:rPr>
          <w:rFonts w:ascii="Times New Roman" w:hAnsi="Times New Roman"/>
          <w:iCs/>
        </w:rPr>
        <w:t>;</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различать особенности художественной фотографии;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различать выразительные средства художественной фотографии (композиция, план, ракурс, свет, ритм и др.);</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понимать изобразительную природу экранных искусств;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характеризовать принципы киномонтажа в создании художественного образа;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различать понятия: игровой и документальный фильм;</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 xml:space="preserve">называть имена мастеров российского кинематографа. </w:t>
      </w:r>
      <w:r w:rsidR="006C7538" w:rsidRPr="007B1FAB">
        <w:rPr>
          <w:rFonts w:ascii="Times New Roman" w:hAnsi="Times New Roman"/>
          <w:iCs/>
        </w:rPr>
        <w:t xml:space="preserve">С.М. Эйзенштейн. А.А. Тарковский. </w:t>
      </w:r>
      <w:r w:rsidRPr="007B1FAB">
        <w:rPr>
          <w:rFonts w:ascii="Times New Roman" w:hAnsi="Times New Roman"/>
          <w:iCs/>
        </w:rPr>
        <w:t>С.Ф</w:t>
      </w:r>
      <w:r w:rsidR="006C7538" w:rsidRPr="007B1FAB">
        <w:rPr>
          <w:rFonts w:ascii="Times New Roman" w:hAnsi="Times New Roman"/>
          <w:iCs/>
        </w:rPr>
        <w:t>. </w:t>
      </w:r>
      <w:r w:rsidRPr="007B1FAB">
        <w:rPr>
          <w:rFonts w:ascii="Times New Roman" w:hAnsi="Times New Roman"/>
          <w:iCs/>
        </w:rPr>
        <w:t>Бондарчук. Н.С. Михалков;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понимать основы искусства телевидения;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понимать различия в творческой работе художника-живописца и сценографа;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применять полученные знания о типах оформления сцены при создании школьного спектакля;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 xml:space="preserve">применять в практике любительского спектакля художественно-творческие умения по созданию костюмов, грима и </w:t>
      </w:r>
      <w:r w:rsidR="00245F1D" w:rsidRPr="007B1FAB">
        <w:rPr>
          <w:rFonts w:ascii="Times New Roman" w:hAnsi="Times New Roman"/>
          <w:iCs/>
        </w:rPr>
        <w:t>т. д.</w:t>
      </w:r>
      <w:r w:rsidRPr="007B1FAB">
        <w:rPr>
          <w:rFonts w:ascii="Times New Roman" w:hAnsi="Times New Roman"/>
          <w:iCs/>
        </w:rPr>
        <w:t xml:space="preserve"> для спектакля из доступных материалов;</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добиваться в практической работе большей выразительности костюма и его стилевого единства со сценографией спектакля;</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B1FAB">
        <w:rPr>
          <w:rFonts w:ascii="Times New Roman" w:hAnsi="Times New Roman"/>
          <w:iCs/>
        </w:rPr>
        <w:t>т. д.</w:t>
      </w:r>
      <w:r w:rsidRPr="007B1FAB">
        <w:rPr>
          <w:rFonts w:ascii="Times New Roman" w:hAnsi="Times New Roman"/>
          <w:iCs/>
        </w:rPr>
        <w:t>;</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пользоваться компьютерной обработкой фотоснимка при исправлении отдельных недочетов и случайностей;</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понимать и объяснять синтетическую природу фильма;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применять первоначальные навыки в создании сценария и замысла фильма;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применять полученные ранее знания по композиции и построению кадра;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использовать первоначальные навыки операторской грамоты, техники съемки и компьютерного монтажа;</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смотреть и анализировать с точки зрения режиссерского, монтажно-операторского искусства фильмы мастеров кино;</w:t>
      </w:r>
    </w:p>
    <w:p w:rsidR="00E53743" w:rsidRPr="007B1FAB" w:rsidRDefault="00E53743" w:rsidP="00595BA7">
      <w:pPr>
        <w:pStyle w:val="a8"/>
        <w:numPr>
          <w:ilvl w:val="0"/>
          <w:numId w:val="124"/>
        </w:numPr>
        <w:tabs>
          <w:tab w:val="left" w:pos="993"/>
        </w:tabs>
        <w:autoSpaceDE w:val="0"/>
        <w:autoSpaceDN w:val="0"/>
        <w:adjustRightInd w:val="0"/>
        <w:ind w:left="0" w:firstLine="709"/>
        <w:jc w:val="both"/>
        <w:rPr>
          <w:rFonts w:ascii="Times New Roman" w:hAnsi="Times New Roman"/>
          <w:iCs/>
        </w:rPr>
      </w:pPr>
      <w:r w:rsidRPr="007B1FAB">
        <w:rPr>
          <w:rFonts w:ascii="Times New Roman" w:hAnsi="Times New Roman"/>
          <w:iCs/>
        </w:rPr>
        <w:t>использовать опыт документальной съемки и тележурналистики для формирования школьного телевидения;</w:t>
      </w:r>
    </w:p>
    <w:p w:rsidR="00E53743" w:rsidRPr="007B1FAB" w:rsidRDefault="00E53743" w:rsidP="005B4135">
      <w:pPr>
        <w:pStyle w:val="a8"/>
        <w:numPr>
          <w:ilvl w:val="0"/>
          <w:numId w:val="124"/>
        </w:numPr>
        <w:tabs>
          <w:tab w:val="left" w:pos="993"/>
        </w:tabs>
        <w:autoSpaceDE w:val="0"/>
        <w:autoSpaceDN w:val="0"/>
        <w:adjustRightInd w:val="0"/>
        <w:ind w:left="0" w:firstLine="709"/>
        <w:jc w:val="both"/>
        <w:rPr>
          <w:rFonts w:ascii="Times New Roman" w:hAnsi="Times New Roman"/>
        </w:rPr>
      </w:pPr>
      <w:r w:rsidRPr="007B1FAB">
        <w:rPr>
          <w:rFonts w:ascii="Times New Roman" w:hAnsi="Times New Roman"/>
          <w:iCs/>
        </w:rPr>
        <w:t>реализовывать сценарно-режиссерскую и операторскую грамоту в практике создания видео-этюда.</w:t>
      </w:r>
    </w:p>
    <w:p w:rsidR="00B540EE" w:rsidRPr="007B1FAB" w:rsidRDefault="00243C14" w:rsidP="00595BA7">
      <w:pPr>
        <w:pStyle w:val="4"/>
        <w:spacing w:before="0" w:line="240" w:lineRule="auto"/>
        <w:ind w:left="0"/>
        <w:rPr>
          <w:sz w:val="24"/>
          <w:szCs w:val="24"/>
        </w:rPr>
      </w:pPr>
      <w:bookmarkStart w:id="81" w:name="_Toc409691644"/>
      <w:bookmarkStart w:id="82" w:name="_Toc410653967"/>
      <w:bookmarkStart w:id="83" w:name="_Toc414553153"/>
      <w:r w:rsidRPr="007B1FAB">
        <w:rPr>
          <w:sz w:val="24"/>
          <w:szCs w:val="24"/>
        </w:rPr>
        <w:t>1.2.</w:t>
      </w:r>
      <w:r w:rsidR="00E63D8D" w:rsidRPr="007B1FAB">
        <w:rPr>
          <w:sz w:val="24"/>
          <w:szCs w:val="24"/>
        </w:rPr>
        <w:t>5.</w:t>
      </w:r>
      <w:r w:rsidR="0042255D" w:rsidRPr="007B1FAB">
        <w:rPr>
          <w:sz w:val="24"/>
          <w:szCs w:val="24"/>
        </w:rPr>
        <w:t>13</w:t>
      </w:r>
      <w:r w:rsidRPr="007B1FAB">
        <w:rPr>
          <w:sz w:val="24"/>
          <w:szCs w:val="24"/>
        </w:rPr>
        <w:t xml:space="preserve">. </w:t>
      </w:r>
      <w:r w:rsidR="00B540EE" w:rsidRPr="007B1FAB">
        <w:rPr>
          <w:sz w:val="24"/>
          <w:szCs w:val="24"/>
        </w:rPr>
        <w:t>Музыка</w:t>
      </w:r>
      <w:bookmarkEnd w:id="81"/>
      <w:bookmarkEnd w:id="82"/>
      <w:bookmarkEnd w:id="83"/>
    </w:p>
    <w:p w:rsidR="00E53743" w:rsidRPr="007B1FAB" w:rsidRDefault="00E53743"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научится:</w:t>
      </w:r>
    </w:p>
    <w:p w:rsidR="00E53743" w:rsidRPr="007B1FAB" w:rsidRDefault="00E53743"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значение интонации в музыке как носител</w:t>
      </w:r>
      <w:r w:rsidR="00AD272E" w:rsidRPr="007B1FAB">
        <w:rPr>
          <w:rFonts w:ascii="Times New Roman" w:hAnsi="Times New Roman"/>
          <w:sz w:val="24"/>
          <w:szCs w:val="24"/>
        </w:rPr>
        <w:t>я</w:t>
      </w:r>
      <w:r w:rsidRPr="007B1FAB">
        <w:rPr>
          <w:rFonts w:ascii="Times New Roman" w:hAnsi="Times New Roman"/>
          <w:sz w:val="24"/>
          <w:szCs w:val="24"/>
        </w:rPr>
        <w:t xml:space="preserve"> образного смысла;</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жизненно-образное содержание музыкальных произведений разных жанров;</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многообразие музыкальных образов и способов их развития;</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производить интонационно-образный анализ музыкального произведения;</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основной принцип построения и развития музыки;</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взаимосвязь жизненного содержания музыки и музыкальных образов;</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специфику перевоплощения народной музыки в произведениях композиторов;</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узнавать формы построения музыки (двухчастную, трехчастную, вариации, рондо);</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определять тембры музыкальных инструментов;</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lastRenderedPageBreak/>
        <w:t>называть и определять звучание музыкальных инструментов: духовых, струнных, ударных, современных электронных;</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владеть музыкальными терминами в пределах изучаемой темы;</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определять характерные особенности музыкального языка;</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эмоционально-образно воспринимать и характеризовать музыкальные произведения;</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произведения выдающихся композиторов прошлого и современности;</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творчески интерпретировать содержание музыкальных произведений;</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интерпретацию классической музыки в современных обработках;</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определять характерные признаки современной популярной музыки;</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называть стили рок-музыки и ее отдельных направлений: рок-оперы, рок-н-ролла и др.;</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анализировать творчество исполнителей авторской песни;</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выявлять особенности взаимодействия музыки с другими видами искусства;</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находить жанровые параллели между музыкой и другими видами искусств;</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сравнивать интонации музыкального, живописного и литературного произведений;</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значимость музыки в творчестве писателей и поэтов;</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владеть навыками вокально-хорового музицирования;</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7B1FAB">
        <w:rPr>
          <w:rFonts w:ascii="Times New Roman" w:hAnsi="Times New Roman"/>
          <w:sz w:val="24"/>
          <w:szCs w:val="24"/>
          <w:lang w:val="en-US"/>
        </w:rPr>
        <w:t>acappella</w:t>
      </w:r>
      <w:r w:rsidRPr="007B1FAB">
        <w:rPr>
          <w:rFonts w:ascii="Times New Roman" w:hAnsi="Times New Roman"/>
          <w:sz w:val="24"/>
          <w:szCs w:val="24"/>
        </w:rPr>
        <w:t>);</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творчески интерпретировать содержание музыкального произведения в пении;</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передавать свои музыкальные впечатления в устной или письменной форме; </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проявлять творческую инициативу, участвуя в музыкально-эстетической деятельности;</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lastRenderedPageBreak/>
        <w:t>применять современные информационно-коммуникационные технологии для записи и воспроизведения музыки;</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7B1FAB" w:rsidRDefault="00AD272E" w:rsidP="00595BA7">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7B1FAB" w:rsidRDefault="00AD272E" w:rsidP="00595BA7">
      <w:pPr>
        <w:tabs>
          <w:tab w:val="left" w:pos="993"/>
        </w:tabs>
        <w:spacing w:after="0" w:line="240" w:lineRule="auto"/>
        <w:contextualSpacing/>
        <w:jc w:val="both"/>
        <w:rPr>
          <w:rFonts w:ascii="Times New Roman" w:hAnsi="Times New Roman"/>
          <w:sz w:val="24"/>
          <w:szCs w:val="24"/>
        </w:rPr>
      </w:pPr>
      <w:r w:rsidRPr="007B1FAB">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B1FAB" w:rsidRDefault="00E53743"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AD272E" w:rsidRPr="007B1FAB" w:rsidRDefault="00AD272E" w:rsidP="00595BA7">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B1FAB" w:rsidRDefault="00AD272E" w:rsidP="00595BA7">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7B1FAB" w:rsidRDefault="00AD272E" w:rsidP="00595BA7">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B1FAB" w:rsidRDefault="00AD272E" w:rsidP="00595BA7">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определять специфику духовной музыки в эпоху Средневековья;</w:t>
      </w:r>
    </w:p>
    <w:p w:rsidR="00AD272E" w:rsidRPr="007B1FAB" w:rsidRDefault="00AD272E" w:rsidP="00595BA7">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распознавать мелодику знаменного распева – основы древнерусской церковной музыки;</w:t>
      </w:r>
    </w:p>
    <w:p w:rsidR="00AD272E" w:rsidRPr="007B1FAB" w:rsidRDefault="00AD272E" w:rsidP="00595BA7">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B1FAB" w:rsidRDefault="00AD272E" w:rsidP="00595BA7">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выделять признаки для установления стилевых связей в процессе изучения музыкального искусства;</w:t>
      </w:r>
    </w:p>
    <w:p w:rsidR="00AD272E" w:rsidRPr="007B1FAB" w:rsidRDefault="00AD272E" w:rsidP="00595BA7">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B1FAB" w:rsidRDefault="00AD272E" w:rsidP="00595BA7">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исполнять свою партию в хоре в простейших двухголосных произведениях, в том числе с ориентацией на нотную запись;</w:t>
      </w:r>
    </w:p>
    <w:p w:rsidR="006C7538" w:rsidRPr="007B1FAB" w:rsidRDefault="00AD272E" w:rsidP="005B4135">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B1FAB">
        <w:rPr>
          <w:rFonts w:ascii="Times New Roman" w:hAnsi="Times New Roman"/>
          <w:sz w:val="24"/>
          <w:szCs w:val="24"/>
        </w:rPr>
        <w:t>.</w:t>
      </w:r>
    </w:p>
    <w:p w:rsidR="00B540EE" w:rsidRPr="007B1FAB" w:rsidRDefault="00243C14" w:rsidP="00595BA7">
      <w:pPr>
        <w:pStyle w:val="4"/>
        <w:spacing w:before="0" w:line="240" w:lineRule="auto"/>
        <w:ind w:left="0"/>
        <w:rPr>
          <w:sz w:val="24"/>
          <w:szCs w:val="24"/>
        </w:rPr>
      </w:pPr>
      <w:bookmarkStart w:id="84" w:name="_Toc409691645"/>
      <w:bookmarkStart w:id="85" w:name="_Toc410653968"/>
      <w:bookmarkStart w:id="86" w:name="_Toc414553154"/>
      <w:r w:rsidRPr="007B1FAB">
        <w:rPr>
          <w:sz w:val="24"/>
          <w:szCs w:val="24"/>
        </w:rPr>
        <w:t>1.2.</w:t>
      </w:r>
      <w:r w:rsidR="00E63D8D" w:rsidRPr="007B1FAB">
        <w:rPr>
          <w:sz w:val="24"/>
          <w:szCs w:val="24"/>
        </w:rPr>
        <w:t>5.</w:t>
      </w:r>
      <w:r w:rsidR="0042255D" w:rsidRPr="007B1FAB">
        <w:rPr>
          <w:sz w:val="24"/>
          <w:szCs w:val="24"/>
        </w:rPr>
        <w:t>14</w:t>
      </w:r>
      <w:r w:rsidR="00E63D8D" w:rsidRPr="007B1FAB">
        <w:rPr>
          <w:sz w:val="24"/>
          <w:szCs w:val="24"/>
        </w:rPr>
        <w:t>.</w:t>
      </w:r>
      <w:r w:rsidR="00B540EE" w:rsidRPr="007B1FAB">
        <w:rPr>
          <w:sz w:val="24"/>
          <w:szCs w:val="24"/>
        </w:rPr>
        <w:t>Технология</w:t>
      </w:r>
      <w:bookmarkEnd w:id="84"/>
      <w:bookmarkEnd w:id="85"/>
      <w:bookmarkEnd w:id="86"/>
    </w:p>
    <w:p w:rsidR="00E53743" w:rsidRPr="007B1FAB" w:rsidRDefault="00E53743" w:rsidP="00595BA7">
      <w:pPr>
        <w:tabs>
          <w:tab w:val="left" w:pos="851"/>
        </w:tabs>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7B1FAB">
        <w:rPr>
          <w:rFonts w:ascii="Times New Roman" w:hAnsi="Times New Roman"/>
          <w:sz w:val="24"/>
          <w:szCs w:val="24"/>
        </w:rPr>
        <w:t xml:space="preserve">общего образования </w:t>
      </w:r>
      <w:r w:rsidRPr="007B1FAB">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7B1FAB" w:rsidRDefault="00E53743" w:rsidP="00595BA7">
      <w:pPr>
        <w:pStyle w:val="a8"/>
        <w:numPr>
          <w:ilvl w:val="0"/>
          <w:numId w:val="73"/>
        </w:numPr>
        <w:tabs>
          <w:tab w:val="left" w:pos="993"/>
        </w:tabs>
        <w:ind w:left="0" w:firstLine="709"/>
        <w:jc w:val="both"/>
        <w:rPr>
          <w:rFonts w:ascii="Times New Roman" w:hAnsi="Times New Roman"/>
        </w:rPr>
      </w:pPr>
      <w:r w:rsidRPr="007B1FAB">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B1FAB" w:rsidRDefault="00E53743" w:rsidP="00595BA7">
      <w:pPr>
        <w:pStyle w:val="a8"/>
        <w:numPr>
          <w:ilvl w:val="0"/>
          <w:numId w:val="73"/>
        </w:numPr>
        <w:tabs>
          <w:tab w:val="left" w:pos="993"/>
        </w:tabs>
        <w:ind w:left="0" w:firstLine="709"/>
        <w:jc w:val="both"/>
        <w:rPr>
          <w:rFonts w:ascii="Times New Roman" w:hAnsi="Times New Roman"/>
        </w:rPr>
      </w:pPr>
      <w:r w:rsidRPr="007B1FAB">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B1FAB" w:rsidRDefault="00E53743" w:rsidP="00595BA7">
      <w:pPr>
        <w:pStyle w:val="a8"/>
        <w:numPr>
          <w:ilvl w:val="0"/>
          <w:numId w:val="73"/>
        </w:numPr>
        <w:tabs>
          <w:tab w:val="left" w:pos="993"/>
        </w:tabs>
        <w:ind w:left="0" w:firstLine="709"/>
        <w:jc w:val="both"/>
        <w:rPr>
          <w:rFonts w:ascii="Times New Roman" w:hAnsi="Times New Roman"/>
        </w:rPr>
      </w:pPr>
      <w:r w:rsidRPr="007B1FAB">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B1FAB" w:rsidRDefault="00E53743" w:rsidP="00595BA7">
      <w:pPr>
        <w:pStyle w:val="a8"/>
        <w:numPr>
          <w:ilvl w:val="0"/>
          <w:numId w:val="73"/>
        </w:numPr>
        <w:tabs>
          <w:tab w:val="left" w:pos="993"/>
        </w:tabs>
        <w:ind w:left="0" w:firstLine="709"/>
        <w:jc w:val="both"/>
        <w:rPr>
          <w:rFonts w:ascii="Times New Roman" w:hAnsi="Times New Roman"/>
        </w:rPr>
      </w:pPr>
      <w:r w:rsidRPr="007B1FAB">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7B1FAB" w:rsidRDefault="00E63D8D" w:rsidP="00595BA7">
      <w:pPr>
        <w:pStyle w:val="a8"/>
        <w:numPr>
          <w:ilvl w:val="0"/>
          <w:numId w:val="73"/>
        </w:numPr>
        <w:tabs>
          <w:tab w:val="left" w:pos="993"/>
        </w:tabs>
        <w:ind w:left="0" w:firstLine="709"/>
        <w:jc w:val="both"/>
        <w:rPr>
          <w:rFonts w:ascii="Times New Roman" w:hAnsi="Times New Roman"/>
        </w:rPr>
      </w:pPr>
      <w:r w:rsidRPr="007B1FAB">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B1FAB" w:rsidRDefault="00E53743" w:rsidP="00595BA7">
      <w:pPr>
        <w:pStyle w:val="a8"/>
        <w:numPr>
          <w:ilvl w:val="0"/>
          <w:numId w:val="73"/>
        </w:numPr>
        <w:tabs>
          <w:tab w:val="left" w:pos="993"/>
        </w:tabs>
        <w:ind w:left="0" w:firstLine="709"/>
        <w:jc w:val="both"/>
        <w:rPr>
          <w:rFonts w:ascii="Times New Roman" w:hAnsi="Times New Roman"/>
        </w:rPr>
      </w:pPr>
      <w:r w:rsidRPr="007B1FAB">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7B1FAB" w:rsidRDefault="00E53743" w:rsidP="00595BA7">
      <w:pPr>
        <w:tabs>
          <w:tab w:val="left" w:pos="851"/>
        </w:tabs>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w:t>
      </w:r>
      <w:r w:rsidRPr="007B1FAB">
        <w:rPr>
          <w:rFonts w:ascii="Times New Roman" w:hAnsi="Times New Roman"/>
          <w:sz w:val="24"/>
          <w:szCs w:val="24"/>
        </w:rPr>
        <w:lastRenderedPageBreak/>
        <w:t>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B1FAB" w:rsidRDefault="00E53743" w:rsidP="00595BA7">
      <w:pPr>
        <w:pStyle w:val="-11"/>
        <w:ind w:left="0" w:firstLine="709"/>
        <w:jc w:val="both"/>
        <w:rPr>
          <w:b/>
          <w:lang w:eastAsia="en-US"/>
        </w:rPr>
      </w:pPr>
      <w:r w:rsidRPr="007B1FAB">
        <w:rPr>
          <w:b/>
          <w:lang w:eastAsia="en-US"/>
        </w:rPr>
        <w:t>Результаты, заявленные образовательной программой «Технология» по блокам содержания</w:t>
      </w:r>
    </w:p>
    <w:p w:rsidR="00E53743" w:rsidRPr="007B1FAB" w:rsidRDefault="00E53743" w:rsidP="00595BA7">
      <w:pPr>
        <w:pStyle w:val="-11"/>
        <w:ind w:left="0" w:firstLine="709"/>
        <w:jc w:val="both"/>
        <w:rPr>
          <w:b/>
          <w:lang w:eastAsia="en-US"/>
        </w:rPr>
      </w:pPr>
      <w:r w:rsidRPr="007B1FAB">
        <w:rPr>
          <w:b/>
          <w:lang w:eastAsia="en-US"/>
        </w:rPr>
        <w:t>Современные материальные, информационные и гуманитарные технологии и перспективы их развития</w:t>
      </w:r>
    </w:p>
    <w:p w:rsidR="00E63D8D" w:rsidRPr="007B1FAB" w:rsidRDefault="00180CC0" w:rsidP="00595BA7">
      <w:pPr>
        <w:pStyle w:val="-11"/>
        <w:ind w:left="0" w:firstLine="709"/>
        <w:jc w:val="both"/>
        <w:rPr>
          <w:rFonts w:eastAsia="MS Mincho"/>
        </w:rPr>
      </w:pPr>
      <w:r w:rsidRPr="007B1FAB">
        <w:t>Выпускник научится:</w:t>
      </w:r>
    </w:p>
    <w:p w:rsidR="00E53743" w:rsidRPr="007B1FAB" w:rsidRDefault="00180CC0" w:rsidP="00595BA7">
      <w:pPr>
        <w:pStyle w:val="-11"/>
        <w:numPr>
          <w:ilvl w:val="0"/>
          <w:numId w:val="63"/>
        </w:numPr>
        <w:tabs>
          <w:tab w:val="left" w:pos="993"/>
        </w:tabs>
        <w:ind w:left="0" w:firstLine="709"/>
        <w:jc w:val="both"/>
        <w:rPr>
          <w:lang w:eastAsia="en-US"/>
        </w:rPr>
      </w:pPr>
      <w:r w:rsidRPr="007B1FAB">
        <w:rPr>
          <w:lang w:eastAsia="en-US"/>
        </w:rPr>
        <w:t xml:space="preserve">называть </w:t>
      </w:r>
      <w:r w:rsidR="00E53743" w:rsidRPr="007B1FAB">
        <w:rPr>
          <w:lang w:eastAsia="en-US"/>
        </w:rPr>
        <w:t>и характериз</w:t>
      </w:r>
      <w:r w:rsidRPr="007B1FAB">
        <w:rPr>
          <w:lang w:eastAsia="en-US"/>
        </w:rPr>
        <w:t>овать</w:t>
      </w:r>
      <w:r w:rsidR="00E53743" w:rsidRPr="007B1FAB">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B1FAB">
        <w:rPr>
          <w:lang w:eastAsia="en-US"/>
        </w:rPr>
        <w:t>;</w:t>
      </w:r>
    </w:p>
    <w:p w:rsidR="00E53743" w:rsidRPr="007B1FAB" w:rsidRDefault="00180CC0" w:rsidP="00595BA7">
      <w:pPr>
        <w:pStyle w:val="-11"/>
        <w:numPr>
          <w:ilvl w:val="0"/>
          <w:numId w:val="63"/>
        </w:numPr>
        <w:tabs>
          <w:tab w:val="left" w:pos="993"/>
        </w:tabs>
        <w:ind w:left="0" w:firstLine="709"/>
        <w:jc w:val="both"/>
        <w:rPr>
          <w:lang w:eastAsia="en-US"/>
        </w:rPr>
      </w:pPr>
      <w:r w:rsidRPr="007B1FAB">
        <w:rPr>
          <w:lang w:eastAsia="en-US"/>
        </w:rPr>
        <w:t>называть  и характеризовать</w:t>
      </w:r>
      <w:r w:rsidR="00E53743" w:rsidRPr="007B1FAB">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B1FAB">
        <w:rPr>
          <w:lang w:eastAsia="en-US"/>
        </w:rPr>
        <w:t>;</w:t>
      </w:r>
    </w:p>
    <w:p w:rsidR="00E53743" w:rsidRPr="007B1FAB" w:rsidRDefault="00F578F2" w:rsidP="00595BA7">
      <w:pPr>
        <w:pStyle w:val="-11"/>
        <w:numPr>
          <w:ilvl w:val="0"/>
          <w:numId w:val="63"/>
        </w:numPr>
        <w:tabs>
          <w:tab w:val="left" w:pos="993"/>
        </w:tabs>
        <w:ind w:left="0" w:firstLine="709"/>
        <w:jc w:val="both"/>
        <w:rPr>
          <w:lang w:eastAsia="en-US"/>
        </w:rPr>
      </w:pPr>
      <w:r w:rsidRPr="007B1FAB">
        <w:rPr>
          <w:lang w:eastAsia="en-US"/>
        </w:rPr>
        <w:t xml:space="preserve">объяснять </w:t>
      </w:r>
      <w:r w:rsidR="00E53743" w:rsidRPr="007B1FAB">
        <w:rPr>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B1FAB">
        <w:rPr>
          <w:lang w:eastAsia="en-US"/>
        </w:rPr>
        <w:t>;</w:t>
      </w:r>
    </w:p>
    <w:p w:rsidR="00E53743" w:rsidRPr="007B1FAB" w:rsidRDefault="00180CC0" w:rsidP="00595BA7">
      <w:pPr>
        <w:pStyle w:val="-11"/>
        <w:numPr>
          <w:ilvl w:val="0"/>
          <w:numId w:val="63"/>
        </w:numPr>
        <w:tabs>
          <w:tab w:val="left" w:pos="993"/>
        </w:tabs>
        <w:ind w:left="0" w:firstLine="709"/>
        <w:jc w:val="both"/>
        <w:rPr>
          <w:lang w:eastAsia="en-US"/>
        </w:rPr>
      </w:pPr>
      <w:r w:rsidRPr="007B1FAB">
        <w:rPr>
          <w:lang w:eastAsia="en-US"/>
        </w:rPr>
        <w:t>проводить</w:t>
      </w:r>
      <w:r w:rsidR="00E53743" w:rsidRPr="007B1FAB">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B1FAB" w:rsidRDefault="00E53743"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E53743" w:rsidRPr="007B1FAB" w:rsidRDefault="00E53743" w:rsidP="00595BA7">
      <w:pPr>
        <w:pStyle w:val="-11"/>
        <w:numPr>
          <w:ilvl w:val="0"/>
          <w:numId w:val="63"/>
        </w:numPr>
        <w:tabs>
          <w:tab w:val="left" w:pos="993"/>
        </w:tabs>
        <w:ind w:left="0" w:firstLine="709"/>
        <w:jc w:val="both"/>
        <w:rPr>
          <w:lang w:eastAsia="en-US"/>
        </w:rPr>
      </w:pPr>
      <w:r w:rsidRPr="007B1FAB">
        <w:rPr>
          <w:lang w:eastAsia="en-US"/>
        </w:rPr>
        <w:t>приводит</w:t>
      </w:r>
      <w:r w:rsidR="006C7538" w:rsidRPr="007B1FAB">
        <w:rPr>
          <w:lang w:eastAsia="en-US"/>
        </w:rPr>
        <w:t>ь</w:t>
      </w:r>
      <w:r w:rsidRPr="007B1FAB">
        <w:rPr>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B1FAB" w:rsidRDefault="00E53743" w:rsidP="00595BA7">
      <w:pPr>
        <w:pStyle w:val="-11"/>
        <w:ind w:left="0" w:firstLine="709"/>
        <w:jc w:val="both"/>
        <w:rPr>
          <w:b/>
          <w:lang w:eastAsia="en-US"/>
        </w:rPr>
      </w:pPr>
      <w:r w:rsidRPr="007B1FAB">
        <w:rPr>
          <w:b/>
          <w:lang w:eastAsia="en-US"/>
        </w:rPr>
        <w:t>Формирование технологической культуры и проектно-технологического мышления обучающихся</w:t>
      </w:r>
    </w:p>
    <w:p w:rsidR="00E53743" w:rsidRPr="007B1FAB" w:rsidRDefault="00180CC0" w:rsidP="00595BA7">
      <w:pPr>
        <w:pStyle w:val="-11"/>
        <w:ind w:left="0" w:firstLine="709"/>
        <w:jc w:val="both"/>
        <w:rPr>
          <w:rFonts w:eastAsia="MS Mincho"/>
        </w:rPr>
      </w:pPr>
      <w:r w:rsidRPr="007B1FAB">
        <w:t>В</w:t>
      </w:r>
      <w:r w:rsidR="00E53743" w:rsidRPr="007B1FAB">
        <w:t>ыпускник</w:t>
      </w:r>
      <w:r w:rsidRPr="007B1FAB">
        <w:t xml:space="preserve"> научится</w:t>
      </w:r>
      <w:r w:rsidR="00E53743" w:rsidRPr="007B1FAB">
        <w:t>:</w:t>
      </w:r>
    </w:p>
    <w:p w:rsidR="00E53743" w:rsidRPr="007B1FAB" w:rsidRDefault="00E53743" w:rsidP="00595BA7">
      <w:pPr>
        <w:pStyle w:val="-11"/>
        <w:numPr>
          <w:ilvl w:val="1"/>
          <w:numId w:val="74"/>
        </w:numPr>
        <w:tabs>
          <w:tab w:val="left" w:pos="993"/>
        </w:tabs>
        <w:ind w:left="0" w:firstLine="709"/>
        <w:jc w:val="both"/>
        <w:rPr>
          <w:lang w:eastAsia="en-US"/>
        </w:rPr>
      </w:pPr>
      <w:r w:rsidRPr="007B1FAB">
        <w:rPr>
          <w:lang w:eastAsia="en-US"/>
        </w:rPr>
        <w:t>след</w:t>
      </w:r>
      <w:r w:rsidR="00180CC0" w:rsidRPr="007B1FAB">
        <w:rPr>
          <w:lang w:eastAsia="en-US"/>
        </w:rPr>
        <w:t>овать</w:t>
      </w:r>
      <w:r w:rsidRPr="007B1FAB">
        <w:rPr>
          <w:lang w:eastAsia="en-US"/>
        </w:rPr>
        <w:t xml:space="preserve"> технологии, в том числе в процессе изготовления субъективно нового продукта</w:t>
      </w:r>
      <w:r w:rsidR="006C7538" w:rsidRPr="007B1FAB">
        <w:rPr>
          <w:lang w:eastAsia="en-US"/>
        </w:rPr>
        <w:t>;</w:t>
      </w:r>
    </w:p>
    <w:p w:rsidR="00E53743" w:rsidRPr="007B1FAB" w:rsidRDefault="00180CC0" w:rsidP="00595BA7">
      <w:pPr>
        <w:pStyle w:val="-11"/>
        <w:numPr>
          <w:ilvl w:val="1"/>
          <w:numId w:val="74"/>
        </w:numPr>
        <w:tabs>
          <w:tab w:val="left" w:pos="993"/>
        </w:tabs>
        <w:ind w:left="0" w:firstLine="709"/>
        <w:jc w:val="both"/>
        <w:rPr>
          <w:lang w:eastAsia="en-US"/>
        </w:rPr>
      </w:pPr>
      <w:r w:rsidRPr="007B1FAB">
        <w:rPr>
          <w:lang w:eastAsia="en-US"/>
        </w:rPr>
        <w:t xml:space="preserve">оценивать </w:t>
      </w:r>
      <w:r w:rsidR="00E53743" w:rsidRPr="007B1FAB">
        <w:rPr>
          <w:lang w:eastAsia="en-US"/>
        </w:rPr>
        <w:t>условия применимости технологии в том числе с позиций экологической защищенности</w:t>
      </w:r>
      <w:r w:rsidR="006C7538" w:rsidRPr="007B1FAB">
        <w:rPr>
          <w:lang w:eastAsia="en-US"/>
        </w:rPr>
        <w:t>;</w:t>
      </w:r>
    </w:p>
    <w:p w:rsidR="00E53743" w:rsidRPr="007B1FAB" w:rsidRDefault="00180CC0" w:rsidP="00595BA7">
      <w:pPr>
        <w:pStyle w:val="-11"/>
        <w:numPr>
          <w:ilvl w:val="1"/>
          <w:numId w:val="74"/>
        </w:numPr>
        <w:tabs>
          <w:tab w:val="left" w:pos="993"/>
        </w:tabs>
        <w:ind w:left="0" w:firstLine="709"/>
        <w:jc w:val="both"/>
        <w:rPr>
          <w:lang w:eastAsia="en-US"/>
        </w:rPr>
      </w:pPr>
      <w:r w:rsidRPr="007B1FAB">
        <w:rPr>
          <w:lang w:eastAsia="en-US"/>
        </w:rPr>
        <w:t xml:space="preserve">прогнозировать </w:t>
      </w:r>
      <w:r w:rsidR="00E53743" w:rsidRPr="007B1FAB">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B1FAB">
        <w:rPr>
          <w:lang w:eastAsia="en-US"/>
        </w:rPr>
        <w:t>е</w:t>
      </w:r>
      <w:r w:rsidR="00E53743" w:rsidRPr="007B1FAB">
        <w:rPr>
          <w:lang w:eastAsia="en-US"/>
        </w:rPr>
        <w:t>м, в том числе самостоятельно планируя такого рода эксперименты</w:t>
      </w:r>
      <w:r w:rsidR="006C7538" w:rsidRPr="007B1FAB">
        <w:rPr>
          <w:lang w:eastAsia="en-US"/>
        </w:rPr>
        <w:t>;</w:t>
      </w:r>
    </w:p>
    <w:p w:rsidR="00E53743" w:rsidRPr="007B1FAB" w:rsidRDefault="00E53743" w:rsidP="00595BA7">
      <w:pPr>
        <w:pStyle w:val="-11"/>
        <w:numPr>
          <w:ilvl w:val="1"/>
          <w:numId w:val="74"/>
        </w:numPr>
        <w:tabs>
          <w:tab w:val="left" w:pos="993"/>
        </w:tabs>
        <w:ind w:left="0" w:firstLine="709"/>
        <w:jc w:val="both"/>
        <w:rPr>
          <w:lang w:eastAsia="en-US"/>
        </w:rPr>
      </w:pPr>
      <w:r w:rsidRPr="007B1FAB">
        <w:rPr>
          <w:lang w:eastAsia="en-US"/>
        </w:rPr>
        <w:t xml:space="preserve">в зависимости от ситуации </w:t>
      </w:r>
      <w:r w:rsidR="00180CC0" w:rsidRPr="007B1FAB">
        <w:rPr>
          <w:lang w:eastAsia="en-US"/>
        </w:rPr>
        <w:t xml:space="preserve">оптимизировать </w:t>
      </w:r>
      <w:r w:rsidRPr="007B1FAB">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B1FAB">
        <w:rPr>
          <w:lang w:eastAsia="en-US"/>
        </w:rPr>
        <w:t>;</w:t>
      </w:r>
    </w:p>
    <w:p w:rsidR="00E53743" w:rsidRPr="007B1FAB" w:rsidRDefault="00E53743" w:rsidP="00595BA7">
      <w:pPr>
        <w:pStyle w:val="-11"/>
        <w:numPr>
          <w:ilvl w:val="1"/>
          <w:numId w:val="74"/>
        </w:numPr>
        <w:tabs>
          <w:tab w:val="left" w:pos="993"/>
        </w:tabs>
        <w:ind w:left="0" w:firstLine="709"/>
        <w:jc w:val="both"/>
        <w:rPr>
          <w:lang w:eastAsia="en-US"/>
        </w:rPr>
      </w:pPr>
      <w:r w:rsidRPr="007B1FAB">
        <w:rPr>
          <w:lang w:eastAsia="en-US"/>
        </w:rPr>
        <w:t>проводит</w:t>
      </w:r>
      <w:r w:rsidR="00180CC0" w:rsidRPr="007B1FAB">
        <w:rPr>
          <w:lang w:eastAsia="en-US"/>
        </w:rPr>
        <w:t>ь</w:t>
      </w:r>
      <w:r w:rsidRPr="007B1FAB">
        <w:rPr>
          <w:lang w:eastAsia="en-US"/>
        </w:rPr>
        <w:t xml:space="preserve"> оценку и испытание полученного продукта</w:t>
      </w:r>
      <w:r w:rsidR="006C7538" w:rsidRPr="007B1FAB">
        <w:rPr>
          <w:lang w:eastAsia="en-US"/>
        </w:rPr>
        <w:t>;</w:t>
      </w:r>
    </w:p>
    <w:p w:rsidR="00E53743" w:rsidRPr="007B1FAB" w:rsidRDefault="00E53743" w:rsidP="00595BA7">
      <w:pPr>
        <w:pStyle w:val="-11"/>
        <w:numPr>
          <w:ilvl w:val="1"/>
          <w:numId w:val="74"/>
        </w:numPr>
        <w:tabs>
          <w:tab w:val="left" w:pos="993"/>
        </w:tabs>
        <w:ind w:left="0" w:firstLine="709"/>
        <w:jc w:val="both"/>
        <w:rPr>
          <w:lang w:eastAsia="en-US"/>
        </w:rPr>
      </w:pPr>
      <w:r w:rsidRPr="007B1FAB">
        <w:rPr>
          <w:lang w:eastAsia="en-US"/>
        </w:rPr>
        <w:t>проводит</w:t>
      </w:r>
      <w:r w:rsidR="00180CC0" w:rsidRPr="007B1FAB">
        <w:rPr>
          <w:lang w:eastAsia="en-US"/>
        </w:rPr>
        <w:t>ь</w:t>
      </w:r>
      <w:r w:rsidRPr="007B1FAB">
        <w:rPr>
          <w:lang w:eastAsia="en-US"/>
        </w:rPr>
        <w:t xml:space="preserve"> анализ потребностей в тех или иных материальных или информационных продуктах</w:t>
      </w:r>
      <w:r w:rsidR="006C7538" w:rsidRPr="007B1FAB">
        <w:rPr>
          <w:lang w:eastAsia="en-US"/>
        </w:rPr>
        <w:t>;</w:t>
      </w:r>
    </w:p>
    <w:p w:rsidR="00E53743" w:rsidRPr="007B1FAB" w:rsidRDefault="00180CC0" w:rsidP="00595BA7">
      <w:pPr>
        <w:pStyle w:val="-11"/>
        <w:numPr>
          <w:ilvl w:val="1"/>
          <w:numId w:val="74"/>
        </w:numPr>
        <w:tabs>
          <w:tab w:val="left" w:pos="993"/>
        </w:tabs>
        <w:ind w:left="0" w:firstLine="709"/>
        <w:jc w:val="both"/>
        <w:rPr>
          <w:lang w:eastAsia="en-US"/>
        </w:rPr>
      </w:pPr>
      <w:r w:rsidRPr="007B1FAB">
        <w:rPr>
          <w:lang w:eastAsia="en-US"/>
        </w:rPr>
        <w:t xml:space="preserve">описывать </w:t>
      </w:r>
      <w:r w:rsidR="00E53743" w:rsidRPr="007B1FAB">
        <w:rPr>
          <w:lang w:eastAsia="en-US"/>
        </w:rPr>
        <w:t>технологическое решение с помощью текста, рисунков, графического изображения</w:t>
      </w:r>
      <w:r w:rsidR="006C7538" w:rsidRPr="007B1FAB">
        <w:rPr>
          <w:lang w:eastAsia="en-US"/>
        </w:rPr>
        <w:t>;</w:t>
      </w:r>
    </w:p>
    <w:p w:rsidR="00E53743" w:rsidRPr="007B1FAB" w:rsidRDefault="00180CC0" w:rsidP="00595BA7">
      <w:pPr>
        <w:pStyle w:val="-11"/>
        <w:numPr>
          <w:ilvl w:val="1"/>
          <w:numId w:val="74"/>
        </w:numPr>
        <w:tabs>
          <w:tab w:val="left" w:pos="993"/>
        </w:tabs>
        <w:ind w:left="0" w:firstLine="709"/>
        <w:jc w:val="both"/>
        <w:rPr>
          <w:lang w:eastAsia="en-US"/>
        </w:rPr>
      </w:pPr>
      <w:r w:rsidRPr="007B1FAB">
        <w:rPr>
          <w:lang w:eastAsia="en-US"/>
        </w:rPr>
        <w:t xml:space="preserve">анализировать </w:t>
      </w:r>
      <w:r w:rsidR="00E53743" w:rsidRPr="007B1FAB">
        <w:rPr>
          <w:lang w:eastAsia="en-US"/>
        </w:rPr>
        <w:t>возможные технологические решения, определять их достоинства и недостатки в контексте заданной ситуации</w:t>
      </w:r>
      <w:r w:rsidR="006C7538" w:rsidRPr="007B1FAB">
        <w:rPr>
          <w:lang w:eastAsia="en-US"/>
        </w:rPr>
        <w:t>;</w:t>
      </w:r>
    </w:p>
    <w:p w:rsidR="00E53743" w:rsidRPr="007B1FAB" w:rsidRDefault="00180CC0" w:rsidP="00595BA7">
      <w:pPr>
        <w:pStyle w:val="-11"/>
        <w:numPr>
          <w:ilvl w:val="1"/>
          <w:numId w:val="74"/>
        </w:numPr>
        <w:tabs>
          <w:tab w:val="left" w:pos="993"/>
        </w:tabs>
        <w:ind w:left="0" w:firstLine="709"/>
        <w:jc w:val="both"/>
        <w:rPr>
          <w:lang w:eastAsia="en-US"/>
        </w:rPr>
      </w:pPr>
      <w:r w:rsidRPr="007B1FAB">
        <w:rPr>
          <w:lang w:eastAsia="en-US"/>
        </w:rPr>
        <w:t xml:space="preserve">проводить и анализироватьразработку </w:t>
      </w:r>
      <w:r w:rsidR="00E53743" w:rsidRPr="007B1FAB">
        <w:rPr>
          <w:lang w:eastAsia="en-US"/>
        </w:rPr>
        <w:t xml:space="preserve">и / или </w:t>
      </w:r>
      <w:r w:rsidRPr="007B1FAB">
        <w:rPr>
          <w:lang w:eastAsia="en-US"/>
        </w:rPr>
        <w:t xml:space="preserve">реализацию </w:t>
      </w:r>
      <w:r w:rsidR="00E53743" w:rsidRPr="007B1FAB">
        <w:rPr>
          <w:lang w:eastAsia="en-US"/>
        </w:rPr>
        <w:t>прикладных проектов, предполагающих:</w:t>
      </w:r>
    </w:p>
    <w:p w:rsidR="00E53743" w:rsidRPr="007B1FAB" w:rsidRDefault="00E53743" w:rsidP="00984479">
      <w:pPr>
        <w:pStyle w:val="-11"/>
        <w:numPr>
          <w:ilvl w:val="1"/>
          <w:numId w:val="139"/>
        </w:numPr>
        <w:ind w:left="0" w:firstLine="11"/>
        <w:jc w:val="both"/>
        <w:rPr>
          <w:lang w:eastAsia="en-US"/>
        </w:rPr>
      </w:pPr>
      <w:r w:rsidRPr="007B1FAB">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B1FAB" w:rsidRDefault="00E53743" w:rsidP="00984479">
      <w:pPr>
        <w:pStyle w:val="-11"/>
        <w:numPr>
          <w:ilvl w:val="1"/>
          <w:numId w:val="139"/>
        </w:numPr>
        <w:ind w:left="0" w:firstLine="11"/>
        <w:jc w:val="both"/>
        <w:rPr>
          <w:lang w:eastAsia="en-US"/>
        </w:rPr>
      </w:pPr>
      <w:r w:rsidRPr="007B1FAB">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B1FAB" w:rsidRDefault="00E53743" w:rsidP="00984479">
      <w:pPr>
        <w:pStyle w:val="-11"/>
        <w:numPr>
          <w:ilvl w:val="1"/>
          <w:numId w:val="139"/>
        </w:numPr>
        <w:ind w:left="0" w:firstLine="11"/>
        <w:jc w:val="both"/>
        <w:rPr>
          <w:lang w:eastAsia="en-US"/>
        </w:rPr>
      </w:pPr>
      <w:r w:rsidRPr="007B1FAB">
        <w:rPr>
          <w:lang w:eastAsia="en-US"/>
        </w:rPr>
        <w:lastRenderedPageBreak/>
        <w:t>определение характеристик и разработку материального продукта, включая его моделирование в информационной среде (конструкторе);</w:t>
      </w:r>
    </w:p>
    <w:p w:rsidR="00E53743" w:rsidRPr="007B1FAB" w:rsidRDefault="00E53743" w:rsidP="00984479">
      <w:pPr>
        <w:pStyle w:val="-11"/>
        <w:numPr>
          <w:ilvl w:val="1"/>
          <w:numId w:val="139"/>
        </w:numPr>
        <w:ind w:left="0" w:firstLine="11"/>
        <w:jc w:val="both"/>
        <w:rPr>
          <w:lang w:eastAsia="en-US"/>
        </w:rPr>
      </w:pPr>
      <w:r w:rsidRPr="007B1FAB">
        <w:rPr>
          <w:lang w:eastAsia="en-US"/>
        </w:rPr>
        <w:t>встраивание созданного информационного продукта в заданную оболочку;</w:t>
      </w:r>
    </w:p>
    <w:p w:rsidR="00E53743" w:rsidRPr="007B1FAB" w:rsidRDefault="00E53743" w:rsidP="00984479">
      <w:pPr>
        <w:pStyle w:val="-11"/>
        <w:numPr>
          <w:ilvl w:val="1"/>
          <w:numId w:val="139"/>
        </w:numPr>
        <w:ind w:left="0" w:firstLine="11"/>
        <w:jc w:val="both"/>
        <w:rPr>
          <w:lang w:eastAsia="en-US"/>
        </w:rPr>
      </w:pPr>
      <w:r w:rsidRPr="007B1FAB">
        <w:rPr>
          <w:lang w:eastAsia="en-US"/>
        </w:rPr>
        <w:t>изготовление информационного продукта по заданному алгоритму в заданной оболочке</w:t>
      </w:r>
      <w:r w:rsidR="006C7538" w:rsidRPr="007B1FAB">
        <w:rPr>
          <w:lang w:eastAsia="en-US"/>
        </w:rPr>
        <w:t>;</w:t>
      </w:r>
    </w:p>
    <w:p w:rsidR="00E53743" w:rsidRPr="007B1FAB" w:rsidRDefault="00180CC0" w:rsidP="00595BA7">
      <w:pPr>
        <w:pStyle w:val="-11"/>
        <w:numPr>
          <w:ilvl w:val="1"/>
          <w:numId w:val="74"/>
        </w:numPr>
        <w:tabs>
          <w:tab w:val="left" w:pos="993"/>
        </w:tabs>
        <w:ind w:left="0" w:firstLine="709"/>
        <w:jc w:val="both"/>
        <w:rPr>
          <w:lang w:eastAsia="en-US"/>
        </w:rPr>
      </w:pPr>
      <w:r w:rsidRPr="007B1FAB">
        <w:rPr>
          <w:lang w:eastAsia="en-US"/>
        </w:rPr>
        <w:t xml:space="preserve">проводить и анализироватьразработку </w:t>
      </w:r>
      <w:r w:rsidR="00E53743" w:rsidRPr="007B1FAB">
        <w:rPr>
          <w:lang w:eastAsia="en-US"/>
        </w:rPr>
        <w:t xml:space="preserve">и / или </w:t>
      </w:r>
      <w:r w:rsidRPr="007B1FAB">
        <w:rPr>
          <w:lang w:eastAsia="en-US"/>
        </w:rPr>
        <w:t xml:space="preserve">реализацию </w:t>
      </w:r>
      <w:r w:rsidR="00E53743" w:rsidRPr="007B1FAB">
        <w:rPr>
          <w:lang w:eastAsia="en-US"/>
        </w:rPr>
        <w:t>технологических проектов, предполагающих:</w:t>
      </w:r>
    </w:p>
    <w:p w:rsidR="00E53743" w:rsidRPr="007B1FAB" w:rsidRDefault="00E53743" w:rsidP="00984479">
      <w:pPr>
        <w:pStyle w:val="-11"/>
        <w:numPr>
          <w:ilvl w:val="1"/>
          <w:numId w:val="139"/>
        </w:numPr>
        <w:ind w:left="0" w:firstLine="11"/>
        <w:jc w:val="both"/>
        <w:rPr>
          <w:lang w:eastAsia="en-US"/>
        </w:rPr>
      </w:pPr>
      <w:r w:rsidRPr="007B1FAB">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B1FAB" w:rsidRDefault="00E53743" w:rsidP="00984479">
      <w:pPr>
        <w:pStyle w:val="-11"/>
        <w:numPr>
          <w:ilvl w:val="1"/>
          <w:numId w:val="139"/>
        </w:numPr>
        <w:ind w:left="0" w:firstLine="11"/>
        <w:jc w:val="both"/>
        <w:rPr>
          <w:lang w:eastAsia="en-US"/>
        </w:rPr>
      </w:pPr>
      <w:r w:rsidRPr="007B1FAB">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B1FAB">
        <w:rPr>
          <w:lang w:eastAsia="en-US"/>
        </w:rPr>
        <w:t>е</w:t>
      </w:r>
      <w:r w:rsidRPr="007B1FAB">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B1FAB" w:rsidRDefault="00E53743" w:rsidP="00984479">
      <w:pPr>
        <w:pStyle w:val="-11"/>
        <w:numPr>
          <w:ilvl w:val="1"/>
          <w:numId w:val="139"/>
        </w:numPr>
        <w:ind w:left="0" w:firstLine="11"/>
        <w:jc w:val="both"/>
        <w:rPr>
          <w:lang w:eastAsia="en-US"/>
        </w:rPr>
      </w:pPr>
      <w:r w:rsidRPr="007B1FAB">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B1FAB">
        <w:rPr>
          <w:lang w:eastAsia="en-US"/>
        </w:rPr>
        <w:t>;</w:t>
      </w:r>
    </w:p>
    <w:p w:rsidR="00E53743" w:rsidRPr="007B1FAB" w:rsidRDefault="00180CC0" w:rsidP="00595BA7">
      <w:pPr>
        <w:pStyle w:val="-11"/>
        <w:numPr>
          <w:ilvl w:val="1"/>
          <w:numId w:val="74"/>
        </w:numPr>
        <w:tabs>
          <w:tab w:val="left" w:pos="993"/>
        </w:tabs>
        <w:ind w:left="0" w:firstLine="709"/>
        <w:jc w:val="both"/>
        <w:rPr>
          <w:lang w:eastAsia="en-US"/>
        </w:rPr>
      </w:pPr>
      <w:r w:rsidRPr="007B1FAB">
        <w:rPr>
          <w:lang w:eastAsia="en-US"/>
        </w:rPr>
        <w:t xml:space="preserve">проводить и анализировать разработку </w:t>
      </w:r>
      <w:r w:rsidR="00E53743" w:rsidRPr="007B1FAB">
        <w:rPr>
          <w:lang w:eastAsia="en-US"/>
        </w:rPr>
        <w:t xml:space="preserve">и / или </w:t>
      </w:r>
      <w:r w:rsidRPr="007B1FAB">
        <w:rPr>
          <w:lang w:eastAsia="en-US"/>
        </w:rPr>
        <w:t xml:space="preserve">реализацию </w:t>
      </w:r>
      <w:r w:rsidR="00E53743" w:rsidRPr="007B1FAB">
        <w:rPr>
          <w:lang w:eastAsia="en-US"/>
        </w:rPr>
        <w:t>проектов, предполагающих:</w:t>
      </w:r>
    </w:p>
    <w:p w:rsidR="00E53743" w:rsidRPr="007B1FAB" w:rsidRDefault="00E53743" w:rsidP="00984479">
      <w:pPr>
        <w:pStyle w:val="-11"/>
        <w:numPr>
          <w:ilvl w:val="1"/>
          <w:numId w:val="139"/>
        </w:numPr>
        <w:ind w:left="0" w:firstLine="11"/>
        <w:jc w:val="both"/>
        <w:rPr>
          <w:lang w:eastAsia="en-US"/>
        </w:rPr>
      </w:pPr>
      <w:r w:rsidRPr="007B1FAB">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B1FAB" w:rsidRDefault="00E53743" w:rsidP="00984479">
      <w:pPr>
        <w:pStyle w:val="-11"/>
        <w:numPr>
          <w:ilvl w:val="1"/>
          <w:numId w:val="139"/>
        </w:numPr>
        <w:ind w:left="0" w:firstLine="11"/>
        <w:jc w:val="both"/>
        <w:rPr>
          <w:lang w:eastAsia="en-US"/>
        </w:rPr>
      </w:pPr>
      <w:r w:rsidRPr="007B1FAB">
        <w:rPr>
          <w:lang w:eastAsia="en-US"/>
        </w:rPr>
        <w:t>планирование (разработку) материального продукта на основе самостоятельно провед</w:t>
      </w:r>
      <w:r w:rsidR="00245F1D" w:rsidRPr="007B1FAB">
        <w:rPr>
          <w:lang w:eastAsia="en-US"/>
        </w:rPr>
        <w:t>е</w:t>
      </w:r>
      <w:r w:rsidRPr="007B1FAB">
        <w:rPr>
          <w:lang w:eastAsia="en-US"/>
        </w:rPr>
        <w:t>нных исследований потребительских интересов;</w:t>
      </w:r>
    </w:p>
    <w:p w:rsidR="00E53743" w:rsidRPr="007B1FAB" w:rsidRDefault="00E53743" w:rsidP="00984479">
      <w:pPr>
        <w:pStyle w:val="-11"/>
        <w:numPr>
          <w:ilvl w:val="1"/>
          <w:numId w:val="139"/>
        </w:numPr>
        <w:ind w:left="0" w:firstLine="11"/>
        <w:jc w:val="both"/>
        <w:rPr>
          <w:lang w:eastAsia="en-US"/>
        </w:rPr>
      </w:pPr>
      <w:r w:rsidRPr="007B1FAB">
        <w:rPr>
          <w:lang w:eastAsia="en-US"/>
        </w:rPr>
        <w:t>разработку плана продвижения продукта</w:t>
      </w:r>
      <w:r w:rsidR="006C7538" w:rsidRPr="007B1FAB">
        <w:rPr>
          <w:lang w:eastAsia="en-US"/>
        </w:rPr>
        <w:t>;</w:t>
      </w:r>
    </w:p>
    <w:p w:rsidR="00587979" w:rsidRPr="007B1FAB" w:rsidRDefault="00587979" w:rsidP="00595BA7">
      <w:pPr>
        <w:pStyle w:val="-11"/>
        <w:numPr>
          <w:ilvl w:val="1"/>
          <w:numId w:val="74"/>
        </w:numPr>
        <w:tabs>
          <w:tab w:val="left" w:pos="993"/>
        </w:tabs>
        <w:ind w:left="0" w:firstLine="709"/>
        <w:jc w:val="both"/>
        <w:rPr>
          <w:lang w:eastAsia="en-US"/>
        </w:rPr>
      </w:pPr>
      <w:r w:rsidRPr="007B1FAB">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B1FAB" w:rsidRDefault="00E53743" w:rsidP="00595BA7">
      <w:pPr>
        <w:pStyle w:val="-11"/>
        <w:numPr>
          <w:ilvl w:val="1"/>
          <w:numId w:val="74"/>
        </w:numPr>
        <w:tabs>
          <w:tab w:val="left" w:pos="993"/>
        </w:tabs>
        <w:ind w:left="0" w:firstLine="709"/>
        <w:jc w:val="both"/>
        <w:rPr>
          <w:b/>
        </w:rPr>
      </w:pPr>
      <w:r w:rsidRPr="007B1FAB">
        <w:rPr>
          <w:b/>
        </w:rPr>
        <w:t>Выпускник получит возможность научиться:</w:t>
      </w:r>
    </w:p>
    <w:p w:rsidR="00E53743" w:rsidRPr="007B1FAB" w:rsidRDefault="006C7538" w:rsidP="00595BA7">
      <w:pPr>
        <w:pStyle w:val="-11"/>
        <w:numPr>
          <w:ilvl w:val="1"/>
          <w:numId w:val="66"/>
        </w:numPr>
        <w:tabs>
          <w:tab w:val="left" w:pos="993"/>
        </w:tabs>
        <w:ind w:left="0" w:firstLine="709"/>
        <w:jc w:val="both"/>
        <w:rPr>
          <w:lang w:eastAsia="en-US"/>
        </w:rPr>
      </w:pPr>
      <w:r w:rsidRPr="007B1FAB">
        <w:rPr>
          <w:lang w:eastAsia="en-US"/>
        </w:rPr>
        <w:t xml:space="preserve">выявлять </w:t>
      </w:r>
      <w:r w:rsidR="00E53743" w:rsidRPr="007B1FAB">
        <w:rPr>
          <w:lang w:eastAsia="en-US"/>
        </w:rPr>
        <w:t xml:space="preserve">и </w:t>
      </w:r>
      <w:r w:rsidRPr="007B1FAB">
        <w:rPr>
          <w:lang w:eastAsia="en-US"/>
        </w:rPr>
        <w:t xml:space="preserve">формулировать </w:t>
      </w:r>
      <w:r w:rsidR="00E53743" w:rsidRPr="007B1FAB">
        <w:rPr>
          <w:lang w:eastAsia="en-US"/>
        </w:rPr>
        <w:t>проблему, требующую технологического решения</w:t>
      </w:r>
      <w:r w:rsidRPr="007B1FAB">
        <w:rPr>
          <w:lang w:eastAsia="en-US"/>
        </w:rPr>
        <w:t>;</w:t>
      </w:r>
    </w:p>
    <w:p w:rsidR="00E53743" w:rsidRPr="007B1FAB" w:rsidRDefault="006C7538" w:rsidP="00595BA7">
      <w:pPr>
        <w:pStyle w:val="-11"/>
        <w:numPr>
          <w:ilvl w:val="1"/>
          <w:numId w:val="66"/>
        </w:numPr>
        <w:tabs>
          <w:tab w:val="left" w:pos="993"/>
        </w:tabs>
        <w:ind w:left="0" w:firstLine="709"/>
        <w:jc w:val="both"/>
        <w:rPr>
          <w:lang w:eastAsia="en-US"/>
        </w:rPr>
      </w:pPr>
      <w:r w:rsidRPr="007B1FAB">
        <w:rPr>
          <w:lang w:eastAsia="en-US"/>
        </w:rPr>
        <w:t xml:space="preserve">модифицировать </w:t>
      </w:r>
      <w:r w:rsidR="00E53743" w:rsidRPr="007B1FAB">
        <w:rPr>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B1FAB">
        <w:rPr>
          <w:lang w:eastAsia="en-US"/>
        </w:rPr>
        <w:t xml:space="preserve">разрабатывать </w:t>
      </w:r>
      <w:r w:rsidR="00E53743" w:rsidRPr="007B1FAB">
        <w:rPr>
          <w:lang w:eastAsia="en-US"/>
        </w:rPr>
        <w:t>технологию на основе базовой технологи</w:t>
      </w:r>
      <w:r w:rsidRPr="007B1FAB">
        <w:rPr>
          <w:lang w:eastAsia="en-US"/>
        </w:rPr>
        <w:t>и;</w:t>
      </w:r>
    </w:p>
    <w:p w:rsidR="00E53743" w:rsidRPr="007B1FAB" w:rsidRDefault="006C7538" w:rsidP="00595BA7">
      <w:pPr>
        <w:pStyle w:val="-11"/>
        <w:numPr>
          <w:ilvl w:val="1"/>
          <w:numId w:val="66"/>
        </w:numPr>
        <w:tabs>
          <w:tab w:val="left" w:pos="993"/>
        </w:tabs>
        <w:ind w:left="0" w:firstLine="709"/>
        <w:jc w:val="both"/>
        <w:rPr>
          <w:lang w:eastAsia="en-US"/>
        </w:rPr>
      </w:pPr>
      <w:r w:rsidRPr="007B1FAB">
        <w:rPr>
          <w:lang w:eastAsia="en-US"/>
        </w:rPr>
        <w:t xml:space="preserve">технологизировать </w:t>
      </w:r>
      <w:r w:rsidR="00E53743" w:rsidRPr="007B1FAB">
        <w:rPr>
          <w:lang w:eastAsia="en-US"/>
        </w:rPr>
        <w:t xml:space="preserve">свой опыт, </w:t>
      </w:r>
      <w:r w:rsidRPr="007B1FAB">
        <w:rPr>
          <w:lang w:eastAsia="en-US"/>
        </w:rPr>
        <w:t xml:space="preserve">представлять </w:t>
      </w:r>
      <w:r w:rsidR="00E53743" w:rsidRPr="007B1FAB">
        <w:rPr>
          <w:lang w:eastAsia="en-US"/>
        </w:rPr>
        <w:t>на основе ретроспективного анализа и унификации деятельности описание в виде инструкции или технологической карты</w:t>
      </w:r>
      <w:r w:rsidRPr="007B1FAB">
        <w:rPr>
          <w:lang w:eastAsia="en-US"/>
        </w:rPr>
        <w:t>;</w:t>
      </w:r>
    </w:p>
    <w:p w:rsidR="00E53743" w:rsidRPr="007B1FAB" w:rsidRDefault="006C7538" w:rsidP="00595BA7">
      <w:pPr>
        <w:pStyle w:val="-11"/>
        <w:numPr>
          <w:ilvl w:val="1"/>
          <w:numId w:val="66"/>
        </w:numPr>
        <w:tabs>
          <w:tab w:val="left" w:pos="993"/>
        </w:tabs>
        <w:ind w:left="0" w:firstLine="709"/>
        <w:jc w:val="both"/>
        <w:rPr>
          <w:lang w:eastAsia="en-US"/>
        </w:rPr>
      </w:pPr>
      <w:r w:rsidRPr="007B1FAB">
        <w:rPr>
          <w:lang w:eastAsia="en-US"/>
        </w:rPr>
        <w:t xml:space="preserve">оценивать </w:t>
      </w:r>
      <w:r w:rsidR="00E53743" w:rsidRPr="007B1FAB">
        <w:rPr>
          <w:lang w:eastAsia="en-US"/>
        </w:rPr>
        <w:t>коммерческий потенциал продукта и / или технологии.</w:t>
      </w:r>
    </w:p>
    <w:p w:rsidR="00E53743" w:rsidRPr="007B1FAB" w:rsidRDefault="00E53743" w:rsidP="00595BA7">
      <w:pPr>
        <w:pStyle w:val="-11"/>
        <w:ind w:left="0" w:firstLine="709"/>
        <w:jc w:val="both"/>
        <w:rPr>
          <w:b/>
          <w:lang w:eastAsia="en-US"/>
        </w:rPr>
      </w:pPr>
      <w:r w:rsidRPr="007B1FAB">
        <w:rPr>
          <w:b/>
          <w:lang w:eastAsia="en-US"/>
        </w:rPr>
        <w:t>Построение образовательных траекторий и планов в области профессионального самоопределения</w:t>
      </w:r>
    </w:p>
    <w:p w:rsidR="00E53743" w:rsidRPr="007B1FAB" w:rsidRDefault="00587979" w:rsidP="00595BA7">
      <w:pPr>
        <w:pStyle w:val="-11"/>
        <w:ind w:left="0" w:firstLine="709"/>
        <w:jc w:val="both"/>
        <w:rPr>
          <w:rFonts w:eastAsia="MS Mincho"/>
        </w:rPr>
      </w:pPr>
      <w:r w:rsidRPr="007B1FAB">
        <w:t>Выпускник научится</w:t>
      </w:r>
      <w:r w:rsidR="00E53743" w:rsidRPr="007B1FAB">
        <w:t>:</w:t>
      </w:r>
    </w:p>
    <w:p w:rsidR="00E53743" w:rsidRPr="007B1FAB" w:rsidRDefault="00587979" w:rsidP="00595BA7">
      <w:pPr>
        <w:pStyle w:val="-11"/>
        <w:numPr>
          <w:ilvl w:val="1"/>
          <w:numId w:val="65"/>
        </w:numPr>
        <w:tabs>
          <w:tab w:val="left" w:pos="993"/>
        </w:tabs>
        <w:ind w:left="0" w:firstLine="709"/>
        <w:jc w:val="both"/>
        <w:rPr>
          <w:lang w:eastAsia="en-US"/>
        </w:rPr>
      </w:pPr>
      <w:r w:rsidRPr="007B1FAB">
        <w:rPr>
          <w:lang w:eastAsia="en-US"/>
        </w:rPr>
        <w:t xml:space="preserve">характеризовать </w:t>
      </w:r>
      <w:r w:rsidR="00E53743" w:rsidRPr="007B1FAB">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B1FAB" w:rsidRDefault="00587979" w:rsidP="00595BA7">
      <w:pPr>
        <w:pStyle w:val="-11"/>
        <w:numPr>
          <w:ilvl w:val="1"/>
          <w:numId w:val="65"/>
        </w:numPr>
        <w:tabs>
          <w:tab w:val="left" w:pos="993"/>
        </w:tabs>
        <w:ind w:left="0" w:firstLine="709"/>
        <w:jc w:val="both"/>
        <w:rPr>
          <w:lang w:eastAsia="en-US"/>
        </w:rPr>
      </w:pPr>
      <w:r w:rsidRPr="007B1FAB">
        <w:rPr>
          <w:lang w:eastAsia="en-US"/>
        </w:rPr>
        <w:t xml:space="preserve">характеризовать </w:t>
      </w:r>
      <w:r w:rsidR="00E53743" w:rsidRPr="007B1FAB">
        <w:rPr>
          <w:lang w:eastAsia="en-US"/>
        </w:rPr>
        <w:t>ситуацию на региональном рынке труда, называет тенденции е</w:t>
      </w:r>
      <w:r w:rsidR="00245F1D" w:rsidRPr="007B1FAB">
        <w:rPr>
          <w:lang w:eastAsia="en-US"/>
        </w:rPr>
        <w:t>е</w:t>
      </w:r>
      <w:r w:rsidR="00E53743" w:rsidRPr="007B1FAB">
        <w:rPr>
          <w:lang w:eastAsia="en-US"/>
        </w:rPr>
        <w:t xml:space="preserve"> развития,</w:t>
      </w:r>
    </w:p>
    <w:p w:rsidR="00E53743" w:rsidRPr="007B1FAB" w:rsidRDefault="00F578F2" w:rsidP="00595BA7">
      <w:pPr>
        <w:pStyle w:val="-11"/>
        <w:numPr>
          <w:ilvl w:val="1"/>
          <w:numId w:val="65"/>
        </w:numPr>
        <w:tabs>
          <w:tab w:val="left" w:pos="993"/>
        </w:tabs>
        <w:ind w:left="0" w:firstLine="709"/>
        <w:jc w:val="both"/>
        <w:rPr>
          <w:lang w:eastAsia="en-US"/>
        </w:rPr>
      </w:pPr>
      <w:r w:rsidRPr="007B1FAB">
        <w:rPr>
          <w:lang w:eastAsia="en-US"/>
        </w:rPr>
        <w:t xml:space="preserve">разъяснять </w:t>
      </w:r>
      <w:r w:rsidR="00E53743" w:rsidRPr="007B1FAB">
        <w:rPr>
          <w:lang w:eastAsia="en-US"/>
        </w:rPr>
        <w:t>социальное значение групп профессий, востребованных на региональном рынке труда,</w:t>
      </w:r>
    </w:p>
    <w:p w:rsidR="00E53743" w:rsidRPr="007B1FAB" w:rsidRDefault="00587979" w:rsidP="00595BA7">
      <w:pPr>
        <w:pStyle w:val="-11"/>
        <w:numPr>
          <w:ilvl w:val="1"/>
          <w:numId w:val="65"/>
        </w:numPr>
        <w:tabs>
          <w:tab w:val="left" w:pos="993"/>
        </w:tabs>
        <w:ind w:left="0" w:firstLine="709"/>
        <w:jc w:val="both"/>
        <w:rPr>
          <w:lang w:eastAsia="en-US"/>
        </w:rPr>
      </w:pPr>
      <w:r w:rsidRPr="007B1FAB">
        <w:rPr>
          <w:lang w:eastAsia="en-US"/>
        </w:rPr>
        <w:t xml:space="preserve">характеризовать </w:t>
      </w:r>
      <w:r w:rsidR="00E53743" w:rsidRPr="007B1FAB">
        <w:rPr>
          <w:lang w:eastAsia="en-US"/>
        </w:rPr>
        <w:t>группы предприятий региона проживания,</w:t>
      </w:r>
    </w:p>
    <w:p w:rsidR="00E53743" w:rsidRPr="007B1FAB" w:rsidRDefault="00587979" w:rsidP="00595BA7">
      <w:pPr>
        <w:pStyle w:val="-11"/>
        <w:numPr>
          <w:ilvl w:val="1"/>
          <w:numId w:val="65"/>
        </w:numPr>
        <w:tabs>
          <w:tab w:val="left" w:pos="993"/>
        </w:tabs>
        <w:ind w:left="0" w:firstLine="709"/>
        <w:jc w:val="both"/>
        <w:rPr>
          <w:lang w:eastAsia="en-US"/>
        </w:rPr>
      </w:pPr>
      <w:r w:rsidRPr="007B1FAB">
        <w:rPr>
          <w:lang w:eastAsia="en-US"/>
        </w:rPr>
        <w:t xml:space="preserve">характеризовать </w:t>
      </w:r>
      <w:r w:rsidR="00E53743" w:rsidRPr="007B1FAB">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B1FAB" w:rsidRDefault="00587979" w:rsidP="00595BA7">
      <w:pPr>
        <w:pStyle w:val="-11"/>
        <w:numPr>
          <w:ilvl w:val="1"/>
          <w:numId w:val="65"/>
        </w:numPr>
        <w:tabs>
          <w:tab w:val="left" w:pos="993"/>
        </w:tabs>
        <w:ind w:left="0" w:firstLine="709"/>
        <w:jc w:val="both"/>
        <w:rPr>
          <w:lang w:eastAsia="en-US"/>
        </w:rPr>
      </w:pPr>
      <w:r w:rsidRPr="007B1FAB">
        <w:rPr>
          <w:lang w:eastAsia="en-US"/>
        </w:rPr>
        <w:t xml:space="preserve">анализировать </w:t>
      </w:r>
      <w:r w:rsidR="00E53743" w:rsidRPr="007B1FAB">
        <w:rPr>
          <w:lang w:eastAsia="en-US"/>
        </w:rPr>
        <w:t>свои мотивы и причины принятия тех или иных решений,</w:t>
      </w:r>
    </w:p>
    <w:p w:rsidR="00E53743" w:rsidRPr="007B1FAB" w:rsidRDefault="00587979" w:rsidP="00595BA7">
      <w:pPr>
        <w:pStyle w:val="-11"/>
        <w:numPr>
          <w:ilvl w:val="1"/>
          <w:numId w:val="65"/>
        </w:numPr>
        <w:tabs>
          <w:tab w:val="left" w:pos="993"/>
        </w:tabs>
        <w:ind w:left="0" w:firstLine="709"/>
        <w:jc w:val="both"/>
        <w:rPr>
          <w:lang w:eastAsia="en-US"/>
        </w:rPr>
      </w:pPr>
      <w:r w:rsidRPr="007B1FAB">
        <w:rPr>
          <w:lang w:eastAsia="en-US"/>
        </w:rPr>
        <w:t xml:space="preserve">анализировать </w:t>
      </w:r>
      <w:r w:rsidR="00E53743" w:rsidRPr="007B1FAB">
        <w:rPr>
          <w:lang w:eastAsia="en-US"/>
        </w:rPr>
        <w:t>результаты и последствия своих решений, связанных с выбором и реализацией образовательной траектории,</w:t>
      </w:r>
    </w:p>
    <w:p w:rsidR="00E53743" w:rsidRPr="007B1FAB" w:rsidRDefault="00587979" w:rsidP="00595BA7">
      <w:pPr>
        <w:pStyle w:val="-11"/>
        <w:numPr>
          <w:ilvl w:val="1"/>
          <w:numId w:val="65"/>
        </w:numPr>
        <w:tabs>
          <w:tab w:val="left" w:pos="993"/>
        </w:tabs>
        <w:ind w:left="0" w:firstLine="709"/>
        <w:jc w:val="both"/>
        <w:rPr>
          <w:lang w:eastAsia="en-US"/>
        </w:rPr>
      </w:pPr>
      <w:r w:rsidRPr="007B1FAB">
        <w:rPr>
          <w:lang w:eastAsia="en-US"/>
        </w:rPr>
        <w:lastRenderedPageBreak/>
        <w:t xml:space="preserve">анализировать </w:t>
      </w:r>
      <w:r w:rsidR="00E53743" w:rsidRPr="007B1FAB">
        <w:rPr>
          <w:lang w:eastAsia="en-US"/>
        </w:rPr>
        <w:t>свои возможности и предпочтения, связанные с освоением определ</w:t>
      </w:r>
      <w:r w:rsidR="00245F1D" w:rsidRPr="007B1FAB">
        <w:rPr>
          <w:lang w:eastAsia="en-US"/>
        </w:rPr>
        <w:t>е</w:t>
      </w:r>
      <w:r w:rsidR="00E53743" w:rsidRPr="007B1FAB">
        <w:rPr>
          <w:lang w:eastAsia="en-US"/>
        </w:rPr>
        <w:t>нного уровня образовательных программ и реализацией тех или иных видов деятельности,</w:t>
      </w:r>
    </w:p>
    <w:p w:rsidR="00E53743" w:rsidRPr="007B1FAB" w:rsidRDefault="00587979" w:rsidP="00595BA7">
      <w:pPr>
        <w:pStyle w:val="-11"/>
        <w:numPr>
          <w:ilvl w:val="1"/>
          <w:numId w:val="65"/>
        </w:numPr>
        <w:tabs>
          <w:tab w:val="left" w:pos="993"/>
        </w:tabs>
        <w:ind w:left="0" w:firstLine="709"/>
        <w:jc w:val="both"/>
        <w:rPr>
          <w:lang w:eastAsia="en-US"/>
        </w:rPr>
      </w:pPr>
      <w:r w:rsidRPr="007B1FAB">
        <w:rPr>
          <w:lang w:eastAsia="en-US"/>
        </w:rPr>
        <w:t xml:space="preserve">получит </w:t>
      </w:r>
      <w:r w:rsidR="00E53743" w:rsidRPr="007B1FAB">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B1FAB" w:rsidRDefault="00587979" w:rsidP="00595BA7">
      <w:pPr>
        <w:pStyle w:val="-11"/>
        <w:numPr>
          <w:ilvl w:val="1"/>
          <w:numId w:val="65"/>
        </w:numPr>
        <w:tabs>
          <w:tab w:val="left" w:pos="993"/>
        </w:tabs>
        <w:ind w:left="0" w:firstLine="709"/>
        <w:jc w:val="both"/>
        <w:rPr>
          <w:lang w:eastAsia="en-US"/>
        </w:rPr>
      </w:pPr>
      <w:r w:rsidRPr="007B1FAB">
        <w:rPr>
          <w:lang w:eastAsia="en-US"/>
        </w:rPr>
        <w:t xml:space="preserve">получит </w:t>
      </w:r>
      <w:r w:rsidR="00E53743" w:rsidRPr="007B1FAB">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B1FAB" w:rsidRDefault="00E53743"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E53743" w:rsidRPr="007B1FAB" w:rsidRDefault="006C7538" w:rsidP="00595BA7">
      <w:pPr>
        <w:pStyle w:val="-11"/>
        <w:numPr>
          <w:ilvl w:val="1"/>
          <w:numId w:val="64"/>
        </w:numPr>
        <w:tabs>
          <w:tab w:val="left" w:pos="284"/>
          <w:tab w:val="left" w:pos="993"/>
        </w:tabs>
        <w:ind w:left="0" w:firstLine="709"/>
        <w:jc w:val="both"/>
        <w:rPr>
          <w:lang w:eastAsia="en-US"/>
        </w:rPr>
      </w:pPr>
      <w:r w:rsidRPr="007B1FAB">
        <w:rPr>
          <w:lang w:eastAsia="en-US"/>
        </w:rPr>
        <w:t xml:space="preserve">предлагать </w:t>
      </w:r>
      <w:r w:rsidR="00E53743" w:rsidRPr="007B1FAB">
        <w:rPr>
          <w:lang w:eastAsia="en-US"/>
        </w:rPr>
        <w:t>альтернативные варианты траекторий профессионального образования для занятия заданных должностей</w:t>
      </w:r>
      <w:r w:rsidRPr="007B1FAB">
        <w:rPr>
          <w:lang w:eastAsia="en-US"/>
        </w:rPr>
        <w:t>;</w:t>
      </w:r>
    </w:p>
    <w:p w:rsidR="00E53743" w:rsidRPr="007B1FAB" w:rsidRDefault="006C7538" w:rsidP="00595BA7">
      <w:pPr>
        <w:pStyle w:val="-11"/>
        <w:numPr>
          <w:ilvl w:val="1"/>
          <w:numId w:val="62"/>
        </w:numPr>
        <w:tabs>
          <w:tab w:val="left" w:pos="284"/>
          <w:tab w:val="left" w:pos="993"/>
        </w:tabs>
        <w:ind w:left="0" w:firstLine="709"/>
        <w:jc w:val="both"/>
        <w:rPr>
          <w:lang w:eastAsia="en-US"/>
        </w:rPr>
      </w:pPr>
      <w:r w:rsidRPr="007B1FAB">
        <w:rPr>
          <w:lang w:eastAsia="en-US"/>
        </w:rPr>
        <w:t xml:space="preserve">анализировать </w:t>
      </w:r>
      <w:r w:rsidR="00E53743" w:rsidRPr="007B1FAB">
        <w:rPr>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B1FAB" w:rsidRDefault="00E53743" w:rsidP="00595BA7">
      <w:pPr>
        <w:pStyle w:val="afff8"/>
        <w:spacing w:line="240" w:lineRule="auto"/>
        <w:ind w:firstLine="709"/>
        <w:outlineLvl w:val="0"/>
        <w:rPr>
          <w:b/>
          <w:sz w:val="24"/>
        </w:rPr>
      </w:pPr>
      <w:bookmarkStart w:id="87" w:name="_Toc409691646"/>
      <w:bookmarkStart w:id="88" w:name="_Toc410653969"/>
      <w:bookmarkStart w:id="89" w:name="_Toc410702973"/>
      <w:bookmarkStart w:id="90" w:name="_Toc414553155"/>
      <w:r w:rsidRPr="007B1FAB">
        <w:rPr>
          <w:b/>
          <w:sz w:val="24"/>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7B1FAB" w:rsidRDefault="00E53743" w:rsidP="00595BA7">
      <w:pPr>
        <w:tabs>
          <w:tab w:val="left" w:pos="851"/>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5 класс</w:t>
      </w:r>
    </w:p>
    <w:p w:rsidR="00E53743" w:rsidRPr="007B1FAB" w:rsidRDefault="00E53743" w:rsidP="00595BA7">
      <w:pPr>
        <w:tabs>
          <w:tab w:val="left" w:pos="851"/>
        </w:tabs>
        <w:spacing w:after="0" w:line="240" w:lineRule="auto"/>
        <w:ind w:firstLine="709"/>
        <w:jc w:val="both"/>
        <w:rPr>
          <w:rFonts w:ascii="Times New Roman" w:hAnsi="Times New Roman"/>
          <w:sz w:val="24"/>
          <w:szCs w:val="24"/>
        </w:rPr>
      </w:pPr>
      <w:r w:rsidRPr="007B1FAB">
        <w:rPr>
          <w:rFonts w:ascii="Times New Roman" w:hAnsi="Times New Roman"/>
          <w:sz w:val="24"/>
          <w:szCs w:val="24"/>
        </w:rPr>
        <w:t>По завершении учебного года обучающийся:</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характеризует рекламу как средство формирования потребностей</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составляет техническое задание, памятку, инструкцию, технологическую карту</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осуществляет сборку моделей с помощью образовательного конструктора по инструкции</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осуществляет выбор товара в модельной ситуации</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конструирует модель по заданному прототипу</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проведения испытания, анализа, модернизации модели</w:t>
      </w:r>
      <w:r w:rsidR="00523BF1"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B1FAB">
        <w:rPr>
          <w:rFonts w:ascii="Times New Roman" w:hAnsi="Times New Roman"/>
          <w:sz w:val="24"/>
          <w:szCs w:val="24"/>
        </w:rPr>
        <w:t>;</w:t>
      </w:r>
    </w:p>
    <w:p w:rsidR="00E53743" w:rsidRPr="007B1FAB" w:rsidRDefault="00E53743" w:rsidP="00595BA7">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7B1FAB">
        <w:rPr>
          <w:rFonts w:ascii="Times New Roman" w:hAnsi="Times New Roman"/>
          <w:sz w:val="24"/>
          <w:szCs w:val="24"/>
        </w:rPr>
        <w:t>ействий и взаимодействия в быту.</w:t>
      </w:r>
    </w:p>
    <w:p w:rsidR="00E53743" w:rsidRPr="007B1FAB" w:rsidRDefault="00E53743" w:rsidP="00595BA7">
      <w:pPr>
        <w:tabs>
          <w:tab w:val="left" w:pos="851"/>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6 класс</w:t>
      </w:r>
    </w:p>
    <w:p w:rsidR="00E53743" w:rsidRPr="007B1FAB" w:rsidRDefault="00E53743" w:rsidP="00595BA7">
      <w:pPr>
        <w:tabs>
          <w:tab w:val="left" w:pos="851"/>
        </w:tabs>
        <w:spacing w:after="0" w:line="240" w:lineRule="auto"/>
        <w:ind w:firstLine="709"/>
        <w:jc w:val="both"/>
        <w:rPr>
          <w:rFonts w:ascii="Times New Roman" w:hAnsi="Times New Roman"/>
          <w:sz w:val="24"/>
          <w:szCs w:val="24"/>
        </w:rPr>
      </w:pPr>
      <w:r w:rsidRPr="007B1FAB">
        <w:rPr>
          <w:rFonts w:ascii="Times New Roman" w:hAnsi="Times New Roman"/>
          <w:sz w:val="24"/>
          <w:szCs w:val="24"/>
        </w:rPr>
        <w:t>По завершении учебного года обучающийся:</w:t>
      </w:r>
    </w:p>
    <w:p w:rsidR="00E53743" w:rsidRPr="007B1FAB" w:rsidRDefault="00E53743" w:rsidP="00595B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описывает жизненный цикл технологии, приводя примеры</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проводит морфологический и функциональный анализ технологической системы</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читает элементарные чертежи и эскизы</w:t>
      </w:r>
      <w:r w:rsidR="00523BF1" w:rsidRPr="007B1FAB">
        <w:rPr>
          <w:rFonts w:ascii="Times New Roman" w:hAnsi="Times New Roman"/>
          <w:sz w:val="24"/>
          <w:szCs w:val="24"/>
        </w:rPr>
        <w:t>;</w:t>
      </w:r>
    </w:p>
    <w:p w:rsidR="00523BF1" w:rsidRPr="007B1FAB" w:rsidRDefault="00E53743" w:rsidP="00595B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выполняет эскизы механизмов, интерьера</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решения задач на взаимодействие со службами ЖКХ</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B1FAB">
        <w:rPr>
          <w:rFonts w:ascii="Times New Roman" w:hAnsi="Times New Roman"/>
          <w:sz w:val="24"/>
          <w:szCs w:val="24"/>
        </w:rPr>
        <w:t>;</w:t>
      </w:r>
    </w:p>
    <w:p w:rsidR="00E53743" w:rsidRPr="007B1FAB" w:rsidRDefault="00E53743" w:rsidP="00595BA7">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B1FAB">
        <w:rPr>
          <w:rFonts w:ascii="Times New Roman" w:hAnsi="Times New Roman"/>
          <w:sz w:val="24"/>
          <w:szCs w:val="24"/>
        </w:rPr>
        <w:t>е</w:t>
      </w:r>
      <w:r w:rsidRPr="007B1FAB">
        <w:rPr>
          <w:rFonts w:ascii="Times New Roman" w:hAnsi="Times New Roman"/>
          <w:sz w:val="24"/>
          <w:szCs w:val="24"/>
        </w:rPr>
        <w:t>нных исследований потребительских интересов.</w:t>
      </w:r>
    </w:p>
    <w:p w:rsidR="00E53743" w:rsidRPr="007B1FAB" w:rsidRDefault="00E53743" w:rsidP="00595BA7">
      <w:pPr>
        <w:tabs>
          <w:tab w:val="left" w:pos="851"/>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7 класс</w:t>
      </w:r>
    </w:p>
    <w:p w:rsidR="00E53743" w:rsidRPr="007B1FAB" w:rsidRDefault="00E53743" w:rsidP="00595BA7">
      <w:pPr>
        <w:tabs>
          <w:tab w:val="left" w:pos="851"/>
        </w:tabs>
        <w:spacing w:after="0" w:line="240" w:lineRule="auto"/>
        <w:ind w:firstLine="709"/>
        <w:jc w:val="both"/>
        <w:rPr>
          <w:rFonts w:ascii="Times New Roman" w:hAnsi="Times New Roman"/>
          <w:sz w:val="24"/>
          <w:szCs w:val="24"/>
        </w:rPr>
      </w:pPr>
      <w:r w:rsidRPr="007B1FAB">
        <w:rPr>
          <w:rFonts w:ascii="Times New Roman" w:hAnsi="Times New Roman"/>
          <w:sz w:val="24"/>
          <w:szCs w:val="24"/>
        </w:rPr>
        <w:t>По завершении учебного года обучающийся:</w:t>
      </w:r>
    </w:p>
    <w:p w:rsidR="00E53743" w:rsidRPr="007B1FAB" w:rsidRDefault="00E53743" w:rsidP="00595BA7">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осуществляет сборку электрических цепей по электрической схеме, проводит анализ неполадок электрической цепи</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выполняет базовые операции редактора компьютерного тр</w:t>
      </w:r>
      <w:r w:rsidR="00245F1D" w:rsidRPr="007B1FAB">
        <w:rPr>
          <w:rFonts w:ascii="Times New Roman" w:hAnsi="Times New Roman"/>
          <w:sz w:val="24"/>
          <w:szCs w:val="24"/>
        </w:rPr>
        <w:t>е</w:t>
      </w:r>
      <w:r w:rsidRPr="007B1FAB">
        <w:rPr>
          <w:rFonts w:ascii="Times New Roman" w:hAnsi="Times New Roman"/>
          <w:sz w:val="24"/>
          <w:szCs w:val="24"/>
        </w:rPr>
        <w:t>хмерного проектирования (на выбор образовательной организации)</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конструирует простые системы с обратной связью на основе технических конструкторов</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следует технологии, в том числе, в процессе изготовления субъективно нового продукта</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B1FAB">
        <w:rPr>
          <w:rFonts w:ascii="Times New Roman" w:hAnsi="Times New Roman"/>
          <w:sz w:val="24"/>
          <w:szCs w:val="24"/>
        </w:rPr>
        <w:t>е</w:t>
      </w:r>
      <w:r w:rsidRPr="007B1FAB">
        <w:rPr>
          <w:rFonts w:ascii="Times New Roman" w:hAnsi="Times New Roman"/>
          <w:sz w:val="24"/>
          <w:szCs w:val="24"/>
        </w:rPr>
        <w:t>хмерного проектирования</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B1FAB" w:rsidRDefault="00E53743" w:rsidP="00595BA7">
      <w:pPr>
        <w:tabs>
          <w:tab w:val="left" w:pos="851"/>
        </w:tabs>
        <w:spacing w:after="0" w:line="240" w:lineRule="auto"/>
        <w:ind w:firstLine="709"/>
        <w:jc w:val="both"/>
        <w:rPr>
          <w:rFonts w:ascii="Times New Roman" w:hAnsi="Times New Roman"/>
          <w:b/>
          <w:sz w:val="24"/>
          <w:szCs w:val="24"/>
        </w:rPr>
      </w:pPr>
      <w:r w:rsidRPr="007B1FAB">
        <w:rPr>
          <w:rFonts w:ascii="Times New Roman" w:hAnsi="Times New Roman"/>
          <w:b/>
          <w:sz w:val="24"/>
          <w:szCs w:val="24"/>
        </w:rPr>
        <w:t>8 класс</w:t>
      </w:r>
    </w:p>
    <w:p w:rsidR="00E53743" w:rsidRPr="007B1FAB" w:rsidRDefault="00E53743" w:rsidP="00595BA7">
      <w:pPr>
        <w:tabs>
          <w:tab w:val="left" w:pos="851"/>
        </w:tabs>
        <w:spacing w:after="0" w:line="240" w:lineRule="auto"/>
        <w:ind w:firstLine="709"/>
        <w:jc w:val="both"/>
        <w:rPr>
          <w:rFonts w:ascii="Times New Roman" w:hAnsi="Times New Roman"/>
          <w:sz w:val="24"/>
          <w:szCs w:val="24"/>
        </w:rPr>
      </w:pPr>
      <w:r w:rsidRPr="007B1FAB">
        <w:rPr>
          <w:rFonts w:ascii="Times New Roman" w:hAnsi="Times New Roman"/>
          <w:sz w:val="24"/>
          <w:szCs w:val="24"/>
        </w:rPr>
        <w:t>По завершении учебного года обучающийся:</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7B1FAB">
        <w:rPr>
          <w:rFonts w:ascii="Times New Roman" w:hAnsi="Times New Roman"/>
          <w:sz w:val="24"/>
          <w:szCs w:val="24"/>
        </w:rPr>
        <w:t>е</w:t>
      </w:r>
      <w:r w:rsidRPr="007B1FAB">
        <w:rPr>
          <w:rFonts w:ascii="Times New Roman" w:hAnsi="Times New Roman"/>
          <w:sz w:val="24"/>
          <w:szCs w:val="24"/>
        </w:rPr>
        <w:t xml:space="preserve"> развития</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называет и характеризует актуальные и перспективные технологии транспорта</w:t>
      </w:r>
      <w:r w:rsidR="00523BF1"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характеризует ситуацию на региональном рынке труда, называет тенденции е</w:t>
      </w:r>
      <w:r w:rsidR="00A23AB5" w:rsidRPr="007B1FAB">
        <w:rPr>
          <w:rFonts w:ascii="Times New Roman" w:hAnsi="Times New Roman"/>
          <w:sz w:val="24"/>
          <w:szCs w:val="24"/>
        </w:rPr>
        <w:t>е</w:t>
      </w:r>
      <w:r w:rsidRPr="007B1FAB">
        <w:rPr>
          <w:rFonts w:ascii="Times New Roman" w:hAnsi="Times New Roman"/>
          <w:sz w:val="24"/>
          <w:szCs w:val="24"/>
        </w:rPr>
        <w:t xml:space="preserve"> развития;</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перечисляет и характеризует виды технической и технологической документации</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разъясняет функции модели и принципы моделирования</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созда</w:t>
      </w:r>
      <w:r w:rsidR="00A23AB5" w:rsidRPr="007B1FAB">
        <w:rPr>
          <w:rFonts w:ascii="Times New Roman" w:hAnsi="Times New Roman"/>
          <w:sz w:val="24"/>
          <w:szCs w:val="24"/>
        </w:rPr>
        <w:t>е</w:t>
      </w:r>
      <w:r w:rsidRPr="007B1FAB">
        <w:rPr>
          <w:rFonts w:ascii="Times New Roman" w:hAnsi="Times New Roman"/>
          <w:sz w:val="24"/>
          <w:szCs w:val="24"/>
        </w:rPr>
        <w:t>т модель, адекватную практической задаче</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отбирает материал в соответствии с техническим решением или по заданным критериям</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составляет рацион питания, адекватный ситуации</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планирует продвижение продукта</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регламентирует заданный процесс в заданной форме</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проводит оценку и испытание полученного продукта</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описывает технологическое решение с помощью текста, рисунков, графического изображения</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лабораторного исследования продуктов питания</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разработки организационного проекта и решения логистических задач</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выявления проблем транспортной логистики насел</w:t>
      </w:r>
      <w:r w:rsidR="00A23AB5" w:rsidRPr="007B1FAB">
        <w:rPr>
          <w:rFonts w:ascii="Times New Roman" w:hAnsi="Times New Roman"/>
          <w:sz w:val="24"/>
          <w:szCs w:val="24"/>
        </w:rPr>
        <w:t>е</w:t>
      </w:r>
      <w:r w:rsidRPr="007B1FAB">
        <w:rPr>
          <w:rFonts w:ascii="Times New Roman" w:hAnsi="Times New Roman"/>
          <w:sz w:val="24"/>
          <w:szCs w:val="24"/>
        </w:rPr>
        <w:t>нного пункта / трассы на основе самостоятельно спланированного наблюдения</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моделирования транспортных потоков</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опыт анализа объявлений, предлагающих работу</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r w:rsidR="00F578F2" w:rsidRPr="007B1FAB">
        <w:rPr>
          <w:rFonts w:ascii="Times New Roman" w:hAnsi="Times New Roman"/>
          <w:sz w:val="24"/>
          <w:szCs w:val="24"/>
        </w:rPr>
        <w:t>;</w:t>
      </w:r>
    </w:p>
    <w:p w:rsidR="00E53743" w:rsidRPr="007B1FAB" w:rsidRDefault="00E53743" w:rsidP="00595BA7">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B1FAB" w:rsidRDefault="00E53743" w:rsidP="00595BA7">
      <w:pPr>
        <w:tabs>
          <w:tab w:val="left" w:pos="851"/>
        </w:tabs>
        <w:spacing w:after="0" w:line="240" w:lineRule="auto"/>
        <w:ind w:firstLine="851"/>
        <w:jc w:val="both"/>
        <w:rPr>
          <w:rFonts w:ascii="Times New Roman" w:hAnsi="Times New Roman"/>
          <w:b/>
          <w:sz w:val="24"/>
          <w:szCs w:val="24"/>
        </w:rPr>
      </w:pPr>
      <w:r w:rsidRPr="007B1FAB">
        <w:rPr>
          <w:rFonts w:ascii="Times New Roman" w:hAnsi="Times New Roman"/>
          <w:b/>
          <w:sz w:val="24"/>
          <w:szCs w:val="24"/>
        </w:rPr>
        <w:t xml:space="preserve">9 класс </w:t>
      </w:r>
    </w:p>
    <w:p w:rsidR="00E53743" w:rsidRPr="007B1FAB" w:rsidRDefault="00E53743" w:rsidP="00595BA7">
      <w:pPr>
        <w:tabs>
          <w:tab w:val="left" w:pos="851"/>
        </w:tabs>
        <w:spacing w:after="0" w:line="240" w:lineRule="auto"/>
        <w:ind w:firstLine="851"/>
        <w:jc w:val="both"/>
        <w:rPr>
          <w:rFonts w:ascii="Times New Roman" w:hAnsi="Times New Roman"/>
          <w:sz w:val="24"/>
          <w:szCs w:val="24"/>
        </w:rPr>
      </w:pPr>
      <w:r w:rsidRPr="007B1FAB">
        <w:rPr>
          <w:rFonts w:ascii="Times New Roman" w:hAnsi="Times New Roman"/>
          <w:sz w:val="24"/>
          <w:szCs w:val="24"/>
        </w:rPr>
        <w:t>По завершении учебного года обучающийся:</w:t>
      </w:r>
    </w:p>
    <w:p w:rsidR="00E53743" w:rsidRPr="007B1FAB" w:rsidRDefault="00E53743" w:rsidP="00595B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7B1FAB" w:rsidRDefault="00E53743" w:rsidP="00595B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7B1FAB" w:rsidRDefault="00E53743" w:rsidP="00595B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объясняет закономерности технологического развития цивилизации,</w:t>
      </w:r>
    </w:p>
    <w:p w:rsidR="00E53743" w:rsidRPr="007B1FAB" w:rsidRDefault="00E53743" w:rsidP="00595BA7">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7B1FAB" w:rsidRDefault="00E53743" w:rsidP="00595B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оценивает условия использования технологии в том числе с позиций экологической защищ</w:t>
      </w:r>
      <w:r w:rsidR="00A23AB5" w:rsidRPr="007B1FAB">
        <w:rPr>
          <w:rFonts w:ascii="Times New Roman" w:hAnsi="Times New Roman"/>
          <w:sz w:val="24"/>
          <w:szCs w:val="24"/>
        </w:rPr>
        <w:t>е</w:t>
      </w:r>
      <w:r w:rsidRPr="007B1FAB">
        <w:rPr>
          <w:rFonts w:ascii="Times New Roman" w:hAnsi="Times New Roman"/>
          <w:sz w:val="24"/>
          <w:szCs w:val="24"/>
        </w:rPr>
        <w:t>нности,</w:t>
      </w:r>
    </w:p>
    <w:p w:rsidR="00E53743" w:rsidRPr="007B1FAB" w:rsidRDefault="00E53743" w:rsidP="00595B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7B1FAB">
        <w:rPr>
          <w:rFonts w:ascii="Times New Roman" w:hAnsi="Times New Roman"/>
          <w:sz w:val="24"/>
          <w:szCs w:val="24"/>
        </w:rPr>
        <w:t>е</w:t>
      </w:r>
      <w:r w:rsidRPr="007B1FAB">
        <w:rPr>
          <w:rFonts w:ascii="Times New Roman" w:hAnsi="Times New Roman"/>
          <w:sz w:val="24"/>
          <w:szCs w:val="24"/>
        </w:rPr>
        <w:t>м, в том числе самостоятельно планируя такого рода эксперименты,</w:t>
      </w:r>
    </w:p>
    <w:p w:rsidR="00E53743" w:rsidRPr="007B1FAB" w:rsidRDefault="00E53743" w:rsidP="00595B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B1FAB" w:rsidRDefault="00E53743" w:rsidP="00595BA7">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B1FAB" w:rsidRDefault="00E53743" w:rsidP="00595BA7">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7B1FAB" w:rsidRDefault="00E53743" w:rsidP="00595BA7">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анализирует свои возможности и предпочтения, связанные с освоением определ</w:t>
      </w:r>
      <w:r w:rsidR="00A23AB5" w:rsidRPr="007B1FAB">
        <w:rPr>
          <w:rFonts w:ascii="Times New Roman" w:hAnsi="Times New Roman"/>
          <w:sz w:val="24"/>
          <w:szCs w:val="24"/>
        </w:rPr>
        <w:t>е</w:t>
      </w:r>
      <w:r w:rsidRPr="007B1FAB">
        <w:rPr>
          <w:rFonts w:ascii="Times New Roman" w:hAnsi="Times New Roman"/>
          <w:sz w:val="24"/>
          <w:szCs w:val="24"/>
        </w:rPr>
        <w:t>нного уровня образовательных программ и реализацией тех или иных видов деятельности,</w:t>
      </w:r>
    </w:p>
    <w:p w:rsidR="00E53743" w:rsidRPr="007B1FAB" w:rsidRDefault="00E53743" w:rsidP="00595BA7">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B1FAB" w:rsidRDefault="00E53743" w:rsidP="00595BA7">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B1FAB" w:rsidRDefault="00E53743" w:rsidP="00595BA7">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предпрофессиональных проб,</w:t>
      </w:r>
    </w:p>
    <w:p w:rsidR="00B540EE" w:rsidRPr="007B1FAB" w:rsidRDefault="00E53743" w:rsidP="005B4135">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7B1FAB" w:rsidRDefault="00243C14" w:rsidP="00595BA7">
      <w:pPr>
        <w:pStyle w:val="4"/>
        <w:spacing w:before="0" w:line="240" w:lineRule="auto"/>
        <w:ind w:left="0"/>
        <w:rPr>
          <w:sz w:val="24"/>
          <w:szCs w:val="24"/>
        </w:rPr>
      </w:pPr>
      <w:bookmarkStart w:id="91" w:name="_Toc409691647"/>
      <w:bookmarkStart w:id="92" w:name="_Toc410653970"/>
      <w:bookmarkStart w:id="93" w:name="_Toc414553156"/>
      <w:r w:rsidRPr="007B1FAB">
        <w:rPr>
          <w:sz w:val="24"/>
          <w:szCs w:val="24"/>
        </w:rPr>
        <w:t>1.2.</w:t>
      </w:r>
      <w:r w:rsidR="00EA45E1" w:rsidRPr="007B1FAB">
        <w:rPr>
          <w:sz w:val="24"/>
          <w:szCs w:val="24"/>
        </w:rPr>
        <w:t>5.</w:t>
      </w:r>
      <w:r w:rsidR="0042255D" w:rsidRPr="007B1FAB">
        <w:rPr>
          <w:sz w:val="24"/>
          <w:szCs w:val="24"/>
        </w:rPr>
        <w:t>15</w:t>
      </w:r>
      <w:r w:rsidRPr="007B1FAB">
        <w:rPr>
          <w:sz w:val="24"/>
          <w:szCs w:val="24"/>
        </w:rPr>
        <w:t xml:space="preserve">. </w:t>
      </w:r>
      <w:r w:rsidR="00B540EE" w:rsidRPr="007B1FAB">
        <w:rPr>
          <w:sz w:val="24"/>
          <w:szCs w:val="24"/>
        </w:rPr>
        <w:t>Физическая культура</w:t>
      </w:r>
      <w:bookmarkEnd w:id="91"/>
      <w:bookmarkEnd w:id="92"/>
      <w:bookmarkEnd w:id="93"/>
    </w:p>
    <w:p w:rsidR="00E53743" w:rsidRPr="007B1FAB" w:rsidRDefault="00E53743" w:rsidP="00595BA7">
      <w:pPr>
        <w:spacing w:after="0" w:line="240" w:lineRule="auto"/>
        <w:jc w:val="both"/>
        <w:rPr>
          <w:rFonts w:ascii="Times New Roman" w:hAnsi="Times New Roman"/>
          <w:sz w:val="24"/>
          <w:szCs w:val="24"/>
        </w:rPr>
      </w:pPr>
      <w:r w:rsidRPr="007B1FAB">
        <w:rPr>
          <w:rFonts w:ascii="Times New Roman" w:hAnsi="Times New Roman"/>
          <w:b/>
          <w:sz w:val="24"/>
          <w:szCs w:val="24"/>
        </w:rPr>
        <w:t xml:space="preserve">Выпускник научится: </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lastRenderedPageBreak/>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выполнять акробатические комбинации из числа хорошо освоенных упражнений;</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выполнять легкоатлетические упражнения в беге и в прыжках (в длину и высоту);</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выполнять спуски и торможения на лыжах с пологого склона;</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B1FAB" w:rsidRDefault="00E53743" w:rsidP="00595BA7">
      <w:pPr>
        <w:numPr>
          <w:ilvl w:val="0"/>
          <w:numId w:val="118"/>
        </w:numPr>
        <w:tabs>
          <w:tab w:val="left" w:pos="709"/>
          <w:tab w:val="left" w:pos="1134"/>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7B1FAB" w:rsidRDefault="00E53743" w:rsidP="00595BA7">
      <w:pPr>
        <w:spacing w:after="0" w:line="240" w:lineRule="auto"/>
        <w:jc w:val="both"/>
        <w:rPr>
          <w:rFonts w:ascii="Times New Roman" w:hAnsi="Times New Roman"/>
          <w:sz w:val="24"/>
          <w:szCs w:val="24"/>
        </w:rPr>
      </w:pPr>
      <w:r w:rsidRPr="007B1FAB">
        <w:rPr>
          <w:rFonts w:ascii="Times New Roman" w:hAnsi="Times New Roman"/>
          <w:b/>
          <w:sz w:val="24"/>
          <w:szCs w:val="24"/>
        </w:rPr>
        <w:t>Выпускник получит возможность научиться:</w:t>
      </w:r>
    </w:p>
    <w:p w:rsidR="00E53743" w:rsidRPr="007B1FAB" w:rsidRDefault="00E53743" w:rsidP="00595BA7">
      <w:pPr>
        <w:numPr>
          <w:ilvl w:val="0"/>
          <w:numId w:val="119"/>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lastRenderedPageBreak/>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B1FAB" w:rsidRDefault="00E53743" w:rsidP="00595BA7">
      <w:pPr>
        <w:numPr>
          <w:ilvl w:val="0"/>
          <w:numId w:val="119"/>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B1FAB" w:rsidRDefault="00E53743" w:rsidP="00595BA7">
      <w:pPr>
        <w:numPr>
          <w:ilvl w:val="0"/>
          <w:numId w:val="119"/>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B1FAB" w:rsidRDefault="00E53743" w:rsidP="00595BA7">
      <w:pPr>
        <w:numPr>
          <w:ilvl w:val="0"/>
          <w:numId w:val="119"/>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B1FAB" w:rsidRDefault="00E53743" w:rsidP="00595BA7">
      <w:pPr>
        <w:numPr>
          <w:ilvl w:val="0"/>
          <w:numId w:val="119"/>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B1FAB" w:rsidRDefault="00E53743" w:rsidP="00595BA7">
      <w:pPr>
        <w:numPr>
          <w:ilvl w:val="0"/>
          <w:numId w:val="119"/>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проводить восстановительные мероприятия с использованием банных процедур и сеансов оздоровительного массажа;</w:t>
      </w:r>
    </w:p>
    <w:p w:rsidR="00E53743" w:rsidRPr="007B1FAB" w:rsidRDefault="00E53743" w:rsidP="00595BA7">
      <w:pPr>
        <w:numPr>
          <w:ilvl w:val="0"/>
          <w:numId w:val="119"/>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B1FAB" w:rsidRDefault="00E53743" w:rsidP="00595BA7">
      <w:pPr>
        <w:numPr>
          <w:ilvl w:val="0"/>
          <w:numId w:val="119"/>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преодолевать естественные и искусственные препятствия с помощью разнообразных способов лазания, прыжков и бега;</w:t>
      </w:r>
    </w:p>
    <w:p w:rsidR="00E53743" w:rsidRPr="007B1FAB" w:rsidRDefault="00E53743" w:rsidP="00595BA7">
      <w:pPr>
        <w:numPr>
          <w:ilvl w:val="0"/>
          <w:numId w:val="119"/>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 xml:space="preserve">осуществлять судейство по одному из осваиваемых видов спорта; </w:t>
      </w:r>
    </w:p>
    <w:p w:rsidR="00E53743" w:rsidRPr="007B1FAB" w:rsidRDefault="00E53743" w:rsidP="00595BA7">
      <w:pPr>
        <w:numPr>
          <w:ilvl w:val="0"/>
          <w:numId w:val="119"/>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выполнять тестовые нормативы Всероссийского физкультурно-спортивного комплекса «Готов к труду и обороне»;</w:t>
      </w:r>
    </w:p>
    <w:p w:rsidR="00F962DD" w:rsidRPr="007B1FAB" w:rsidRDefault="00F962DD" w:rsidP="00595BA7">
      <w:pPr>
        <w:numPr>
          <w:ilvl w:val="0"/>
          <w:numId w:val="119"/>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выполнять технико-тактические действия национальных видов спорта;</w:t>
      </w:r>
    </w:p>
    <w:p w:rsidR="00B540EE" w:rsidRPr="007B1FAB" w:rsidRDefault="00E53743" w:rsidP="005B4135">
      <w:pPr>
        <w:numPr>
          <w:ilvl w:val="0"/>
          <w:numId w:val="119"/>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rPr>
        <w:t>проплывать учебную дистанцию вольным стилем.</w:t>
      </w:r>
    </w:p>
    <w:p w:rsidR="00B540EE" w:rsidRPr="007B1FAB" w:rsidRDefault="00523BF1" w:rsidP="00595BA7">
      <w:pPr>
        <w:pStyle w:val="4"/>
        <w:spacing w:before="0" w:line="240" w:lineRule="auto"/>
        <w:ind w:left="0"/>
        <w:rPr>
          <w:sz w:val="24"/>
          <w:szCs w:val="24"/>
        </w:rPr>
      </w:pPr>
      <w:bookmarkStart w:id="94" w:name="_Toc409691648"/>
      <w:bookmarkStart w:id="95" w:name="_Toc410653971"/>
      <w:bookmarkStart w:id="96" w:name="_Toc414553157"/>
      <w:r w:rsidRPr="007B1FAB">
        <w:rPr>
          <w:sz w:val="24"/>
          <w:szCs w:val="24"/>
        </w:rPr>
        <w:t>1.2.</w:t>
      </w:r>
      <w:r w:rsidR="00EA45E1" w:rsidRPr="007B1FAB">
        <w:rPr>
          <w:sz w:val="24"/>
          <w:szCs w:val="24"/>
        </w:rPr>
        <w:t>5.</w:t>
      </w:r>
      <w:r w:rsidR="0042255D" w:rsidRPr="007B1FAB">
        <w:rPr>
          <w:sz w:val="24"/>
          <w:szCs w:val="24"/>
        </w:rPr>
        <w:t>16</w:t>
      </w:r>
      <w:r w:rsidRPr="007B1FAB">
        <w:rPr>
          <w:sz w:val="24"/>
          <w:szCs w:val="24"/>
        </w:rPr>
        <w:t xml:space="preserve">. </w:t>
      </w:r>
      <w:r w:rsidR="00B540EE" w:rsidRPr="007B1FAB">
        <w:rPr>
          <w:sz w:val="24"/>
          <w:szCs w:val="24"/>
        </w:rPr>
        <w:t>Основы безопасности жизнедеятельности</w:t>
      </w:r>
      <w:bookmarkEnd w:id="94"/>
      <w:bookmarkEnd w:id="95"/>
      <w:bookmarkEnd w:id="96"/>
    </w:p>
    <w:p w:rsidR="00E53743" w:rsidRPr="007B1FAB" w:rsidRDefault="00E53743" w:rsidP="00595BA7">
      <w:pPr>
        <w:spacing w:after="0" w:line="240" w:lineRule="auto"/>
        <w:ind w:firstLine="709"/>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Выпускник научится:</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7B1FAB">
        <w:rPr>
          <w:rFonts w:ascii="Times New Roman" w:hAnsi="Times New Roman"/>
          <w:sz w:val="24"/>
          <w:szCs w:val="24"/>
        </w:rPr>
        <w:t>классифицировать и характеризовать</w:t>
      </w:r>
      <w:r w:rsidRPr="007B1FAB">
        <w:rPr>
          <w:rFonts w:ascii="Times New Roman" w:hAnsi="Times New Roman"/>
          <w:iCs/>
          <w:sz w:val="24"/>
          <w:szCs w:val="24"/>
        </w:rPr>
        <w:t xml:space="preserve"> условия экологической безопасности;</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7B1FAB">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iCs/>
          <w:sz w:val="24"/>
          <w:szCs w:val="24"/>
        </w:rPr>
      </w:pPr>
      <w:r w:rsidRPr="007B1FAB">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использовать бытовые приборы;</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использовать средства бытовой химии;</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использовать средства коммуникации;</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классифицировать и характеризовать опасные ситуации криминогенного характера;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b/>
          <w:sz w:val="24"/>
          <w:szCs w:val="24"/>
        </w:rPr>
      </w:pPr>
      <w:r w:rsidRPr="007B1FAB">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вести и применять способы самозащиты в криминогенной ситуации на улице;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вести и применять способы самозащиты в криминогенной ситуации в подъезде;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вести и применять способы самозащиты в криминогенной ситуации в лифте;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безопасно вести и применять способы самозащиты в криминогенной ситуации в квартире;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вести и применять способы самозащиты при карманной краже;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вести и применять способы самозащиты при попытке мошенничества;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адекватно оценивать ситуацию дорожного движения;</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адекватно оценивать ситуацию и безопасно действовать при пожаре;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использовать средства индивидуальной защиты при пожаре;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применять первичные средства пожаротушения;</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соблюдать правила безопасности дорожного движения пешехода;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соблюдать правила безопасности дорожного движения велосипедиста;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классифицировать и характеризовать причины и последствия опасных ситуаций на воде;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адекватно оценивать ситуацию и безопасно вести у воды и на воде;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использовать средства и способы само- и взаимопомощи на воде;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готовиться к туристическим походам;</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адекватно оценивать ситуацию и безопасно вести в туристических походах;</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адекватно оценивать ситуацию и ориентироваться на местности;</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добывать и поддерживать огонь в автономных условиях;</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добывать и очищать воду в автономных условиях;</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подавать сигналы бедствия и отвечать на них;</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7B1FAB" w:rsidRDefault="00F962DD"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безопасно использовать средства индивидуальной защиты; </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7B1FAB" w:rsidRDefault="00F962DD"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действовать по сигналу «Внимание всем!»;</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безопасно использовать средства индивидуальной </w:t>
      </w:r>
      <w:r w:rsidR="00F962DD" w:rsidRPr="007B1FAB">
        <w:rPr>
          <w:rFonts w:ascii="Times New Roman" w:hAnsi="Times New Roman"/>
          <w:sz w:val="24"/>
          <w:szCs w:val="24"/>
        </w:rPr>
        <w:t xml:space="preserve">и коллективной </w:t>
      </w:r>
      <w:r w:rsidRPr="007B1FAB">
        <w:rPr>
          <w:rFonts w:ascii="Times New Roman" w:hAnsi="Times New Roman"/>
          <w:sz w:val="24"/>
          <w:szCs w:val="24"/>
        </w:rPr>
        <w:t>защиты;</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оповещать (вызывать) экстренные службы при чрезвычайной ситуации;</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7B1FAB">
        <w:rPr>
          <w:rFonts w:ascii="Times New Roman" w:hAnsi="Times New Roman"/>
          <w:sz w:val="24"/>
          <w:szCs w:val="24"/>
        </w:rPr>
        <w:t>классифицировать мероприятия и факторы, укрепляющие и разрушающие здоровье;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2818BE" w:rsidRPr="007B1FAB" w:rsidRDefault="002818BE"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выявлять мероприятия и факторы, потенциально опасные для здоровья;</w:t>
      </w:r>
    </w:p>
    <w:p w:rsidR="00EA45E1" w:rsidRPr="007B1FAB" w:rsidRDefault="002818BE"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использовать ресурсы интернета;</w:t>
      </w:r>
    </w:p>
    <w:p w:rsidR="002818BE" w:rsidRPr="007B1FAB" w:rsidRDefault="002818BE"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bCs/>
          <w:sz w:val="24"/>
          <w:szCs w:val="24"/>
        </w:rPr>
        <w:t>анализировать состояние своего здоровья;</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определять состояния оказания неотложной помощи;</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7B1FAB">
        <w:rPr>
          <w:rFonts w:ascii="Times New Roman" w:hAnsi="Times New Roman"/>
          <w:bCs/>
          <w:sz w:val="24"/>
          <w:szCs w:val="24"/>
        </w:rPr>
        <w:t>использовать алгоритм действий по оказанию первой помощи;</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bCs/>
          <w:sz w:val="24"/>
          <w:szCs w:val="24"/>
        </w:rPr>
        <w:t xml:space="preserve">классифицировать </w:t>
      </w:r>
      <w:r w:rsidRPr="007B1FAB">
        <w:rPr>
          <w:rFonts w:ascii="Times New Roman" w:hAnsi="Times New Roman"/>
          <w:sz w:val="24"/>
          <w:szCs w:val="24"/>
        </w:rPr>
        <w:t>средства оказания первой помощи;</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оказывать первую помощь при наружном и внутреннем кровотечении;</w:t>
      </w:r>
    </w:p>
    <w:p w:rsidR="007A1E4C" w:rsidRPr="007B1FAB" w:rsidRDefault="007A1E4C"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извлекать инородное тело из верхних дыхательных путей;</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оказывать первую помощь при ушибах;</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оказывать первую помощь при растяжениях;</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оказывать первую помощь при вывихах;</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оказывать первую помощь при переломах;</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оказывать первую помощь при ожогах;</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оказывать первую помощь при </w:t>
      </w:r>
      <w:r w:rsidR="007A1E4C" w:rsidRPr="007B1FAB">
        <w:rPr>
          <w:rFonts w:ascii="Times New Roman" w:hAnsi="Times New Roman"/>
          <w:sz w:val="24"/>
          <w:szCs w:val="24"/>
        </w:rPr>
        <w:t>отморожениях и общем переохлаждении</w:t>
      </w:r>
      <w:r w:rsidRPr="007B1FAB">
        <w:rPr>
          <w:rFonts w:ascii="Times New Roman" w:hAnsi="Times New Roman"/>
          <w:sz w:val="24"/>
          <w:szCs w:val="24"/>
        </w:rPr>
        <w:t>;</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оказывать первую помощь при отравлениях;</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оказывать первую помощь при тепловом (солнечном) ударе;</w:t>
      </w:r>
    </w:p>
    <w:p w:rsidR="00E53743" w:rsidRPr="007B1FAB" w:rsidRDefault="00E53743" w:rsidP="00595BA7">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оказывать первую помощь при укусе насекомых</w:t>
      </w:r>
      <w:r w:rsidR="007A1E4C" w:rsidRPr="007B1FAB">
        <w:rPr>
          <w:rFonts w:ascii="Times New Roman" w:hAnsi="Times New Roman"/>
          <w:sz w:val="24"/>
          <w:szCs w:val="24"/>
        </w:rPr>
        <w:t xml:space="preserve"> и змей.</w:t>
      </w:r>
    </w:p>
    <w:p w:rsidR="00E53743" w:rsidRPr="007B1FAB" w:rsidRDefault="00E53743"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Выпускник получит возможность научиться:</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безопасно использовать средства индивидуальной защиты велосипедиста;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классифицировать и характеризовать причины и последствия опасных ситуаций в туристических поездках;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готовиться к туристическим поездкам;</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адекватно оценивать ситуацию и безопасно вести в туристических поездках;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анализировать последствия возможных опасных ситуаций в местах большого скопления людей;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анализировать последствия возможных опасных ситуаций криминогенного характера;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безопасно вести и применять права покупателя;</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b/>
          <w:sz w:val="24"/>
          <w:szCs w:val="24"/>
        </w:rPr>
      </w:pPr>
      <w:r w:rsidRPr="007B1FAB">
        <w:rPr>
          <w:rFonts w:ascii="Times New Roman" w:hAnsi="Times New Roman"/>
          <w:sz w:val="24"/>
          <w:szCs w:val="24"/>
        </w:rPr>
        <w:t>анализировать последствия проявления терроризма, экстремизма, наркотизма;</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7B1FAB">
        <w:rPr>
          <w:rFonts w:ascii="Times New Roman" w:hAnsi="Times New Roman"/>
          <w:sz w:val="24"/>
          <w:szCs w:val="24"/>
        </w:rPr>
        <w:t>предвидеть пути и средства возможного вовлечения в террористическую, экстремистскую и наркотическую деятельность;</w:t>
      </w:r>
      <w:r w:rsidRPr="007B1FAB">
        <w:rPr>
          <w:rFonts w:ascii="Times New Roman" w:hAnsi="Times New Roman"/>
          <w:bCs/>
          <w:sz w:val="24"/>
          <w:szCs w:val="24"/>
        </w:rPr>
        <w:t xml:space="preserve">анализировать влияние вредных привычек и факторов и на состояние своего здоровья;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bCs/>
          <w:sz w:val="24"/>
          <w:szCs w:val="24"/>
        </w:rPr>
        <w:lastRenderedPageBreak/>
        <w:t xml:space="preserve">характеризовать </w:t>
      </w:r>
      <w:r w:rsidRPr="007B1FAB">
        <w:rPr>
          <w:rFonts w:ascii="Times New Roman" w:hAnsi="Times New Roman"/>
          <w:sz w:val="24"/>
          <w:szCs w:val="24"/>
        </w:rPr>
        <w:t xml:space="preserve">роль семьи в жизни личности и общества и ее влияние на здоровье человека;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классифицировать основные правовые аспекты оказания первой помощи;</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оказывать первую помощь при не инфекционных заболеваниях;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оказывать первую помощь при инфекционных заболеваниях;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оказывать первую помощь при остановке сердечной деятельности;</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оказывать первую помощь при коме;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оказывать первую помощь при поражении электрическим током;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усваивать приемы действий в различных опасных и чрезвычайных ситуациях; </w:t>
      </w:r>
    </w:p>
    <w:p w:rsidR="00E53743"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B1FAB" w:rsidRDefault="00E53743" w:rsidP="00595BA7">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CD03C7" w:rsidRPr="007B1FAB" w:rsidRDefault="00CD03C7" w:rsidP="00CD03C7">
      <w:pPr>
        <w:tabs>
          <w:tab w:val="left" w:pos="993"/>
        </w:tabs>
        <w:autoSpaceDE w:val="0"/>
        <w:autoSpaceDN w:val="0"/>
        <w:adjustRightInd w:val="0"/>
        <w:spacing w:after="0" w:line="240" w:lineRule="auto"/>
        <w:jc w:val="both"/>
        <w:rPr>
          <w:rFonts w:ascii="Times New Roman" w:hAnsi="Times New Roman"/>
          <w:sz w:val="24"/>
          <w:szCs w:val="24"/>
        </w:rPr>
      </w:pPr>
    </w:p>
    <w:p w:rsidR="00CF70AA" w:rsidRPr="007B1FAB" w:rsidRDefault="00CF70AA" w:rsidP="00CD03C7">
      <w:pPr>
        <w:tabs>
          <w:tab w:val="left" w:pos="993"/>
        </w:tabs>
        <w:autoSpaceDE w:val="0"/>
        <w:autoSpaceDN w:val="0"/>
        <w:adjustRightInd w:val="0"/>
        <w:spacing w:after="0" w:line="240" w:lineRule="auto"/>
        <w:jc w:val="both"/>
        <w:rPr>
          <w:rFonts w:ascii="Times New Roman" w:hAnsi="Times New Roman"/>
          <w:sz w:val="24"/>
          <w:szCs w:val="24"/>
        </w:rPr>
      </w:pPr>
    </w:p>
    <w:p w:rsidR="00CF70AA" w:rsidRPr="007B1FAB" w:rsidRDefault="00CF70AA" w:rsidP="00CD03C7">
      <w:pPr>
        <w:tabs>
          <w:tab w:val="left" w:pos="993"/>
        </w:tabs>
        <w:autoSpaceDE w:val="0"/>
        <w:autoSpaceDN w:val="0"/>
        <w:adjustRightInd w:val="0"/>
        <w:spacing w:after="0" w:line="240" w:lineRule="auto"/>
        <w:jc w:val="both"/>
        <w:rPr>
          <w:rFonts w:ascii="Times New Roman" w:hAnsi="Times New Roman"/>
          <w:sz w:val="24"/>
          <w:szCs w:val="24"/>
        </w:rPr>
      </w:pPr>
    </w:p>
    <w:p w:rsidR="00CD03C7" w:rsidRPr="007B1FAB" w:rsidRDefault="00CD03C7" w:rsidP="00CD03C7">
      <w:pPr>
        <w:suppressAutoHyphens/>
        <w:spacing w:after="0" w:line="240" w:lineRule="auto"/>
        <w:rPr>
          <w:rFonts w:ascii="Times New Roman" w:hAnsi="Times New Roman"/>
          <w:b/>
          <w:sz w:val="24"/>
          <w:szCs w:val="24"/>
          <w:lang w:eastAsia="ru-RU"/>
        </w:rPr>
      </w:pPr>
      <w:r w:rsidRPr="007B1FAB">
        <w:rPr>
          <w:rFonts w:ascii="Times New Roman" w:hAnsi="Times New Roman"/>
          <w:b/>
          <w:sz w:val="24"/>
          <w:szCs w:val="24"/>
          <w:lang w:eastAsia="ru-RU"/>
        </w:rPr>
        <w:t>1.2.5.17.Башкирский язык</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В результате изучения башкирского языка на уровне основного общего образования у обучающихся будут сформированы представления о роли и значимости башкирского языка в жизни современного человека и поликультурного мира. Обучающиеся приобретут  опыт использования башкирского языка как средства межкультурного общения, как нового инструмента познания мира и культуры  народов республики, осознают личностный смысл овладения башкирским языком.</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Основное общее обучение башкирскому языку позволит сформировать у обучающихся способность в элементарной форме представлять на башкирском языке родную культуру в письменной и устной формах общения с сверстниками, в том числе с использованием средств телекоммуникации.</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В результате изучения башкирского  языка на уровне основного общего образования у обучающихся: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сформируется элементарная коммуникативная компетенция, т. е. способность и готовность общаться с носителями изучаемого башкирского языка в устной (говорение и аудирование) и письменной (чтение и письмо) формах общения с учётом речевых возможностей и потребностей обучающихся; расширится лингвистический  кругозор;</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будет получено общее представление о строе изучаемого языка и его некоторых отличиях от русского языка;</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сформируются положительная мотивация и устойчивый учебно-познавательный интерес к предмету «Башкирский язык», а также необходимые универсальные учебные действия и специальные учебные умения, что заложит основу успешной учебной деятельности по овладению башкирским языком на следующей ступени образования.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lastRenderedPageBreak/>
        <w:t> Коммуникативные умения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i/>
          <w:iCs/>
          <w:sz w:val="24"/>
          <w:szCs w:val="24"/>
          <w:lang w:eastAsia="ru-RU"/>
        </w:rPr>
        <w:t>Говорение</w:t>
      </w:r>
    </w:p>
    <w:p w:rsidR="00CD03C7" w:rsidRPr="007B1FAB" w:rsidRDefault="00CD03C7" w:rsidP="00CD03C7">
      <w:pPr>
        <w:suppressAutoHyphens/>
        <w:spacing w:after="0" w:line="240" w:lineRule="auto"/>
        <w:jc w:val="both"/>
        <w:rPr>
          <w:rFonts w:ascii="Times New Roman" w:hAnsi="Times New Roman"/>
          <w:b/>
          <w:sz w:val="24"/>
          <w:szCs w:val="24"/>
          <w:u w:val="single"/>
          <w:lang w:eastAsia="ru-RU"/>
        </w:rPr>
      </w:pPr>
      <w:r w:rsidRPr="007B1FAB">
        <w:rPr>
          <w:rFonts w:ascii="Times New Roman" w:hAnsi="Times New Roman"/>
          <w:b/>
          <w:iCs/>
          <w:sz w:val="24"/>
          <w:szCs w:val="24"/>
          <w:u w:val="single"/>
          <w:lang w:eastAsia="ru-RU"/>
        </w:rPr>
        <w:t>Выпускник научится: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участвовать в элементарных диалогах (этикетном, диалоге-расспросе, диалоге-побуждении), соблюдая нормы речевого этикета;</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составлять небольшое описание предмета, картинки, персонажа;</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рассказывать о себе, своей семье, друге, о родном крае.</w:t>
      </w:r>
    </w:p>
    <w:p w:rsidR="00CD03C7" w:rsidRPr="007B1FAB" w:rsidRDefault="00CD03C7" w:rsidP="00CD03C7">
      <w:pPr>
        <w:suppressAutoHyphens/>
        <w:spacing w:after="0" w:line="240" w:lineRule="auto"/>
        <w:jc w:val="both"/>
        <w:rPr>
          <w:rFonts w:ascii="Times New Roman" w:hAnsi="Times New Roman"/>
          <w:b/>
          <w:i/>
          <w:sz w:val="24"/>
          <w:szCs w:val="24"/>
          <w:u w:val="single"/>
          <w:lang w:eastAsia="ru-RU"/>
        </w:rPr>
      </w:pPr>
      <w:r w:rsidRPr="007B1FAB">
        <w:rPr>
          <w:rFonts w:ascii="Times New Roman" w:hAnsi="Times New Roman"/>
          <w:b/>
          <w:i/>
          <w:iCs/>
          <w:sz w:val="24"/>
          <w:szCs w:val="24"/>
          <w:u w:val="single"/>
          <w:lang w:eastAsia="ru-RU"/>
        </w:rPr>
        <w:t>Выпускник получит возможность научиться: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воспроизводить наизусть небольшие произведения детского фольклора;</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составлять краткую характеристику персонажа;</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кратко излагать содержание прочитанного текста.</w:t>
      </w:r>
    </w:p>
    <w:p w:rsidR="00CD03C7" w:rsidRPr="007B1FAB" w:rsidRDefault="00CD03C7" w:rsidP="00CD03C7">
      <w:pPr>
        <w:suppressAutoHyphens/>
        <w:spacing w:after="0" w:line="240" w:lineRule="auto"/>
        <w:jc w:val="both"/>
        <w:rPr>
          <w:rFonts w:ascii="Times New Roman" w:hAnsi="Times New Roman"/>
          <w:b/>
          <w:sz w:val="24"/>
          <w:szCs w:val="24"/>
          <w:lang w:eastAsia="ru-RU"/>
        </w:rPr>
      </w:pPr>
      <w:r w:rsidRPr="007B1FAB">
        <w:rPr>
          <w:rFonts w:ascii="Times New Roman" w:hAnsi="Times New Roman"/>
          <w:b/>
          <w:i/>
          <w:iCs/>
          <w:sz w:val="24"/>
          <w:szCs w:val="24"/>
          <w:lang w:eastAsia="ru-RU"/>
        </w:rPr>
        <w:t> Аудирование</w:t>
      </w:r>
    </w:p>
    <w:p w:rsidR="00CD03C7" w:rsidRPr="007B1FAB" w:rsidRDefault="00CD03C7" w:rsidP="00CD03C7">
      <w:pPr>
        <w:suppressAutoHyphens/>
        <w:spacing w:after="0" w:line="240" w:lineRule="auto"/>
        <w:jc w:val="both"/>
        <w:rPr>
          <w:rFonts w:ascii="Times New Roman" w:hAnsi="Times New Roman"/>
          <w:b/>
          <w:sz w:val="24"/>
          <w:szCs w:val="24"/>
          <w:u w:val="single"/>
          <w:lang w:eastAsia="ru-RU"/>
        </w:rPr>
      </w:pPr>
      <w:r w:rsidRPr="007B1FAB">
        <w:rPr>
          <w:rFonts w:ascii="Times New Roman" w:hAnsi="Times New Roman"/>
          <w:b/>
          <w:iCs/>
          <w:sz w:val="24"/>
          <w:szCs w:val="24"/>
          <w:u w:val="single"/>
          <w:lang w:eastAsia="ru-RU"/>
        </w:rPr>
        <w:t>Выпускник научится: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понимать на слух речь учителя и одноклассников при непосредственном общении и вербально/невербально реагировать на услышанное;</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воспринимать на слух и понимать основное содержание небольших сообщений, рассказов, сказок, построенных в основном на знакомом языковом материале.</w:t>
      </w:r>
    </w:p>
    <w:p w:rsidR="00CD03C7" w:rsidRPr="007B1FAB" w:rsidRDefault="00CD03C7" w:rsidP="00CD03C7">
      <w:pPr>
        <w:suppressAutoHyphens/>
        <w:spacing w:after="0" w:line="240" w:lineRule="auto"/>
        <w:jc w:val="both"/>
        <w:rPr>
          <w:rFonts w:ascii="Times New Roman" w:hAnsi="Times New Roman"/>
          <w:b/>
          <w:i/>
          <w:sz w:val="24"/>
          <w:szCs w:val="24"/>
          <w:u w:val="single"/>
          <w:lang w:eastAsia="ru-RU"/>
        </w:rPr>
      </w:pPr>
      <w:r w:rsidRPr="007B1FAB">
        <w:rPr>
          <w:rFonts w:ascii="Times New Roman" w:hAnsi="Times New Roman"/>
          <w:b/>
          <w:i/>
          <w:iCs/>
          <w:sz w:val="24"/>
          <w:szCs w:val="24"/>
          <w:u w:val="single"/>
          <w:lang w:eastAsia="ru-RU"/>
        </w:rPr>
        <w:t>Выпускник получит возможность научиться: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воспринимать на слух  текст, полностью понимать содержащуюся в нём информацию;</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использовать контекстуальную или языковую догадку при восприятии на слух текстов, содержащих некоторые незнакомые слова.</w:t>
      </w:r>
    </w:p>
    <w:p w:rsidR="00CD03C7" w:rsidRPr="007B1FAB" w:rsidRDefault="00CD03C7" w:rsidP="00CD03C7">
      <w:pPr>
        <w:suppressAutoHyphens/>
        <w:spacing w:after="0" w:line="240" w:lineRule="auto"/>
        <w:jc w:val="both"/>
        <w:rPr>
          <w:rFonts w:ascii="Times New Roman" w:hAnsi="Times New Roman"/>
          <w:b/>
          <w:sz w:val="24"/>
          <w:szCs w:val="24"/>
          <w:lang w:eastAsia="ru-RU"/>
        </w:rPr>
      </w:pPr>
      <w:r w:rsidRPr="007B1FAB">
        <w:rPr>
          <w:rFonts w:ascii="Times New Roman" w:hAnsi="Times New Roman"/>
          <w:b/>
          <w:i/>
          <w:iCs/>
          <w:sz w:val="24"/>
          <w:szCs w:val="24"/>
          <w:lang w:eastAsia="ru-RU"/>
        </w:rPr>
        <w:t>Чтение</w:t>
      </w:r>
    </w:p>
    <w:p w:rsidR="00CD03C7" w:rsidRPr="007B1FAB" w:rsidRDefault="00CD03C7" w:rsidP="00CD03C7">
      <w:pPr>
        <w:suppressAutoHyphens/>
        <w:spacing w:after="0" w:line="240" w:lineRule="auto"/>
        <w:jc w:val="both"/>
        <w:rPr>
          <w:rFonts w:ascii="Times New Roman" w:hAnsi="Times New Roman"/>
          <w:b/>
          <w:sz w:val="24"/>
          <w:szCs w:val="24"/>
          <w:u w:val="single"/>
          <w:lang w:eastAsia="ru-RU"/>
        </w:rPr>
      </w:pPr>
      <w:r w:rsidRPr="007B1FAB">
        <w:rPr>
          <w:rFonts w:ascii="Times New Roman" w:hAnsi="Times New Roman"/>
          <w:b/>
          <w:iCs/>
          <w:sz w:val="24"/>
          <w:szCs w:val="24"/>
          <w:u w:val="single"/>
          <w:lang w:eastAsia="ru-RU"/>
        </w:rPr>
        <w:t>Выпускник научится</w:t>
      </w:r>
      <w:r w:rsidRPr="007B1FAB">
        <w:rPr>
          <w:rFonts w:ascii="Times New Roman" w:hAnsi="Times New Roman"/>
          <w:b/>
          <w:sz w:val="24"/>
          <w:szCs w:val="24"/>
          <w:u w:val="single"/>
          <w:lang w:eastAsia="ru-RU"/>
        </w:rPr>
        <w:t>:</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читать вслух небольшой текст, построенный на изученном языковом материале, соблюдая правила произношения и соответствующую интонацию;</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читать про себя и понимать содержание небольшого текста, построенного в основном на изученном языковом материале;</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читать про себя и находить необходимую информацию.</w:t>
      </w:r>
    </w:p>
    <w:p w:rsidR="00CD03C7" w:rsidRPr="007B1FAB" w:rsidRDefault="00CD03C7" w:rsidP="00CD03C7">
      <w:pPr>
        <w:suppressAutoHyphens/>
        <w:spacing w:after="0" w:line="240" w:lineRule="auto"/>
        <w:jc w:val="both"/>
        <w:rPr>
          <w:rFonts w:ascii="Times New Roman" w:hAnsi="Times New Roman"/>
          <w:b/>
          <w:i/>
          <w:sz w:val="24"/>
          <w:szCs w:val="24"/>
          <w:u w:val="single"/>
          <w:lang w:eastAsia="ru-RU"/>
        </w:rPr>
      </w:pPr>
      <w:r w:rsidRPr="007B1FAB">
        <w:rPr>
          <w:rFonts w:ascii="Times New Roman" w:hAnsi="Times New Roman"/>
          <w:b/>
          <w:i/>
          <w:iCs/>
          <w:sz w:val="24"/>
          <w:szCs w:val="24"/>
          <w:u w:val="single"/>
          <w:lang w:eastAsia="ru-RU"/>
        </w:rPr>
        <w:t>Выпускник получит возможность научиться: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догадываться о значении незнакомых слов по контексту;</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не обращать внимания на незнакомые слова, не мешающие понимать основное содержание текста.</w:t>
      </w:r>
    </w:p>
    <w:p w:rsidR="00CD03C7" w:rsidRPr="007B1FAB" w:rsidRDefault="00CD03C7" w:rsidP="00CD03C7">
      <w:pPr>
        <w:suppressAutoHyphens/>
        <w:spacing w:after="0" w:line="240" w:lineRule="auto"/>
        <w:jc w:val="both"/>
        <w:rPr>
          <w:rFonts w:ascii="Times New Roman" w:hAnsi="Times New Roman"/>
          <w:b/>
          <w:sz w:val="24"/>
          <w:szCs w:val="24"/>
          <w:lang w:eastAsia="ru-RU"/>
        </w:rPr>
      </w:pPr>
      <w:r w:rsidRPr="007B1FAB">
        <w:rPr>
          <w:rFonts w:ascii="Times New Roman" w:hAnsi="Times New Roman"/>
          <w:b/>
          <w:i/>
          <w:iCs/>
          <w:sz w:val="24"/>
          <w:szCs w:val="24"/>
          <w:lang w:eastAsia="ru-RU"/>
        </w:rPr>
        <w:t>Письмо</w:t>
      </w:r>
    </w:p>
    <w:p w:rsidR="00CD03C7" w:rsidRPr="007B1FAB" w:rsidRDefault="00CD03C7" w:rsidP="00CD03C7">
      <w:pPr>
        <w:suppressAutoHyphens/>
        <w:spacing w:after="0" w:line="240" w:lineRule="auto"/>
        <w:jc w:val="both"/>
        <w:rPr>
          <w:rFonts w:ascii="Times New Roman" w:hAnsi="Times New Roman"/>
          <w:b/>
          <w:sz w:val="24"/>
          <w:szCs w:val="24"/>
          <w:u w:val="single"/>
          <w:lang w:eastAsia="ru-RU"/>
        </w:rPr>
      </w:pPr>
      <w:r w:rsidRPr="007B1FAB">
        <w:rPr>
          <w:rFonts w:ascii="Times New Roman" w:hAnsi="Times New Roman"/>
          <w:b/>
          <w:iCs/>
          <w:sz w:val="24"/>
          <w:szCs w:val="24"/>
          <w:u w:val="single"/>
          <w:lang w:eastAsia="ru-RU"/>
        </w:rPr>
        <w:t>Выпускник научится: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выписывать из текста слова, словосочетания и типичные предложения, необходимые при общении;</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писать поздравительную открытку к Новому году, дню рождения (с опорой на образец);</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писать по образцу краткое письмо  другу (с опорой на образец).</w:t>
      </w:r>
    </w:p>
    <w:p w:rsidR="00CD03C7" w:rsidRPr="007B1FAB" w:rsidRDefault="00CD03C7" w:rsidP="00CD03C7">
      <w:pPr>
        <w:suppressAutoHyphens/>
        <w:spacing w:after="0" w:line="240" w:lineRule="auto"/>
        <w:jc w:val="both"/>
        <w:rPr>
          <w:rFonts w:ascii="Times New Roman" w:hAnsi="Times New Roman"/>
          <w:b/>
          <w:i/>
          <w:sz w:val="24"/>
          <w:szCs w:val="24"/>
          <w:u w:val="single"/>
          <w:lang w:eastAsia="ru-RU"/>
        </w:rPr>
      </w:pPr>
      <w:r w:rsidRPr="007B1FAB">
        <w:rPr>
          <w:rFonts w:ascii="Times New Roman" w:hAnsi="Times New Roman"/>
          <w:b/>
          <w:i/>
          <w:iCs/>
          <w:sz w:val="24"/>
          <w:szCs w:val="24"/>
          <w:u w:val="single"/>
          <w:lang w:eastAsia="ru-RU"/>
        </w:rPr>
        <w:t>Выпускник получит возможность научиться</w:t>
      </w:r>
      <w:r w:rsidRPr="007B1FAB">
        <w:rPr>
          <w:rFonts w:ascii="Times New Roman" w:hAnsi="Times New Roman"/>
          <w:b/>
          <w:i/>
          <w:sz w:val="24"/>
          <w:szCs w:val="24"/>
          <w:u w:val="single"/>
          <w:lang w:eastAsia="ru-RU"/>
        </w:rPr>
        <w:t>:</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в письменной форме кратко отвечать на вопросы к тексту;</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составлять рассказ в письменной форме по плану/ключевым словам;</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заполнять простую анкету;</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правильно оформлять конверт, сервисные поля в системе электронной почты (адрес, тема сообщения),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в определённой форме самостоятельно излагать собственные мысли.</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Языковые средства и навыки оперирования ими</w:t>
      </w:r>
    </w:p>
    <w:p w:rsidR="00CD03C7" w:rsidRPr="007B1FAB" w:rsidRDefault="00CD03C7" w:rsidP="00CD03C7">
      <w:pPr>
        <w:suppressAutoHyphens/>
        <w:spacing w:after="0" w:line="240" w:lineRule="auto"/>
        <w:jc w:val="both"/>
        <w:rPr>
          <w:rFonts w:ascii="Times New Roman" w:hAnsi="Times New Roman"/>
          <w:b/>
          <w:sz w:val="24"/>
          <w:szCs w:val="24"/>
          <w:lang w:eastAsia="ru-RU"/>
        </w:rPr>
      </w:pPr>
      <w:r w:rsidRPr="007B1FAB">
        <w:rPr>
          <w:rFonts w:ascii="Times New Roman" w:hAnsi="Times New Roman"/>
          <w:b/>
          <w:i/>
          <w:iCs/>
          <w:sz w:val="24"/>
          <w:szCs w:val="24"/>
          <w:lang w:eastAsia="ru-RU"/>
        </w:rPr>
        <w:t>Графика, каллиграфия, орфография</w:t>
      </w:r>
    </w:p>
    <w:p w:rsidR="00CD03C7" w:rsidRPr="007B1FAB" w:rsidRDefault="00CD03C7" w:rsidP="00CD03C7">
      <w:pPr>
        <w:suppressAutoHyphens/>
        <w:spacing w:after="0" w:line="240" w:lineRule="auto"/>
        <w:jc w:val="both"/>
        <w:rPr>
          <w:rFonts w:ascii="Times New Roman" w:hAnsi="Times New Roman"/>
          <w:b/>
          <w:sz w:val="24"/>
          <w:szCs w:val="24"/>
          <w:u w:val="single"/>
          <w:lang w:eastAsia="ru-RU"/>
        </w:rPr>
      </w:pPr>
      <w:r w:rsidRPr="007B1FAB">
        <w:rPr>
          <w:rFonts w:ascii="Times New Roman" w:hAnsi="Times New Roman"/>
          <w:b/>
          <w:iCs/>
          <w:sz w:val="24"/>
          <w:szCs w:val="24"/>
          <w:u w:val="single"/>
          <w:lang w:eastAsia="ru-RU"/>
        </w:rPr>
        <w:t>Выпускник научится: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воспроизводить графически и каллиграфически корректно все буквы башкирского алфавита (печатное написание букв, слов);</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пользоваться башкирским алфавитом, знать последовательность букв в нём;</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применять правила правописания (в объёме содержания курса);</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lastRenderedPageBreak/>
        <w:t>• определять (уточнять) написание слова по орфографическому словарю;</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безошибочно списывать текст объёмом 95—300 слов;</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писать под диктовку тексты объёмом 95—300 слов в соответствии с изученными правилами правописания;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проверять собственный и предложенный текст, находить и исправлять орфографические и пунктуационные ошибки.</w:t>
      </w:r>
    </w:p>
    <w:p w:rsidR="00CD03C7" w:rsidRPr="007B1FAB" w:rsidRDefault="00CD03C7" w:rsidP="00CD03C7">
      <w:pPr>
        <w:suppressAutoHyphens/>
        <w:spacing w:after="0" w:line="240" w:lineRule="auto"/>
        <w:jc w:val="both"/>
        <w:rPr>
          <w:rFonts w:ascii="Times New Roman" w:hAnsi="Times New Roman"/>
          <w:b/>
          <w:sz w:val="24"/>
          <w:szCs w:val="24"/>
          <w:u w:val="single"/>
          <w:lang w:eastAsia="ru-RU"/>
        </w:rPr>
      </w:pPr>
      <w:r w:rsidRPr="007B1FAB">
        <w:rPr>
          <w:rFonts w:ascii="Times New Roman" w:hAnsi="Times New Roman"/>
          <w:b/>
          <w:i/>
          <w:iCs/>
          <w:sz w:val="24"/>
          <w:szCs w:val="24"/>
          <w:u w:val="single"/>
          <w:lang w:eastAsia="ru-RU"/>
        </w:rPr>
        <w:t>Выпускник получит возможность научиться: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сравнивать и анализировать буквосочетания башкирского языка;</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уточнять написание слова по словарю.</w:t>
      </w:r>
    </w:p>
    <w:p w:rsidR="00CD03C7" w:rsidRPr="007B1FAB" w:rsidRDefault="00CD03C7" w:rsidP="00CD03C7">
      <w:pPr>
        <w:suppressAutoHyphens/>
        <w:spacing w:after="0" w:line="240" w:lineRule="auto"/>
        <w:jc w:val="both"/>
        <w:rPr>
          <w:rFonts w:ascii="Times New Roman" w:hAnsi="Times New Roman"/>
          <w:b/>
          <w:sz w:val="24"/>
          <w:szCs w:val="24"/>
          <w:lang w:eastAsia="ru-RU"/>
        </w:rPr>
      </w:pPr>
      <w:r w:rsidRPr="007B1FAB">
        <w:rPr>
          <w:rFonts w:ascii="Times New Roman" w:hAnsi="Times New Roman"/>
          <w:b/>
          <w:i/>
          <w:iCs/>
          <w:sz w:val="24"/>
          <w:szCs w:val="24"/>
          <w:lang w:eastAsia="ru-RU"/>
        </w:rPr>
        <w:t>Фонетическая сторона речи</w:t>
      </w:r>
    </w:p>
    <w:p w:rsidR="00CD03C7" w:rsidRPr="007B1FAB" w:rsidRDefault="00CD03C7" w:rsidP="00CD03C7">
      <w:pPr>
        <w:suppressAutoHyphens/>
        <w:spacing w:after="0" w:line="240" w:lineRule="auto"/>
        <w:jc w:val="both"/>
        <w:rPr>
          <w:rFonts w:ascii="Times New Roman" w:hAnsi="Times New Roman"/>
          <w:b/>
          <w:iCs/>
          <w:sz w:val="24"/>
          <w:szCs w:val="24"/>
          <w:u w:val="single"/>
          <w:lang w:eastAsia="ru-RU"/>
        </w:rPr>
      </w:pPr>
      <w:r w:rsidRPr="007B1FAB">
        <w:rPr>
          <w:rFonts w:ascii="Times New Roman" w:hAnsi="Times New Roman"/>
          <w:b/>
          <w:iCs/>
          <w:sz w:val="24"/>
          <w:szCs w:val="24"/>
          <w:u w:val="single"/>
          <w:lang w:eastAsia="ru-RU"/>
        </w:rPr>
        <w:t>Выпускник научится: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различать специфические башкирские звуки и буквы;</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характеризовать звуки башкирского языка: гласные ударные/безударные;  твёрдые/мягкие; согласные звонкие/глухие, парные/непарные звонкие и глухие;</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знать последовательность букв в башкирском алфавите, пользоваться алфавитом для упорядочивания слов и поиска нужной информации.</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различать на слух и адекватно произносить специфические звуки башкирского языка, соблюдая нормы произношения звуков;</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соблюдать правильное ударение в слове;</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различать коммуникативные типы предложений по интонации;</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w:t>
      </w:r>
    </w:p>
    <w:p w:rsidR="00CD03C7" w:rsidRPr="007B1FAB" w:rsidRDefault="00CD03C7" w:rsidP="00CD03C7">
      <w:pPr>
        <w:suppressAutoHyphens/>
        <w:spacing w:after="0" w:line="240" w:lineRule="auto"/>
        <w:jc w:val="both"/>
        <w:rPr>
          <w:rFonts w:ascii="Times New Roman" w:hAnsi="Times New Roman"/>
          <w:b/>
          <w:i/>
          <w:sz w:val="24"/>
          <w:szCs w:val="24"/>
          <w:lang w:eastAsia="ru-RU"/>
        </w:rPr>
      </w:pPr>
      <w:r w:rsidRPr="007B1FAB">
        <w:rPr>
          <w:rFonts w:ascii="Times New Roman" w:hAnsi="Times New Roman"/>
          <w:b/>
          <w:i/>
          <w:iCs/>
          <w:sz w:val="24"/>
          <w:szCs w:val="24"/>
          <w:lang w:eastAsia="ru-RU"/>
        </w:rPr>
        <w:t>Выпускник получит возможность научиться</w:t>
      </w:r>
    </w:p>
    <w:p w:rsidR="00CD03C7" w:rsidRPr="007B1FAB" w:rsidRDefault="00CD03C7" w:rsidP="00984479">
      <w:pPr>
        <w:widowControl w:val="0"/>
        <w:numPr>
          <w:ilvl w:val="0"/>
          <w:numId w:val="211"/>
        </w:numPr>
        <w:suppressAutoHyphens/>
        <w:autoSpaceDE w:val="0"/>
        <w:spacing w:after="0" w:line="240" w:lineRule="auto"/>
        <w:ind w:left="0"/>
        <w:jc w:val="both"/>
        <w:rPr>
          <w:rFonts w:ascii="Times New Roman" w:hAnsi="Times New Roman"/>
          <w:sz w:val="24"/>
          <w:szCs w:val="24"/>
          <w:lang w:eastAsia="ru-RU"/>
        </w:rPr>
      </w:pPr>
      <w:r w:rsidRPr="007B1FAB">
        <w:rPr>
          <w:rFonts w:ascii="Times New Roman" w:hAnsi="Times New Roman"/>
          <w:sz w:val="24"/>
          <w:szCs w:val="24"/>
          <w:lang w:eastAsia="ru-RU"/>
        </w:rPr>
        <w:t>проводить   фонетико-графический (звуко-буквенный) разбор слова самостоятельно по предложенному в учебнике алгоритму,</w:t>
      </w:r>
    </w:p>
    <w:p w:rsidR="00CD03C7" w:rsidRPr="007B1FAB" w:rsidRDefault="00CD03C7" w:rsidP="00984479">
      <w:pPr>
        <w:widowControl w:val="0"/>
        <w:numPr>
          <w:ilvl w:val="0"/>
          <w:numId w:val="211"/>
        </w:numPr>
        <w:suppressAutoHyphens/>
        <w:autoSpaceDE w:val="0"/>
        <w:spacing w:after="0" w:line="240" w:lineRule="auto"/>
        <w:ind w:left="0"/>
        <w:jc w:val="both"/>
        <w:rPr>
          <w:rFonts w:ascii="Times New Roman" w:hAnsi="Times New Roman"/>
          <w:sz w:val="24"/>
          <w:szCs w:val="24"/>
          <w:lang w:eastAsia="ru-RU"/>
        </w:rPr>
      </w:pPr>
      <w:r w:rsidRPr="007B1FAB">
        <w:rPr>
          <w:rFonts w:ascii="Times New Roman" w:hAnsi="Times New Roman"/>
          <w:sz w:val="24"/>
          <w:szCs w:val="24"/>
          <w:lang w:eastAsia="ru-RU"/>
        </w:rPr>
        <w:t>оценивать правильность проведения фонетико-графического (звуко-буквенного) разбора слов.</w:t>
      </w:r>
    </w:p>
    <w:p w:rsidR="00CD03C7" w:rsidRPr="007B1FAB" w:rsidRDefault="00CD03C7" w:rsidP="00984479">
      <w:pPr>
        <w:widowControl w:val="0"/>
        <w:numPr>
          <w:ilvl w:val="0"/>
          <w:numId w:val="211"/>
        </w:numPr>
        <w:suppressAutoHyphens/>
        <w:autoSpaceDE w:val="0"/>
        <w:spacing w:after="0" w:line="240" w:lineRule="auto"/>
        <w:ind w:left="0"/>
        <w:jc w:val="both"/>
        <w:rPr>
          <w:rFonts w:ascii="Times New Roman" w:hAnsi="Times New Roman"/>
          <w:sz w:val="24"/>
          <w:szCs w:val="24"/>
          <w:lang w:eastAsia="ru-RU"/>
        </w:rPr>
      </w:pPr>
      <w:r w:rsidRPr="007B1FAB">
        <w:rPr>
          <w:rFonts w:ascii="Times New Roman" w:hAnsi="Times New Roman"/>
          <w:sz w:val="24"/>
          <w:szCs w:val="24"/>
          <w:lang w:eastAsia="ru-RU"/>
        </w:rPr>
        <w:t>соблюдать интонацию перечисления;</w:t>
      </w:r>
    </w:p>
    <w:p w:rsidR="00CD03C7" w:rsidRPr="007B1FAB" w:rsidRDefault="00CD03C7" w:rsidP="00CD03C7">
      <w:pPr>
        <w:suppressAutoHyphens/>
        <w:spacing w:after="0" w:line="240" w:lineRule="auto"/>
        <w:jc w:val="both"/>
        <w:rPr>
          <w:rFonts w:ascii="Times New Roman" w:hAnsi="Times New Roman"/>
          <w:b/>
          <w:sz w:val="24"/>
          <w:szCs w:val="24"/>
          <w:lang w:eastAsia="ru-RU"/>
        </w:rPr>
      </w:pPr>
      <w:r w:rsidRPr="007B1FAB">
        <w:rPr>
          <w:rFonts w:ascii="Times New Roman" w:hAnsi="Times New Roman"/>
          <w:b/>
          <w:sz w:val="24"/>
          <w:szCs w:val="24"/>
          <w:lang w:eastAsia="ru-RU"/>
        </w:rPr>
        <w:t>Лексическая сторона речи</w:t>
      </w:r>
    </w:p>
    <w:p w:rsidR="00CD03C7" w:rsidRPr="007B1FAB" w:rsidRDefault="00CD03C7" w:rsidP="00CD03C7">
      <w:pPr>
        <w:suppressAutoHyphens/>
        <w:spacing w:after="0" w:line="240" w:lineRule="auto"/>
        <w:jc w:val="both"/>
        <w:rPr>
          <w:rFonts w:ascii="Times New Roman" w:hAnsi="Times New Roman"/>
          <w:b/>
          <w:sz w:val="24"/>
          <w:szCs w:val="24"/>
          <w:u w:val="single"/>
          <w:lang w:eastAsia="ru-RU"/>
        </w:rPr>
      </w:pPr>
      <w:r w:rsidRPr="007B1FAB">
        <w:rPr>
          <w:rFonts w:ascii="Times New Roman" w:hAnsi="Times New Roman"/>
          <w:b/>
          <w:iCs/>
          <w:sz w:val="24"/>
          <w:szCs w:val="24"/>
          <w:u w:val="single"/>
          <w:lang w:eastAsia="ru-RU"/>
        </w:rPr>
        <w:t>Выпускник научится: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выявлять слова, значение которых требует уточнения;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определять значение слова по тексту или уточнять с помощью толкового словаря.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употреблять в процессе общения активную лексику в соответствии с коммуникативной задачей;</w:t>
      </w:r>
    </w:p>
    <w:p w:rsidR="00CD03C7" w:rsidRPr="007B1FAB" w:rsidRDefault="00CD03C7" w:rsidP="00CD03C7">
      <w:pPr>
        <w:suppressAutoHyphens/>
        <w:spacing w:after="0" w:line="240" w:lineRule="auto"/>
        <w:jc w:val="both"/>
        <w:rPr>
          <w:rFonts w:ascii="Times New Roman" w:hAnsi="Times New Roman"/>
          <w:b/>
          <w:i/>
          <w:sz w:val="24"/>
          <w:szCs w:val="24"/>
          <w:u w:val="single"/>
          <w:lang w:eastAsia="ru-RU"/>
        </w:rPr>
      </w:pPr>
      <w:r w:rsidRPr="007B1FAB">
        <w:rPr>
          <w:rFonts w:ascii="Times New Roman" w:hAnsi="Times New Roman"/>
          <w:sz w:val="24"/>
          <w:szCs w:val="24"/>
          <w:lang w:eastAsia="ru-RU"/>
        </w:rPr>
        <w:t> </w:t>
      </w:r>
      <w:r w:rsidRPr="007B1FAB">
        <w:rPr>
          <w:rFonts w:ascii="Times New Roman" w:hAnsi="Times New Roman"/>
          <w:b/>
          <w:i/>
          <w:iCs/>
          <w:sz w:val="24"/>
          <w:szCs w:val="24"/>
          <w:u w:val="single"/>
          <w:lang w:eastAsia="ru-RU"/>
        </w:rPr>
        <w:t>Выпускник получит возможность научиться: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подбирать синонимы для устранения повторов в тексте;</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подбирать антонимы для точной характеристики предметов при их сравнении;</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различать употребление в тексте слов в прямом и переносном значении ;</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узнавать простые словообразовательные элементы;</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опираться на языковую догадку в процессе чтения  (сложные слова).</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выбирать слова из ряда предложенных для успешного решения коммуникативной задачи.</w:t>
      </w:r>
    </w:p>
    <w:p w:rsidR="00CD03C7" w:rsidRPr="007B1FAB" w:rsidRDefault="00CD03C7" w:rsidP="00CD03C7">
      <w:pPr>
        <w:suppressAutoHyphens/>
        <w:spacing w:after="0" w:line="240" w:lineRule="auto"/>
        <w:jc w:val="both"/>
        <w:rPr>
          <w:rFonts w:ascii="Times New Roman" w:hAnsi="Times New Roman"/>
          <w:b/>
          <w:sz w:val="24"/>
          <w:szCs w:val="24"/>
          <w:lang w:eastAsia="ru-RU"/>
        </w:rPr>
      </w:pPr>
      <w:r w:rsidRPr="007B1FAB">
        <w:rPr>
          <w:rFonts w:ascii="Times New Roman" w:hAnsi="Times New Roman"/>
          <w:sz w:val="24"/>
          <w:szCs w:val="24"/>
          <w:lang w:eastAsia="ru-RU"/>
        </w:rPr>
        <w:t> </w:t>
      </w:r>
      <w:r w:rsidRPr="007B1FAB">
        <w:rPr>
          <w:rFonts w:ascii="Times New Roman" w:hAnsi="Times New Roman"/>
          <w:b/>
          <w:sz w:val="24"/>
          <w:szCs w:val="24"/>
          <w:lang w:eastAsia="ru-RU"/>
        </w:rPr>
        <w:t>Грамматическая сторона речи</w:t>
      </w:r>
    </w:p>
    <w:p w:rsidR="00CD03C7" w:rsidRPr="007B1FAB" w:rsidRDefault="00CD03C7" w:rsidP="00CD03C7">
      <w:pPr>
        <w:suppressAutoHyphens/>
        <w:spacing w:after="0" w:line="240" w:lineRule="auto"/>
        <w:jc w:val="both"/>
        <w:rPr>
          <w:rFonts w:ascii="Times New Roman" w:hAnsi="Times New Roman"/>
          <w:b/>
          <w:sz w:val="24"/>
          <w:szCs w:val="24"/>
          <w:u w:val="single"/>
          <w:lang w:eastAsia="ru-RU"/>
        </w:rPr>
      </w:pPr>
      <w:r w:rsidRPr="007B1FAB">
        <w:rPr>
          <w:rFonts w:ascii="Times New Roman" w:hAnsi="Times New Roman"/>
          <w:b/>
          <w:iCs/>
          <w:sz w:val="24"/>
          <w:szCs w:val="24"/>
          <w:u w:val="single"/>
          <w:lang w:eastAsia="ru-RU"/>
        </w:rPr>
        <w:t>Выпускник научится</w:t>
      </w:r>
      <w:r w:rsidRPr="007B1FAB">
        <w:rPr>
          <w:rFonts w:ascii="Times New Roman" w:hAnsi="Times New Roman"/>
          <w:b/>
          <w:sz w:val="24"/>
          <w:szCs w:val="24"/>
          <w:u w:val="single"/>
          <w:lang w:eastAsia="ru-RU"/>
        </w:rPr>
        <w:t>:</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распознавать и употреблять в речи основные коммуникативные типы предложений;</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распознавать в тексте и употреблять в речи изученные части речи: существительные в единственном и множественном числе; глаголы настоящего, прошедшего, будущего времени;  личные и указательные местоимения; прилагательные в положительной, сравнительной; количественные  и  порядковые числительные.</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предлоги для выражения временных и пространственных отношений.</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определять грамматические признаки имён существительных —  число, падеж;</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t>• определять грамматические признаки глаголов — число, время, лицо.</w:t>
      </w:r>
    </w:p>
    <w:p w:rsidR="00CD03C7" w:rsidRPr="007B1FAB" w:rsidRDefault="00CD03C7" w:rsidP="00CD03C7">
      <w:pPr>
        <w:suppressAutoHyphens/>
        <w:spacing w:after="0" w:line="240" w:lineRule="auto"/>
        <w:jc w:val="both"/>
        <w:rPr>
          <w:rFonts w:ascii="Times New Roman" w:hAnsi="Times New Roman"/>
          <w:b/>
          <w:i/>
          <w:sz w:val="24"/>
          <w:szCs w:val="24"/>
          <w:u w:val="single"/>
          <w:lang w:eastAsia="ru-RU"/>
        </w:rPr>
      </w:pPr>
      <w:r w:rsidRPr="007B1FAB">
        <w:rPr>
          <w:rFonts w:ascii="Times New Roman" w:hAnsi="Times New Roman"/>
          <w:b/>
          <w:i/>
          <w:iCs/>
          <w:sz w:val="24"/>
          <w:szCs w:val="24"/>
          <w:u w:val="single"/>
          <w:lang w:eastAsia="ru-RU"/>
        </w:rPr>
        <w:t>Выпускник получит возможность научиться:</w:t>
      </w:r>
    </w:p>
    <w:p w:rsidR="00CD03C7" w:rsidRPr="007B1FAB" w:rsidRDefault="00CD03C7" w:rsidP="00CD03C7">
      <w:pPr>
        <w:suppressAutoHyphens/>
        <w:spacing w:after="0" w:line="240" w:lineRule="auto"/>
        <w:jc w:val="both"/>
        <w:rPr>
          <w:rFonts w:ascii="Times New Roman" w:hAnsi="Times New Roman"/>
          <w:sz w:val="24"/>
          <w:szCs w:val="24"/>
          <w:lang w:eastAsia="ru-RU"/>
        </w:rPr>
      </w:pPr>
      <w:r w:rsidRPr="007B1FAB">
        <w:rPr>
          <w:rFonts w:ascii="Times New Roman" w:hAnsi="Times New Roman"/>
          <w:sz w:val="24"/>
          <w:szCs w:val="24"/>
          <w:lang w:eastAsia="ru-RU"/>
        </w:rPr>
        <w:lastRenderedPageBreak/>
        <w:t>• находить в тексте такие части речи, как личные местоимения и наречия, существительные, глаголы, числительные.</w:t>
      </w:r>
    </w:p>
    <w:p w:rsidR="00CD03C7" w:rsidRPr="007B1FAB" w:rsidRDefault="00CD03C7" w:rsidP="00CD03C7">
      <w:pPr>
        <w:suppressAutoHyphens/>
        <w:spacing w:after="0" w:line="240" w:lineRule="auto"/>
        <w:jc w:val="both"/>
        <w:rPr>
          <w:rFonts w:ascii="Times New Roman" w:eastAsia="@Arial Unicode MS" w:hAnsi="Times New Roman"/>
          <w:iCs/>
          <w:sz w:val="24"/>
          <w:szCs w:val="24"/>
          <w:lang w:eastAsia="ar-SA"/>
        </w:rPr>
      </w:pPr>
      <w:r w:rsidRPr="007B1FAB">
        <w:rPr>
          <w:rFonts w:ascii="Times New Roman" w:eastAsia="@Arial Unicode MS" w:hAnsi="Times New Roman"/>
          <w:iCs/>
          <w:sz w:val="24"/>
          <w:szCs w:val="24"/>
          <w:lang w:eastAsia="ar-SA"/>
        </w:rPr>
        <w:t xml:space="preserve">узнавать сложносочинённые предложения с союзами һәм, </w:t>
      </w:r>
      <w:r w:rsidRPr="007B1FAB">
        <w:rPr>
          <w:rFonts w:ascii="Times New Roman" w:eastAsia="@Arial Unicode MS" w:hAnsi="Times New Roman"/>
          <w:iCs/>
          <w:sz w:val="24"/>
          <w:szCs w:val="24"/>
          <w:lang w:val="be-BY" w:eastAsia="ar-SA"/>
        </w:rPr>
        <w:t>әммә,ләкин и др.</w:t>
      </w:r>
      <w:r w:rsidRPr="007B1FAB">
        <w:rPr>
          <w:rFonts w:ascii="Times New Roman" w:eastAsia="@Arial Unicode MS" w:hAnsi="Times New Roman"/>
          <w:iCs/>
          <w:sz w:val="24"/>
          <w:szCs w:val="24"/>
          <w:lang w:eastAsia="ar-SA"/>
        </w:rPr>
        <w:t>;</w:t>
      </w:r>
    </w:p>
    <w:p w:rsidR="00CD03C7" w:rsidRPr="007B1FAB" w:rsidRDefault="00CD03C7" w:rsidP="00CD03C7">
      <w:pPr>
        <w:suppressAutoHyphens/>
        <w:spacing w:after="0" w:line="240" w:lineRule="auto"/>
        <w:jc w:val="both"/>
        <w:rPr>
          <w:rFonts w:ascii="Times New Roman" w:eastAsia="@Arial Unicode MS" w:hAnsi="Times New Roman"/>
          <w:bCs/>
          <w:sz w:val="24"/>
          <w:szCs w:val="24"/>
          <w:lang w:eastAsia="ar-SA"/>
        </w:rPr>
      </w:pPr>
      <w:r w:rsidRPr="007B1FAB">
        <w:rPr>
          <w:rFonts w:ascii="Times New Roman" w:eastAsia="@Arial Unicode MS" w:hAnsi="Times New Roman"/>
          <w:iCs/>
          <w:sz w:val="24"/>
          <w:szCs w:val="24"/>
          <w:lang w:eastAsia="ar-SA"/>
        </w:rPr>
        <w:t>распознавать в тексте и дифференцировать слова по определённым признакам (существительные, прилагательные, модальные/смысловые глаголы).</w:t>
      </w:r>
    </w:p>
    <w:p w:rsidR="00CD03C7" w:rsidRPr="007B1FAB" w:rsidRDefault="00CD03C7" w:rsidP="00CD03C7">
      <w:pPr>
        <w:widowControl w:val="0"/>
        <w:suppressAutoHyphens/>
        <w:autoSpaceDE w:val="0"/>
        <w:spacing w:after="0" w:line="240" w:lineRule="auto"/>
        <w:jc w:val="center"/>
        <w:rPr>
          <w:rFonts w:ascii="Times New Roman" w:hAnsi="Times New Roman"/>
          <w:b/>
          <w:sz w:val="24"/>
          <w:szCs w:val="24"/>
          <w:lang w:eastAsia="ar-SA"/>
        </w:rPr>
      </w:pPr>
    </w:p>
    <w:p w:rsidR="00CD03C7" w:rsidRPr="007B1FAB" w:rsidRDefault="00CD03C7" w:rsidP="00CD03C7">
      <w:pPr>
        <w:widowControl w:val="0"/>
        <w:suppressAutoHyphens/>
        <w:autoSpaceDE w:val="0"/>
        <w:spacing w:after="0" w:line="240" w:lineRule="auto"/>
        <w:rPr>
          <w:rFonts w:ascii="Times New Roman" w:hAnsi="Times New Roman"/>
          <w:b/>
          <w:bCs/>
          <w:sz w:val="24"/>
          <w:szCs w:val="24"/>
          <w:lang w:eastAsia="ar-SA"/>
        </w:rPr>
      </w:pPr>
      <w:r w:rsidRPr="007B1FAB">
        <w:rPr>
          <w:rFonts w:ascii="Times New Roman" w:hAnsi="Times New Roman"/>
          <w:b/>
          <w:sz w:val="24"/>
          <w:szCs w:val="24"/>
          <w:lang w:eastAsia="ar-SA"/>
        </w:rPr>
        <w:t>1.2.5.18. Родной (русский) язык</w:t>
      </w:r>
    </w:p>
    <w:p w:rsidR="00CD03C7" w:rsidRPr="007B1FAB" w:rsidRDefault="00CD03C7" w:rsidP="00CD03C7">
      <w:pPr>
        <w:widowControl w:val="0"/>
        <w:shd w:val="clear" w:color="auto" w:fill="FFFFFF"/>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bCs/>
          <w:sz w:val="24"/>
          <w:szCs w:val="24"/>
          <w:lang w:eastAsia="ar-SA"/>
        </w:rPr>
        <w:t>Речь и речевое общение</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31"/>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CD03C7" w:rsidRPr="007B1FAB" w:rsidRDefault="00CD03C7" w:rsidP="00984479">
      <w:pPr>
        <w:widowControl w:val="0"/>
        <w:numPr>
          <w:ilvl w:val="0"/>
          <w:numId w:val="231"/>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использовать различные виды диалога в ситуациях формального и неформального, межличностного и межкультурного общения;</w:t>
      </w:r>
    </w:p>
    <w:p w:rsidR="00CD03C7" w:rsidRPr="007B1FAB" w:rsidRDefault="00CD03C7" w:rsidP="00984479">
      <w:pPr>
        <w:widowControl w:val="0"/>
        <w:numPr>
          <w:ilvl w:val="0"/>
          <w:numId w:val="231"/>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соблюдать нормы речевого поведения в типичных ситуациях общения;</w:t>
      </w:r>
    </w:p>
    <w:p w:rsidR="00CD03C7" w:rsidRPr="007B1FAB" w:rsidRDefault="00CD03C7" w:rsidP="00984479">
      <w:pPr>
        <w:widowControl w:val="0"/>
        <w:numPr>
          <w:ilvl w:val="0"/>
          <w:numId w:val="231"/>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CD03C7" w:rsidRPr="007B1FAB" w:rsidRDefault="00CD03C7" w:rsidP="00984479">
      <w:pPr>
        <w:widowControl w:val="0"/>
        <w:numPr>
          <w:ilvl w:val="0"/>
          <w:numId w:val="231"/>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предупреждать коммуникативные неудачи в процессе речевого общения.</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21"/>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выступать перед аудиторией с небольшим докладом; публично представлять проект, реферат; публично защищать свою позицию;</w:t>
      </w:r>
    </w:p>
    <w:p w:rsidR="00CD03C7" w:rsidRPr="007B1FAB" w:rsidRDefault="00CD03C7" w:rsidP="00984479">
      <w:pPr>
        <w:widowControl w:val="0"/>
        <w:numPr>
          <w:ilvl w:val="0"/>
          <w:numId w:val="221"/>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участвовать в коллективном обсуждении проблем, аргументировать собственную позицию, доказывать её, убеждать;</w:t>
      </w:r>
    </w:p>
    <w:p w:rsidR="00CD03C7" w:rsidRPr="007B1FAB" w:rsidRDefault="00CD03C7" w:rsidP="00984479">
      <w:pPr>
        <w:widowControl w:val="0"/>
        <w:numPr>
          <w:ilvl w:val="0"/>
          <w:numId w:val="221"/>
        </w:numPr>
        <w:suppressAutoHyphens/>
        <w:autoSpaceDE w:val="0"/>
        <w:spacing w:after="0" w:line="240" w:lineRule="auto"/>
        <w:ind w:left="0" w:firstLine="567"/>
        <w:jc w:val="both"/>
        <w:rPr>
          <w:rFonts w:ascii="Times New Roman" w:hAnsi="Times New Roman"/>
          <w:bCs/>
          <w:sz w:val="24"/>
          <w:szCs w:val="24"/>
          <w:lang w:eastAsia="ar-SA"/>
        </w:rPr>
      </w:pPr>
      <w:r w:rsidRPr="007B1FAB">
        <w:rPr>
          <w:rFonts w:ascii="Times New Roman" w:hAnsi="Times New Roman"/>
          <w:sz w:val="24"/>
          <w:szCs w:val="24"/>
          <w:lang w:eastAsia="ar-SA"/>
        </w:rPr>
        <w:t>понимать основные причины коммуникативных неудач и объяснять их.</w:t>
      </w:r>
    </w:p>
    <w:p w:rsidR="00CD03C7" w:rsidRPr="007B1FAB" w:rsidRDefault="00CD03C7" w:rsidP="00CD03C7">
      <w:pPr>
        <w:widowControl w:val="0"/>
        <w:shd w:val="clear" w:color="auto" w:fill="FFFFFF"/>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bCs/>
          <w:sz w:val="24"/>
          <w:szCs w:val="24"/>
          <w:lang w:eastAsia="ar-SA"/>
        </w:rPr>
        <w:t>Речевая деятельность</w:t>
      </w:r>
    </w:p>
    <w:p w:rsidR="00CD03C7" w:rsidRPr="007B1FAB" w:rsidRDefault="00CD03C7" w:rsidP="00CD03C7">
      <w:pPr>
        <w:widowControl w:val="0"/>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i/>
          <w:sz w:val="24"/>
          <w:szCs w:val="24"/>
          <w:lang w:eastAsia="ar-SA"/>
        </w:rPr>
        <w:t>Аудирование</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1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CD03C7" w:rsidRPr="007B1FAB" w:rsidRDefault="00CD03C7" w:rsidP="00984479">
      <w:pPr>
        <w:widowControl w:val="0"/>
        <w:numPr>
          <w:ilvl w:val="0"/>
          <w:numId w:val="21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CD03C7" w:rsidRPr="007B1FAB" w:rsidRDefault="00CD03C7" w:rsidP="00984479">
      <w:pPr>
        <w:widowControl w:val="0"/>
        <w:numPr>
          <w:ilvl w:val="0"/>
          <w:numId w:val="212"/>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2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CD03C7" w:rsidRPr="007B1FAB" w:rsidRDefault="00CD03C7" w:rsidP="00CD03C7">
      <w:pPr>
        <w:widowControl w:val="0"/>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i/>
          <w:sz w:val="24"/>
          <w:szCs w:val="24"/>
          <w:lang w:eastAsia="ar-SA"/>
        </w:rPr>
        <w:t>Чтение</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2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CD03C7" w:rsidRPr="007B1FAB" w:rsidRDefault="00CD03C7" w:rsidP="00984479">
      <w:pPr>
        <w:widowControl w:val="0"/>
        <w:numPr>
          <w:ilvl w:val="0"/>
          <w:numId w:val="22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CD03C7" w:rsidRPr="007B1FAB" w:rsidRDefault="00CD03C7" w:rsidP="00984479">
      <w:pPr>
        <w:widowControl w:val="0"/>
        <w:numPr>
          <w:ilvl w:val="0"/>
          <w:numId w:val="22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передавать схематически представленную информацию в виде связного текста;</w:t>
      </w:r>
    </w:p>
    <w:p w:rsidR="00CD03C7" w:rsidRPr="007B1FAB" w:rsidRDefault="00CD03C7" w:rsidP="00984479">
      <w:pPr>
        <w:widowControl w:val="0"/>
        <w:numPr>
          <w:ilvl w:val="0"/>
          <w:numId w:val="22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 xml:space="preserve">использовать приёмы работы с учебной книгой, справочниками и другими </w:t>
      </w:r>
      <w:r w:rsidRPr="007B1FAB">
        <w:rPr>
          <w:rFonts w:ascii="Times New Roman" w:hAnsi="Times New Roman"/>
          <w:sz w:val="24"/>
          <w:szCs w:val="24"/>
          <w:lang w:eastAsia="ar-SA"/>
        </w:rPr>
        <w:lastRenderedPageBreak/>
        <w:t>информационными источниками, включая СМИ и ресурсы Интернета;</w:t>
      </w:r>
    </w:p>
    <w:p w:rsidR="00CD03C7" w:rsidRPr="007B1FAB" w:rsidRDefault="00CD03C7" w:rsidP="00984479">
      <w:pPr>
        <w:widowControl w:val="0"/>
        <w:numPr>
          <w:ilvl w:val="0"/>
          <w:numId w:val="222"/>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 xml:space="preserve">отбирать и систематизировать материал на определённую тему, анализировать отобранную информацию и интерпретировать её в </w:t>
      </w:r>
      <w:r w:rsidRPr="007B1FAB">
        <w:rPr>
          <w:rFonts w:ascii="Times New Roman" w:hAnsi="Times New Roman"/>
          <w:b/>
          <w:sz w:val="24"/>
          <w:szCs w:val="24"/>
          <w:lang w:eastAsia="ar-SA"/>
        </w:rPr>
        <w:t>соответствии с поставленной коммуникативной задачей.</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34"/>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CD03C7" w:rsidRPr="007B1FAB" w:rsidRDefault="00CD03C7" w:rsidP="00984479">
      <w:pPr>
        <w:widowControl w:val="0"/>
        <w:numPr>
          <w:ilvl w:val="0"/>
          <w:numId w:val="234"/>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CD03C7" w:rsidRPr="007B1FAB" w:rsidRDefault="00CD03C7" w:rsidP="00CD03C7">
      <w:pPr>
        <w:widowControl w:val="0"/>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i/>
          <w:sz w:val="24"/>
          <w:szCs w:val="24"/>
          <w:lang w:eastAsia="ar-SA"/>
        </w:rPr>
        <w:t>Говорение</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14"/>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CD03C7" w:rsidRPr="007B1FAB" w:rsidRDefault="00CD03C7" w:rsidP="00984479">
      <w:pPr>
        <w:widowControl w:val="0"/>
        <w:numPr>
          <w:ilvl w:val="0"/>
          <w:numId w:val="214"/>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обсуждать и чётко формулировать цели, план совместной групповой учебной деятельности, распределение частей работы;</w:t>
      </w:r>
    </w:p>
    <w:p w:rsidR="00CD03C7" w:rsidRPr="007B1FAB" w:rsidRDefault="00CD03C7" w:rsidP="00984479">
      <w:pPr>
        <w:widowControl w:val="0"/>
        <w:numPr>
          <w:ilvl w:val="0"/>
          <w:numId w:val="214"/>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CD03C7" w:rsidRPr="007B1FAB" w:rsidRDefault="00CD03C7" w:rsidP="00984479">
      <w:pPr>
        <w:widowControl w:val="0"/>
        <w:numPr>
          <w:ilvl w:val="0"/>
          <w:numId w:val="214"/>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30"/>
        </w:numPr>
        <w:shd w:val="clear" w:color="auto" w:fill="FFFFFF"/>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CD03C7" w:rsidRPr="007B1FAB" w:rsidRDefault="00CD03C7" w:rsidP="00984479">
      <w:pPr>
        <w:widowControl w:val="0"/>
        <w:numPr>
          <w:ilvl w:val="0"/>
          <w:numId w:val="230"/>
        </w:numPr>
        <w:shd w:val="clear" w:color="auto" w:fill="FFFFFF"/>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выступать перед аудиторией с докладом; публично защищать проект, реферат;</w:t>
      </w:r>
    </w:p>
    <w:p w:rsidR="00CD03C7" w:rsidRPr="007B1FAB" w:rsidRDefault="00CD03C7" w:rsidP="00984479">
      <w:pPr>
        <w:widowControl w:val="0"/>
        <w:numPr>
          <w:ilvl w:val="0"/>
          <w:numId w:val="230"/>
        </w:numPr>
        <w:shd w:val="clear" w:color="auto" w:fill="FFFFFF"/>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участвовать в дискуссии на учебно-научные темы, соблюдая нормы учебно-научного общения;</w:t>
      </w:r>
    </w:p>
    <w:p w:rsidR="00CD03C7" w:rsidRPr="007B1FAB" w:rsidRDefault="00CD03C7" w:rsidP="00984479">
      <w:pPr>
        <w:widowControl w:val="0"/>
        <w:numPr>
          <w:ilvl w:val="0"/>
          <w:numId w:val="230"/>
        </w:numPr>
        <w:shd w:val="clear" w:color="auto" w:fill="FFFFFF"/>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анализировать и оценивать речевые высказывания с точки зрения их успешности в достижении прогнозируемого результата.</w:t>
      </w:r>
    </w:p>
    <w:p w:rsidR="00CD03C7" w:rsidRPr="007B1FAB" w:rsidRDefault="00CD03C7" w:rsidP="00CD03C7">
      <w:pPr>
        <w:widowControl w:val="0"/>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i/>
          <w:sz w:val="24"/>
          <w:szCs w:val="24"/>
          <w:lang w:eastAsia="ar-SA"/>
        </w:rPr>
        <w:t xml:space="preserve">Письмо </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37"/>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концепт);</w:t>
      </w:r>
    </w:p>
    <w:p w:rsidR="00CD03C7" w:rsidRPr="007B1FAB" w:rsidRDefault="00CD03C7" w:rsidP="00984479">
      <w:pPr>
        <w:widowControl w:val="0"/>
        <w:numPr>
          <w:ilvl w:val="0"/>
          <w:numId w:val="237"/>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CD03C7" w:rsidRPr="007B1FAB" w:rsidRDefault="00CD03C7" w:rsidP="00984479">
      <w:pPr>
        <w:widowControl w:val="0"/>
        <w:numPr>
          <w:ilvl w:val="0"/>
          <w:numId w:val="237"/>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10"/>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писать рецензии, рефераты;</w:t>
      </w:r>
    </w:p>
    <w:p w:rsidR="00CD03C7" w:rsidRPr="007B1FAB" w:rsidRDefault="00CD03C7" w:rsidP="00984479">
      <w:pPr>
        <w:widowControl w:val="0"/>
        <w:numPr>
          <w:ilvl w:val="0"/>
          <w:numId w:val="210"/>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составлять аннотации, тезисы выступления, конспекты, концепты;</w:t>
      </w:r>
    </w:p>
    <w:p w:rsidR="00CD03C7" w:rsidRPr="007B1FAB" w:rsidRDefault="00CD03C7" w:rsidP="00984479">
      <w:pPr>
        <w:widowControl w:val="0"/>
        <w:numPr>
          <w:ilvl w:val="0"/>
          <w:numId w:val="210"/>
        </w:numPr>
        <w:suppressAutoHyphens/>
        <w:autoSpaceDE w:val="0"/>
        <w:spacing w:after="0" w:line="240" w:lineRule="auto"/>
        <w:ind w:left="0" w:firstLine="567"/>
        <w:jc w:val="both"/>
        <w:rPr>
          <w:rFonts w:ascii="Times New Roman" w:hAnsi="Times New Roman"/>
          <w:bCs/>
          <w:sz w:val="24"/>
          <w:szCs w:val="24"/>
          <w:lang w:eastAsia="ar-SA"/>
        </w:rPr>
      </w:pPr>
      <w:r w:rsidRPr="007B1FAB">
        <w:rPr>
          <w:rFonts w:ascii="Times New Roman" w:hAnsi="Times New Roman"/>
          <w:sz w:val="24"/>
          <w:szCs w:val="24"/>
          <w:lang w:eastAsia="ar-SA"/>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CD03C7" w:rsidRPr="007B1FAB" w:rsidRDefault="00CD03C7" w:rsidP="00CD03C7">
      <w:pPr>
        <w:widowControl w:val="0"/>
        <w:shd w:val="clear" w:color="auto" w:fill="FFFFFF"/>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bCs/>
          <w:sz w:val="24"/>
          <w:szCs w:val="24"/>
          <w:lang w:eastAsia="ar-SA"/>
        </w:rPr>
        <w:lastRenderedPageBreak/>
        <w:t>Текст</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19"/>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CD03C7" w:rsidRPr="007B1FAB" w:rsidRDefault="00CD03C7" w:rsidP="00984479">
      <w:pPr>
        <w:widowControl w:val="0"/>
        <w:numPr>
          <w:ilvl w:val="0"/>
          <w:numId w:val="219"/>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осуществлять информационную переработку текста, передавая его содержание в виде плана (простого, сложного), тезисов, схемы, таблицы и т. п.;</w:t>
      </w:r>
    </w:p>
    <w:p w:rsidR="00CD03C7" w:rsidRPr="007B1FAB" w:rsidRDefault="00CD03C7" w:rsidP="00984479">
      <w:pPr>
        <w:widowControl w:val="0"/>
        <w:numPr>
          <w:ilvl w:val="0"/>
          <w:numId w:val="219"/>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создавать и редактировать собственные тексты различных типов речи, стилей, жанров с учётом требований к построению связного текста.</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20"/>
        </w:numPr>
        <w:suppressAutoHyphens/>
        <w:autoSpaceDE w:val="0"/>
        <w:spacing w:after="0" w:line="240" w:lineRule="auto"/>
        <w:ind w:left="0" w:firstLine="567"/>
        <w:jc w:val="both"/>
        <w:rPr>
          <w:rFonts w:ascii="Times New Roman" w:hAnsi="Times New Roman"/>
          <w:bCs/>
          <w:sz w:val="24"/>
          <w:szCs w:val="24"/>
          <w:lang w:eastAsia="ar-SA"/>
        </w:rPr>
      </w:pPr>
      <w:r w:rsidRPr="007B1FAB">
        <w:rPr>
          <w:rFonts w:ascii="Times New Roman" w:hAnsi="Times New Roman"/>
          <w:sz w:val="24"/>
          <w:szCs w:val="24"/>
          <w:lang w:eastAsia="ar-SA"/>
        </w:rPr>
        <w:t>создавать в устной и письменной форме учебно-научные тексты (аннотация, рецензия, реферат, тезисы, конспект, участие в беседе, дискуссии, концепты), официально-деловые тексты (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CD03C7" w:rsidRPr="007B1FAB" w:rsidRDefault="00CD03C7" w:rsidP="00CD03C7">
      <w:pPr>
        <w:widowControl w:val="0"/>
        <w:shd w:val="clear" w:color="auto" w:fill="FFFFFF"/>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bCs/>
          <w:sz w:val="24"/>
          <w:szCs w:val="24"/>
          <w:lang w:eastAsia="ar-SA"/>
        </w:rPr>
        <w:t>Функциональные разновидности языка</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20"/>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CD03C7" w:rsidRPr="007B1FAB" w:rsidRDefault="00CD03C7" w:rsidP="00984479">
      <w:pPr>
        <w:widowControl w:val="0"/>
        <w:numPr>
          <w:ilvl w:val="0"/>
          <w:numId w:val="220"/>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CD03C7" w:rsidRPr="007B1FAB" w:rsidRDefault="00CD03C7" w:rsidP="00984479">
      <w:pPr>
        <w:widowControl w:val="0"/>
        <w:numPr>
          <w:ilvl w:val="0"/>
          <w:numId w:val="220"/>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CD03C7" w:rsidRPr="007B1FAB" w:rsidRDefault="00CD03C7" w:rsidP="00984479">
      <w:pPr>
        <w:widowControl w:val="0"/>
        <w:numPr>
          <w:ilvl w:val="0"/>
          <w:numId w:val="220"/>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CD03C7" w:rsidRPr="007B1FAB" w:rsidRDefault="00CD03C7" w:rsidP="00984479">
      <w:pPr>
        <w:widowControl w:val="0"/>
        <w:numPr>
          <w:ilvl w:val="0"/>
          <w:numId w:val="220"/>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исправлять речевые недостатки, редактировать текст;</w:t>
      </w:r>
    </w:p>
    <w:p w:rsidR="00CD03C7" w:rsidRPr="007B1FAB" w:rsidRDefault="00CD03C7" w:rsidP="00984479">
      <w:pPr>
        <w:widowControl w:val="0"/>
        <w:numPr>
          <w:ilvl w:val="0"/>
          <w:numId w:val="220"/>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16"/>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CD03C7" w:rsidRPr="007B1FAB" w:rsidRDefault="00CD03C7" w:rsidP="00984479">
      <w:pPr>
        <w:widowControl w:val="0"/>
        <w:numPr>
          <w:ilvl w:val="0"/>
          <w:numId w:val="216"/>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CD03C7" w:rsidRPr="007B1FAB" w:rsidRDefault="00CD03C7" w:rsidP="00984479">
      <w:pPr>
        <w:widowControl w:val="0"/>
        <w:numPr>
          <w:ilvl w:val="0"/>
          <w:numId w:val="216"/>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CD03C7" w:rsidRPr="007B1FAB" w:rsidRDefault="00CD03C7" w:rsidP="00984479">
      <w:pPr>
        <w:widowControl w:val="0"/>
        <w:numPr>
          <w:ilvl w:val="0"/>
          <w:numId w:val="216"/>
        </w:numPr>
        <w:suppressAutoHyphens/>
        <w:autoSpaceDE w:val="0"/>
        <w:spacing w:after="0" w:line="240" w:lineRule="auto"/>
        <w:ind w:left="0" w:firstLine="567"/>
        <w:jc w:val="both"/>
        <w:rPr>
          <w:rFonts w:ascii="Times New Roman" w:hAnsi="Times New Roman"/>
          <w:bCs/>
          <w:sz w:val="24"/>
          <w:szCs w:val="24"/>
          <w:lang w:eastAsia="ar-SA"/>
        </w:rPr>
      </w:pPr>
      <w:r w:rsidRPr="007B1FAB">
        <w:rPr>
          <w:rFonts w:ascii="Times New Roman" w:hAnsi="Times New Roman"/>
          <w:sz w:val="24"/>
          <w:szCs w:val="24"/>
          <w:lang w:eastAsia="ar-SA"/>
        </w:rPr>
        <w:lastRenderedPageBreak/>
        <w:t>выступать перед аудиторией сверстников с небольшой протокольно-этикетной, развлекательной, убеждающей речью.</w:t>
      </w:r>
    </w:p>
    <w:p w:rsidR="00CD03C7" w:rsidRPr="007B1FAB" w:rsidRDefault="00CD03C7" w:rsidP="00CD03C7">
      <w:pPr>
        <w:widowControl w:val="0"/>
        <w:shd w:val="clear" w:color="auto" w:fill="FFFFFF"/>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bCs/>
          <w:sz w:val="24"/>
          <w:szCs w:val="24"/>
          <w:lang w:eastAsia="ar-SA"/>
        </w:rPr>
        <w:t>Общие сведения о языке</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23"/>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CD03C7" w:rsidRPr="007B1FAB" w:rsidRDefault="00CD03C7" w:rsidP="00984479">
      <w:pPr>
        <w:widowControl w:val="0"/>
        <w:numPr>
          <w:ilvl w:val="0"/>
          <w:numId w:val="223"/>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CD03C7" w:rsidRPr="007B1FAB" w:rsidRDefault="00CD03C7" w:rsidP="00984479">
      <w:pPr>
        <w:widowControl w:val="0"/>
        <w:numPr>
          <w:ilvl w:val="0"/>
          <w:numId w:val="223"/>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оценивать использование основных изобразительных средств языка.</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val="en-US"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15"/>
        </w:numPr>
        <w:suppressAutoHyphens/>
        <w:autoSpaceDE w:val="0"/>
        <w:spacing w:after="0" w:line="240" w:lineRule="auto"/>
        <w:ind w:left="0" w:firstLine="567"/>
        <w:jc w:val="both"/>
        <w:rPr>
          <w:rFonts w:ascii="Times New Roman" w:hAnsi="Times New Roman"/>
          <w:b/>
          <w:bCs/>
          <w:sz w:val="24"/>
          <w:szCs w:val="24"/>
          <w:lang w:eastAsia="ar-SA"/>
        </w:rPr>
      </w:pPr>
      <w:r w:rsidRPr="007B1FAB">
        <w:rPr>
          <w:rFonts w:ascii="Times New Roman" w:hAnsi="Times New Roman"/>
          <w:b/>
          <w:i/>
          <w:sz w:val="24"/>
          <w:szCs w:val="24"/>
          <w:lang w:eastAsia="ar-SA"/>
        </w:rPr>
        <w:t>характеризовать вклад выдающихся лингвистов в развитие русистики.</w:t>
      </w:r>
    </w:p>
    <w:p w:rsidR="00CD03C7" w:rsidRPr="007B1FAB" w:rsidRDefault="00CD03C7" w:rsidP="00CD03C7">
      <w:pPr>
        <w:widowControl w:val="0"/>
        <w:shd w:val="clear" w:color="auto" w:fill="FFFFFF"/>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bCs/>
          <w:sz w:val="24"/>
          <w:szCs w:val="24"/>
          <w:lang w:eastAsia="ar-SA"/>
        </w:rPr>
        <w:t>Фонетика и орфоэпия. Графика</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15"/>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проводить фонетический анализ слова;</w:t>
      </w:r>
    </w:p>
    <w:p w:rsidR="00CD03C7" w:rsidRPr="007B1FAB" w:rsidRDefault="00CD03C7" w:rsidP="00984479">
      <w:pPr>
        <w:widowControl w:val="0"/>
        <w:numPr>
          <w:ilvl w:val="0"/>
          <w:numId w:val="215"/>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соблюдать основные орфоэпические правила современного русского литературного языка;</w:t>
      </w:r>
    </w:p>
    <w:p w:rsidR="00CD03C7" w:rsidRPr="007B1FAB" w:rsidRDefault="00CD03C7" w:rsidP="00984479">
      <w:pPr>
        <w:widowControl w:val="0"/>
        <w:numPr>
          <w:ilvl w:val="0"/>
          <w:numId w:val="215"/>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извлекать необходимую информацию из орфоэпических словарей и справочников; использовать её в различных видах деятельности.</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17"/>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опознавать основные выразительные средства фонетики (звукопись);</w:t>
      </w:r>
    </w:p>
    <w:p w:rsidR="00CD03C7" w:rsidRPr="007B1FAB" w:rsidRDefault="00CD03C7" w:rsidP="00984479">
      <w:pPr>
        <w:widowControl w:val="0"/>
        <w:numPr>
          <w:ilvl w:val="0"/>
          <w:numId w:val="217"/>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выразительно читать прозаические и поэтические тексты;</w:t>
      </w:r>
    </w:p>
    <w:p w:rsidR="00CD03C7" w:rsidRPr="007B1FAB" w:rsidRDefault="00CD03C7" w:rsidP="00984479">
      <w:pPr>
        <w:widowControl w:val="0"/>
        <w:numPr>
          <w:ilvl w:val="0"/>
          <w:numId w:val="217"/>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CD03C7" w:rsidRPr="007B1FAB" w:rsidRDefault="00CD03C7" w:rsidP="00CD03C7">
      <w:pPr>
        <w:widowControl w:val="0"/>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sz w:val="24"/>
          <w:szCs w:val="24"/>
          <w:lang w:eastAsia="ar-SA"/>
        </w:rPr>
        <w:t>Морфемика и словообразование</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13"/>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делить слова на морфемы на основе смыслового, грамматического и словообразовательного анализа слова;</w:t>
      </w:r>
    </w:p>
    <w:p w:rsidR="00CD03C7" w:rsidRPr="007B1FAB" w:rsidRDefault="00CD03C7" w:rsidP="00984479">
      <w:pPr>
        <w:widowControl w:val="0"/>
        <w:numPr>
          <w:ilvl w:val="0"/>
          <w:numId w:val="213"/>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различать изученные способы словообразования;</w:t>
      </w:r>
    </w:p>
    <w:p w:rsidR="00CD03C7" w:rsidRPr="007B1FAB" w:rsidRDefault="00CD03C7" w:rsidP="00984479">
      <w:pPr>
        <w:widowControl w:val="0"/>
        <w:numPr>
          <w:ilvl w:val="0"/>
          <w:numId w:val="213"/>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анализировать и самостоятельно составлять словообразовательные пары и словообразовательные цепочки слов;</w:t>
      </w:r>
    </w:p>
    <w:p w:rsidR="00CD03C7" w:rsidRPr="007B1FAB" w:rsidRDefault="00CD03C7" w:rsidP="00984479">
      <w:pPr>
        <w:widowControl w:val="0"/>
        <w:numPr>
          <w:ilvl w:val="0"/>
          <w:numId w:val="213"/>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18"/>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CD03C7" w:rsidRPr="007B1FAB" w:rsidRDefault="00CD03C7" w:rsidP="00984479">
      <w:pPr>
        <w:widowControl w:val="0"/>
        <w:numPr>
          <w:ilvl w:val="0"/>
          <w:numId w:val="218"/>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опознавать основные выразительные средства словообразования в художественной речи и оценивать их;</w:t>
      </w:r>
    </w:p>
    <w:p w:rsidR="00CD03C7" w:rsidRPr="007B1FAB" w:rsidRDefault="00CD03C7" w:rsidP="00984479">
      <w:pPr>
        <w:widowControl w:val="0"/>
        <w:numPr>
          <w:ilvl w:val="0"/>
          <w:numId w:val="218"/>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CD03C7" w:rsidRPr="007B1FAB" w:rsidRDefault="00CD03C7" w:rsidP="00984479">
      <w:pPr>
        <w:widowControl w:val="0"/>
        <w:numPr>
          <w:ilvl w:val="0"/>
          <w:numId w:val="218"/>
        </w:numPr>
        <w:suppressAutoHyphens/>
        <w:autoSpaceDE w:val="0"/>
        <w:spacing w:after="0" w:line="240" w:lineRule="auto"/>
        <w:ind w:left="0" w:firstLine="567"/>
        <w:jc w:val="both"/>
        <w:rPr>
          <w:rFonts w:ascii="Times New Roman" w:hAnsi="Times New Roman"/>
          <w:bCs/>
          <w:sz w:val="24"/>
          <w:szCs w:val="24"/>
          <w:lang w:eastAsia="ar-SA"/>
        </w:rPr>
      </w:pPr>
      <w:r w:rsidRPr="007B1FAB">
        <w:rPr>
          <w:rFonts w:ascii="Times New Roman" w:hAnsi="Times New Roman"/>
          <w:sz w:val="24"/>
          <w:szCs w:val="24"/>
          <w:lang w:eastAsia="ar-SA"/>
        </w:rPr>
        <w:t>использовать этимологическую справку для объяснения правописания и лексического значения слова.</w:t>
      </w:r>
    </w:p>
    <w:p w:rsidR="00CD03C7" w:rsidRPr="007B1FAB" w:rsidRDefault="00CD03C7" w:rsidP="00CD03C7">
      <w:pPr>
        <w:widowControl w:val="0"/>
        <w:shd w:val="clear" w:color="auto" w:fill="FFFFFF"/>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bCs/>
          <w:sz w:val="24"/>
          <w:szCs w:val="24"/>
          <w:lang w:eastAsia="ar-SA"/>
        </w:rPr>
        <w:t>Лексикология и фразеология</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29"/>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CD03C7" w:rsidRPr="007B1FAB" w:rsidRDefault="00CD03C7" w:rsidP="00984479">
      <w:pPr>
        <w:widowControl w:val="0"/>
        <w:numPr>
          <w:ilvl w:val="0"/>
          <w:numId w:val="229"/>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группировать слова по тематическим группам;</w:t>
      </w:r>
    </w:p>
    <w:p w:rsidR="00CD03C7" w:rsidRPr="007B1FAB" w:rsidRDefault="00CD03C7" w:rsidP="00984479">
      <w:pPr>
        <w:widowControl w:val="0"/>
        <w:numPr>
          <w:ilvl w:val="0"/>
          <w:numId w:val="229"/>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подбирать к словам синонимы, антонимы;</w:t>
      </w:r>
    </w:p>
    <w:p w:rsidR="00CD03C7" w:rsidRPr="007B1FAB" w:rsidRDefault="00CD03C7" w:rsidP="00984479">
      <w:pPr>
        <w:widowControl w:val="0"/>
        <w:numPr>
          <w:ilvl w:val="0"/>
          <w:numId w:val="229"/>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опознавать фразеологические обороты;</w:t>
      </w:r>
    </w:p>
    <w:p w:rsidR="00CD03C7" w:rsidRPr="007B1FAB" w:rsidRDefault="00CD03C7" w:rsidP="00984479">
      <w:pPr>
        <w:widowControl w:val="0"/>
        <w:numPr>
          <w:ilvl w:val="0"/>
          <w:numId w:val="229"/>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lastRenderedPageBreak/>
        <w:t>соблюдать лексические нормы в устных и письменных высказываниях;</w:t>
      </w:r>
    </w:p>
    <w:p w:rsidR="00CD03C7" w:rsidRPr="007B1FAB" w:rsidRDefault="00CD03C7" w:rsidP="00984479">
      <w:pPr>
        <w:widowControl w:val="0"/>
        <w:numPr>
          <w:ilvl w:val="0"/>
          <w:numId w:val="229"/>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использовать лексическую синонимию как средство исправления неоправданного повтора в речи и как средство связи предложений в тексте;</w:t>
      </w:r>
    </w:p>
    <w:p w:rsidR="00CD03C7" w:rsidRPr="007B1FAB" w:rsidRDefault="00CD03C7" w:rsidP="00984479">
      <w:pPr>
        <w:widowControl w:val="0"/>
        <w:numPr>
          <w:ilvl w:val="0"/>
          <w:numId w:val="229"/>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опознавать основные виды тропов, построенных на переносном значении слова (метафора, эпитет, олицетворение);</w:t>
      </w:r>
    </w:p>
    <w:p w:rsidR="00CD03C7" w:rsidRPr="007B1FAB" w:rsidRDefault="00CD03C7" w:rsidP="00984479">
      <w:pPr>
        <w:widowControl w:val="0"/>
        <w:numPr>
          <w:ilvl w:val="0"/>
          <w:numId w:val="229"/>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3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объяснять общие принципы классификации словарного состава русского языка;</w:t>
      </w:r>
    </w:p>
    <w:p w:rsidR="00CD03C7" w:rsidRPr="007B1FAB" w:rsidRDefault="00CD03C7" w:rsidP="00984479">
      <w:pPr>
        <w:widowControl w:val="0"/>
        <w:numPr>
          <w:ilvl w:val="0"/>
          <w:numId w:val="23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аргументировать различие лексического и грамматического значений слова;</w:t>
      </w:r>
    </w:p>
    <w:p w:rsidR="00CD03C7" w:rsidRPr="007B1FAB" w:rsidRDefault="00CD03C7" w:rsidP="00984479">
      <w:pPr>
        <w:widowControl w:val="0"/>
        <w:numPr>
          <w:ilvl w:val="0"/>
          <w:numId w:val="23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опознавать омонимы разных видов;</w:t>
      </w:r>
    </w:p>
    <w:p w:rsidR="00CD03C7" w:rsidRPr="007B1FAB" w:rsidRDefault="00CD03C7" w:rsidP="00984479">
      <w:pPr>
        <w:widowControl w:val="0"/>
        <w:numPr>
          <w:ilvl w:val="0"/>
          <w:numId w:val="23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оценивать собственную и чужую речь с точки зрения точного, уместного и выразительного словоупотребления;</w:t>
      </w:r>
    </w:p>
    <w:p w:rsidR="00CD03C7" w:rsidRPr="007B1FAB" w:rsidRDefault="00CD03C7" w:rsidP="00984479">
      <w:pPr>
        <w:widowControl w:val="0"/>
        <w:numPr>
          <w:ilvl w:val="0"/>
          <w:numId w:val="23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CD03C7" w:rsidRPr="007B1FAB" w:rsidRDefault="00CD03C7" w:rsidP="00984479">
      <w:pPr>
        <w:widowControl w:val="0"/>
        <w:numPr>
          <w:ilvl w:val="0"/>
          <w:numId w:val="232"/>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CD03C7" w:rsidRPr="007B1FAB" w:rsidRDefault="00CD03C7" w:rsidP="00CD03C7">
      <w:pPr>
        <w:widowControl w:val="0"/>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sz w:val="24"/>
          <w:szCs w:val="24"/>
          <w:lang w:eastAsia="ar-SA"/>
        </w:rPr>
        <w:t>Морфология</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33"/>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опознавать самостоятельные (знаменательные) части речи и их формы, служебные части речи;</w:t>
      </w:r>
    </w:p>
    <w:p w:rsidR="00CD03C7" w:rsidRPr="007B1FAB" w:rsidRDefault="00CD03C7" w:rsidP="00984479">
      <w:pPr>
        <w:widowControl w:val="0"/>
        <w:numPr>
          <w:ilvl w:val="0"/>
          <w:numId w:val="233"/>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анализировать слово с точки зрения его принадлежности к той или иной части речи;</w:t>
      </w:r>
    </w:p>
    <w:p w:rsidR="00CD03C7" w:rsidRPr="007B1FAB" w:rsidRDefault="00CD03C7" w:rsidP="00984479">
      <w:pPr>
        <w:widowControl w:val="0"/>
        <w:numPr>
          <w:ilvl w:val="0"/>
          <w:numId w:val="233"/>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употреблять формы слов различных частей речи в соответствии с нормами современного русского литературного языка;</w:t>
      </w:r>
    </w:p>
    <w:p w:rsidR="00CD03C7" w:rsidRPr="007B1FAB" w:rsidRDefault="00CD03C7" w:rsidP="00984479">
      <w:pPr>
        <w:widowControl w:val="0"/>
        <w:numPr>
          <w:ilvl w:val="0"/>
          <w:numId w:val="233"/>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применять морфологические знания и умения в практике правописания, в различных видах анализа;</w:t>
      </w:r>
    </w:p>
    <w:p w:rsidR="00CD03C7" w:rsidRPr="007B1FAB" w:rsidRDefault="00CD03C7" w:rsidP="00984479">
      <w:pPr>
        <w:widowControl w:val="0"/>
        <w:numPr>
          <w:ilvl w:val="0"/>
          <w:numId w:val="233"/>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распознавать явления грамматической омонимии, существенные для решения орфографических и пунктуационных задач.</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27"/>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анализировать синонимические средства морфологии;</w:t>
      </w:r>
    </w:p>
    <w:p w:rsidR="00CD03C7" w:rsidRPr="007B1FAB" w:rsidRDefault="00CD03C7" w:rsidP="00984479">
      <w:pPr>
        <w:widowControl w:val="0"/>
        <w:numPr>
          <w:ilvl w:val="0"/>
          <w:numId w:val="227"/>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различать грамматические омонимы;</w:t>
      </w:r>
    </w:p>
    <w:p w:rsidR="00CD03C7" w:rsidRPr="007B1FAB" w:rsidRDefault="00CD03C7" w:rsidP="00984479">
      <w:pPr>
        <w:widowControl w:val="0"/>
        <w:numPr>
          <w:ilvl w:val="0"/>
          <w:numId w:val="227"/>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CD03C7" w:rsidRPr="007B1FAB" w:rsidRDefault="00CD03C7" w:rsidP="00984479">
      <w:pPr>
        <w:widowControl w:val="0"/>
        <w:numPr>
          <w:ilvl w:val="0"/>
          <w:numId w:val="227"/>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CD03C7" w:rsidRPr="007B1FAB" w:rsidRDefault="00CD03C7" w:rsidP="00CD03C7">
      <w:pPr>
        <w:widowControl w:val="0"/>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sz w:val="24"/>
          <w:szCs w:val="24"/>
          <w:lang w:eastAsia="ar-SA"/>
        </w:rPr>
        <w:t>Синтаксис</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24"/>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опознавать основные единицы синтаксиса (словосочетание, предложение) и их виды;</w:t>
      </w:r>
    </w:p>
    <w:p w:rsidR="00CD03C7" w:rsidRPr="007B1FAB" w:rsidRDefault="00CD03C7" w:rsidP="00984479">
      <w:pPr>
        <w:widowControl w:val="0"/>
        <w:numPr>
          <w:ilvl w:val="0"/>
          <w:numId w:val="224"/>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CD03C7" w:rsidRPr="007B1FAB" w:rsidRDefault="00CD03C7" w:rsidP="00984479">
      <w:pPr>
        <w:widowControl w:val="0"/>
        <w:numPr>
          <w:ilvl w:val="0"/>
          <w:numId w:val="224"/>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употреблять синтаксические единицы в соответствии с нормами современного русского литературного языка;</w:t>
      </w:r>
    </w:p>
    <w:p w:rsidR="00CD03C7" w:rsidRPr="007B1FAB" w:rsidRDefault="00CD03C7" w:rsidP="00984479">
      <w:pPr>
        <w:widowControl w:val="0"/>
        <w:numPr>
          <w:ilvl w:val="0"/>
          <w:numId w:val="224"/>
        </w:numPr>
        <w:suppressAutoHyphens/>
        <w:autoSpaceDE w:val="0"/>
        <w:spacing w:after="0" w:line="240" w:lineRule="auto"/>
        <w:ind w:left="0" w:firstLine="567"/>
        <w:jc w:val="both"/>
        <w:rPr>
          <w:rFonts w:ascii="Times New Roman" w:eastAsia="Times New Roman" w:hAnsi="Times New Roman"/>
          <w:sz w:val="24"/>
          <w:szCs w:val="24"/>
          <w:lang w:eastAsia="ar-SA"/>
        </w:rPr>
      </w:pPr>
      <w:r w:rsidRPr="007B1FAB">
        <w:rPr>
          <w:rFonts w:ascii="Times New Roman" w:eastAsia="Times New Roman" w:hAnsi="Times New Roman"/>
          <w:sz w:val="24"/>
          <w:szCs w:val="24"/>
          <w:lang w:eastAsia="ar-SA"/>
        </w:rPr>
        <w:t>использовать разнообразные синонимические синтаксические конструкции в собственной речевой практике;</w:t>
      </w:r>
    </w:p>
    <w:p w:rsidR="00CD03C7" w:rsidRPr="007B1FAB" w:rsidRDefault="00CD03C7" w:rsidP="00984479">
      <w:pPr>
        <w:widowControl w:val="0"/>
        <w:numPr>
          <w:ilvl w:val="0"/>
          <w:numId w:val="224"/>
        </w:numPr>
        <w:suppressAutoHyphens/>
        <w:autoSpaceDE w:val="0"/>
        <w:spacing w:after="0" w:line="240" w:lineRule="auto"/>
        <w:ind w:left="0" w:firstLine="567"/>
        <w:jc w:val="both"/>
        <w:rPr>
          <w:rFonts w:ascii="Times New Roman" w:eastAsia="Times New Roman" w:hAnsi="Times New Roman"/>
          <w:b/>
          <w:i/>
          <w:sz w:val="24"/>
          <w:szCs w:val="24"/>
          <w:u w:val="single"/>
          <w:lang w:eastAsia="ar-SA"/>
        </w:rPr>
      </w:pPr>
      <w:r w:rsidRPr="007B1FAB">
        <w:rPr>
          <w:rFonts w:ascii="Times New Roman" w:eastAsia="Times New Roman" w:hAnsi="Times New Roman"/>
          <w:sz w:val="24"/>
          <w:szCs w:val="24"/>
          <w:lang w:eastAsia="ar-SA"/>
        </w:rPr>
        <w:t xml:space="preserve">применять синтаксические знания и умения в практике правописания, в различных видах </w:t>
      </w:r>
      <w:r w:rsidRPr="007B1FAB">
        <w:rPr>
          <w:rFonts w:ascii="Times New Roman" w:eastAsia="Times New Roman" w:hAnsi="Times New Roman"/>
          <w:sz w:val="24"/>
          <w:szCs w:val="24"/>
          <w:lang w:eastAsia="ar-SA"/>
        </w:rPr>
        <w:lastRenderedPageBreak/>
        <w:t>анализа.</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36"/>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анализировать синонимические средства синтаксиса;</w:t>
      </w:r>
    </w:p>
    <w:p w:rsidR="00CD03C7" w:rsidRPr="007B1FAB" w:rsidRDefault="00CD03C7" w:rsidP="00984479">
      <w:pPr>
        <w:widowControl w:val="0"/>
        <w:numPr>
          <w:ilvl w:val="0"/>
          <w:numId w:val="236"/>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CD03C7" w:rsidRPr="007B1FAB" w:rsidRDefault="00CD03C7" w:rsidP="00984479">
      <w:pPr>
        <w:widowControl w:val="0"/>
        <w:numPr>
          <w:ilvl w:val="0"/>
          <w:numId w:val="236"/>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CD03C7" w:rsidRPr="007B1FAB" w:rsidRDefault="00CD03C7" w:rsidP="00CD03C7">
      <w:pPr>
        <w:widowControl w:val="0"/>
        <w:suppressAutoHyphens/>
        <w:autoSpaceDE w:val="0"/>
        <w:spacing w:after="0" w:line="240" w:lineRule="auto"/>
        <w:jc w:val="both"/>
        <w:rPr>
          <w:rFonts w:ascii="Times New Roman" w:hAnsi="Times New Roman"/>
          <w:b/>
          <w:sz w:val="24"/>
          <w:szCs w:val="24"/>
          <w:u w:val="single"/>
          <w:lang w:eastAsia="ar-SA"/>
        </w:rPr>
      </w:pPr>
      <w:r w:rsidRPr="007B1FAB">
        <w:rPr>
          <w:rFonts w:ascii="Times New Roman" w:hAnsi="Times New Roman"/>
          <w:b/>
          <w:sz w:val="24"/>
          <w:szCs w:val="24"/>
          <w:lang w:eastAsia="ar-SA"/>
        </w:rPr>
        <w:t>Правописание: орфография и пунктуация</w:t>
      </w:r>
    </w:p>
    <w:p w:rsidR="00CD03C7" w:rsidRPr="007B1FAB" w:rsidRDefault="00CD03C7" w:rsidP="00CD03C7">
      <w:pPr>
        <w:widowControl w:val="0"/>
        <w:suppressAutoHyphens/>
        <w:autoSpaceDE w:val="0"/>
        <w:spacing w:after="0" w:line="240" w:lineRule="auto"/>
        <w:jc w:val="both"/>
        <w:rPr>
          <w:rFonts w:ascii="Times New Roman" w:hAnsi="Times New Roman"/>
          <w:sz w:val="24"/>
          <w:szCs w:val="24"/>
          <w:lang w:eastAsia="ar-SA"/>
        </w:rPr>
      </w:pPr>
      <w:r w:rsidRPr="007B1FAB">
        <w:rPr>
          <w:rFonts w:ascii="Times New Roman" w:hAnsi="Times New Roman"/>
          <w:b/>
          <w:sz w:val="24"/>
          <w:szCs w:val="24"/>
          <w:u w:val="single"/>
          <w:lang w:eastAsia="ar-SA"/>
        </w:rPr>
        <w:t>Выпускник научится:</w:t>
      </w:r>
    </w:p>
    <w:p w:rsidR="00CD03C7" w:rsidRPr="007B1FAB" w:rsidRDefault="00CD03C7" w:rsidP="00984479">
      <w:pPr>
        <w:widowControl w:val="0"/>
        <w:numPr>
          <w:ilvl w:val="0"/>
          <w:numId w:val="235"/>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соблюдать орфографические и пунктуационные нормы в процессе письма (в объёме содержания курса);</w:t>
      </w:r>
    </w:p>
    <w:p w:rsidR="00CD03C7" w:rsidRPr="007B1FAB" w:rsidRDefault="00CD03C7" w:rsidP="00984479">
      <w:pPr>
        <w:widowControl w:val="0"/>
        <w:numPr>
          <w:ilvl w:val="0"/>
          <w:numId w:val="235"/>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объяснять выбор написания в устной форме (рассуждение) и письменной форме (с помощью графических символов);</w:t>
      </w:r>
    </w:p>
    <w:p w:rsidR="00CD03C7" w:rsidRPr="007B1FAB" w:rsidRDefault="00CD03C7" w:rsidP="00984479">
      <w:pPr>
        <w:widowControl w:val="0"/>
        <w:numPr>
          <w:ilvl w:val="0"/>
          <w:numId w:val="235"/>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обнаруживать и исправлять орфографические и пунктуационные ошибки;</w:t>
      </w:r>
    </w:p>
    <w:p w:rsidR="00CD03C7" w:rsidRPr="007B1FAB" w:rsidRDefault="00CD03C7" w:rsidP="00984479">
      <w:pPr>
        <w:widowControl w:val="0"/>
        <w:numPr>
          <w:ilvl w:val="0"/>
          <w:numId w:val="235"/>
        </w:numPr>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извлекать необходимую информацию из орфографических словарей и справочников; использовать её в процессе письма.</w:t>
      </w: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25"/>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демонстрировать роль орфографии и пунктуации в передаче смысловой стороны речи;</w:t>
      </w:r>
    </w:p>
    <w:p w:rsidR="00CD03C7" w:rsidRPr="007B1FAB" w:rsidRDefault="00CD03C7" w:rsidP="00984479">
      <w:pPr>
        <w:widowControl w:val="0"/>
        <w:numPr>
          <w:ilvl w:val="0"/>
          <w:numId w:val="225"/>
        </w:numPr>
        <w:suppressAutoHyphens/>
        <w:autoSpaceDE w:val="0"/>
        <w:spacing w:after="0" w:line="240" w:lineRule="auto"/>
        <w:ind w:left="0" w:firstLine="567"/>
        <w:jc w:val="both"/>
        <w:rPr>
          <w:rFonts w:ascii="Times New Roman" w:hAnsi="Times New Roman"/>
          <w:b/>
          <w:sz w:val="24"/>
          <w:szCs w:val="24"/>
          <w:lang w:eastAsia="ar-SA"/>
        </w:rPr>
      </w:pPr>
      <w:r w:rsidRPr="007B1FAB">
        <w:rPr>
          <w:rFonts w:ascii="Times New Roman" w:hAnsi="Times New Roman"/>
          <w:sz w:val="24"/>
          <w:szCs w:val="24"/>
          <w:lang w:eastAsia="ar-SA"/>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r w:rsidRPr="007B1FAB">
        <w:rPr>
          <w:rFonts w:ascii="Times New Roman" w:hAnsi="Times New Roman"/>
          <w:b/>
          <w:i/>
          <w:sz w:val="24"/>
          <w:szCs w:val="24"/>
          <w:lang w:eastAsia="ar-SA"/>
        </w:rPr>
        <w:t>.</w:t>
      </w:r>
    </w:p>
    <w:p w:rsidR="00CD03C7" w:rsidRPr="007B1FAB" w:rsidRDefault="00CD03C7" w:rsidP="00CD03C7">
      <w:pPr>
        <w:widowControl w:val="0"/>
        <w:suppressAutoHyphens/>
        <w:spacing w:after="0" w:line="240" w:lineRule="auto"/>
        <w:jc w:val="both"/>
        <w:rPr>
          <w:rFonts w:ascii="Times New Roman" w:eastAsia="Arial Unicode MS" w:hAnsi="Times New Roman"/>
          <w:b/>
          <w:sz w:val="24"/>
          <w:szCs w:val="24"/>
          <w:u w:val="single"/>
          <w:lang w:eastAsia="ar-SA"/>
        </w:rPr>
      </w:pPr>
      <w:r w:rsidRPr="007B1FAB">
        <w:rPr>
          <w:rFonts w:ascii="Times New Roman" w:eastAsia="Arial Unicode MS" w:hAnsi="Times New Roman"/>
          <w:b/>
          <w:sz w:val="24"/>
          <w:szCs w:val="24"/>
          <w:lang w:eastAsia="ar-SA"/>
        </w:rPr>
        <w:t>Язык и культура</w:t>
      </w:r>
    </w:p>
    <w:p w:rsidR="00CD03C7" w:rsidRPr="007B1FAB" w:rsidRDefault="00CD03C7" w:rsidP="00CD03C7">
      <w:pPr>
        <w:widowControl w:val="0"/>
        <w:suppressAutoHyphens/>
        <w:spacing w:after="0" w:line="240" w:lineRule="auto"/>
        <w:jc w:val="both"/>
        <w:rPr>
          <w:rFonts w:ascii="Times New Roman" w:eastAsia="Arial Unicode MS" w:hAnsi="Times New Roman" w:cs="Tahoma"/>
          <w:color w:val="000000"/>
          <w:sz w:val="24"/>
          <w:szCs w:val="24"/>
          <w:lang w:eastAsia="ar-SA"/>
        </w:rPr>
      </w:pPr>
      <w:r w:rsidRPr="007B1FAB">
        <w:rPr>
          <w:rFonts w:ascii="Times New Roman" w:eastAsia="Arial Unicode MS" w:hAnsi="Times New Roman"/>
          <w:b/>
          <w:sz w:val="24"/>
          <w:szCs w:val="24"/>
          <w:u w:val="single"/>
          <w:lang w:eastAsia="ar-SA"/>
        </w:rPr>
        <w:t>Выпускник научится:</w:t>
      </w:r>
    </w:p>
    <w:p w:rsidR="00CD03C7" w:rsidRPr="007B1FAB" w:rsidRDefault="00CD03C7" w:rsidP="00984479">
      <w:pPr>
        <w:widowControl w:val="0"/>
        <w:numPr>
          <w:ilvl w:val="0"/>
          <w:numId w:val="228"/>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CD03C7" w:rsidRPr="007B1FAB" w:rsidRDefault="00CD03C7" w:rsidP="00984479">
      <w:pPr>
        <w:widowControl w:val="0"/>
        <w:numPr>
          <w:ilvl w:val="0"/>
          <w:numId w:val="228"/>
        </w:numPr>
        <w:suppressAutoHyphens/>
        <w:autoSpaceDE w:val="0"/>
        <w:spacing w:after="0" w:line="240" w:lineRule="auto"/>
        <w:ind w:left="0" w:firstLine="567"/>
        <w:jc w:val="both"/>
        <w:rPr>
          <w:rFonts w:ascii="Times New Roman" w:eastAsia="Arial Unicode MS" w:hAnsi="Times New Roman" w:cs="Tahoma"/>
          <w:color w:val="000000"/>
          <w:sz w:val="24"/>
          <w:szCs w:val="24"/>
          <w:lang w:eastAsia="ar-SA"/>
        </w:rPr>
      </w:pPr>
      <w:r w:rsidRPr="007B1FAB">
        <w:rPr>
          <w:rFonts w:ascii="Times New Roman" w:eastAsia="Arial Unicode MS" w:hAnsi="Times New Roman"/>
          <w:sz w:val="24"/>
          <w:szCs w:val="24"/>
          <w:lang w:eastAsia="ar-SA"/>
        </w:rPr>
        <w:t>приводить примеры, которые доказывают, что изучение языка позволяет лучше узнать историю и культуру страны;</w:t>
      </w:r>
    </w:p>
    <w:p w:rsidR="00CD03C7" w:rsidRPr="007B1FAB" w:rsidRDefault="00CD03C7" w:rsidP="00984479">
      <w:pPr>
        <w:widowControl w:val="0"/>
        <w:numPr>
          <w:ilvl w:val="0"/>
          <w:numId w:val="228"/>
        </w:numPr>
        <w:shd w:val="clear" w:color="auto" w:fill="FFFFFF"/>
        <w:suppressAutoHyphens/>
        <w:autoSpaceDE w:val="0"/>
        <w:spacing w:after="0" w:line="240" w:lineRule="auto"/>
        <w:ind w:left="0" w:firstLine="567"/>
        <w:jc w:val="both"/>
        <w:rPr>
          <w:rFonts w:ascii="Times New Roman" w:hAnsi="Times New Roman"/>
          <w:b/>
          <w:i/>
          <w:sz w:val="24"/>
          <w:szCs w:val="24"/>
          <w:u w:val="single"/>
          <w:lang w:eastAsia="ar-SA"/>
        </w:rPr>
      </w:pPr>
      <w:r w:rsidRPr="007B1FAB">
        <w:rPr>
          <w:rFonts w:ascii="Times New Roman" w:hAnsi="Times New Roman"/>
          <w:sz w:val="24"/>
          <w:szCs w:val="24"/>
          <w:lang w:eastAsia="ar-SA"/>
        </w:rPr>
        <w:t>уместно использовать правила русского речевого этикета в учебной деятельности и повседневной жизни.</w:t>
      </w:r>
    </w:p>
    <w:p w:rsidR="00CD03C7" w:rsidRPr="007B1FAB" w:rsidRDefault="00CD03C7" w:rsidP="00984479">
      <w:pPr>
        <w:widowControl w:val="0"/>
        <w:numPr>
          <w:ilvl w:val="0"/>
          <w:numId w:val="228"/>
        </w:numPr>
        <w:shd w:val="clear" w:color="auto" w:fill="FFFFFF"/>
        <w:suppressAutoHyphens/>
        <w:autoSpaceDE w:val="0"/>
        <w:spacing w:after="0" w:line="240" w:lineRule="auto"/>
        <w:ind w:left="0" w:firstLine="567"/>
        <w:jc w:val="both"/>
        <w:rPr>
          <w:rFonts w:ascii="Times New Roman" w:hAnsi="Times New Roman"/>
          <w:b/>
          <w:i/>
          <w:sz w:val="24"/>
          <w:szCs w:val="24"/>
          <w:u w:val="single"/>
          <w:lang w:eastAsia="ar-SA"/>
        </w:rPr>
      </w:pPr>
    </w:p>
    <w:p w:rsidR="00CD03C7" w:rsidRPr="007B1FAB" w:rsidRDefault="00CD03C7" w:rsidP="00CD03C7">
      <w:pPr>
        <w:widowControl w:val="0"/>
        <w:suppressAutoHyphens/>
        <w:autoSpaceDE w:val="0"/>
        <w:spacing w:after="0" w:line="240" w:lineRule="auto"/>
        <w:jc w:val="both"/>
        <w:rPr>
          <w:rFonts w:ascii="Times New Roman" w:hAnsi="Times New Roman"/>
          <w:b/>
          <w:i/>
          <w:sz w:val="24"/>
          <w:szCs w:val="24"/>
          <w:lang w:eastAsia="ar-SA"/>
        </w:rPr>
      </w:pPr>
      <w:r w:rsidRPr="007B1FAB">
        <w:rPr>
          <w:rFonts w:ascii="Times New Roman" w:hAnsi="Times New Roman"/>
          <w:b/>
          <w:i/>
          <w:sz w:val="24"/>
          <w:szCs w:val="24"/>
          <w:u w:val="single"/>
          <w:lang w:eastAsia="ar-SA"/>
        </w:rPr>
        <w:t>Выпускник получит возможность научиться:</w:t>
      </w:r>
    </w:p>
    <w:p w:rsidR="00CD03C7" w:rsidRPr="007B1FAB" w:rsidRDefault="00CD03C7" w:rsidP="00984479">
      <w:pPr>
        <w:widowControl w:val="0"/>
        <w:numPr>
          <w:ilvl w:val="0"/>
          <w:numId w:val="226"/>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характеризовать на отдельных примерах взаимосвязь языка, культуры и истории народа — носителя языка;</w:t>
      </w:r>
    </w:p>
    <w:p w:rsidR="00CF70AA" w:rsidRPr="007B1FAB" w:rsidRDefault="00CD03C7" w:rsidP="00984479">
      <w:pPr>
        <w:widowControl w:val="0"/>
        <w:numPr>
          <w:ilvl w:val="0"/>
          <w:numId w:val="226"/>
        </w:numPr>
        <w:suppressAutoHyphens/>
        <w:autoSpaceDE w:val="0"/>
        <w:spacing w:after="0" w:line="240" w:lineRule="auto"/>
        <w:ind w:left="0" w:firstLine="567"/>
        <w:jc w:val="both"/>
        <w:rPr>
          <w:rFonts w:ascii="Times New Roman" w:hAnsi="Times New Roman"/>
          <w:sz w:val="24"/>
          <w:szCs w:val="24"/>
          <w:lang w:eastAsia="ar-SA"/>
        </w:rPr>
      </w:pPr>
      <w:r w:rsidRPr="007B1FAB">
        <w:rPr>
          <w:rFonts w:ascii="Times New Roman" w:hAnsi="Times New Roman"/>
          <w:sz w:val="24"/>
          <w:szCs w:val="24"/>
          <w:lang w:eastAsia="ar-SA"/>
        </w:rPr>
        <w:t>анализировать и сравнивать русский речевой этикет с речевым этикетом отдельных народов России и мира.</w:t>
      </w:r>
    </w:p>
    <w:p w:rsidR="00CF70AA" w:rsidRPr="007B1FAB" w:rsidRDefault="00CF70AA" w:rsidP="00CF70AA">
      <w:pPr>
        <w:widowControl w:val="0"/>
        <w:suppressAutoHyphens/>
        <w:autoSpaceDE w:val="0"/>
        <w:spacing w:after="0" w:line="240" w:lineRule="auto"/>
        <w:ind w:left="567"/>
        <w:jc w:val="both"/>
        <w:rPr>
          <w:rFonts w:ascii="Times New Roman" w:hAnsi="Times New Roman"/>
          <w:sz w:val="24"/>
          <w:szCs w:val="24"/>
          <w:lang w:eastAsia="ar-SA"/>
        </w:rPr>
      </w:pPr>
    </w:p>
    <w:p w:rsidR="00CD03C7" w:rsidRPr="007B1FAB" w:rsidRDefault="00CD03C7" w:rsidP="00CD03C7">
      <w:pPr>
        <w:suppressAutoHyphens/>
        <w:spacing w:after="0" w:line="240" w:lineRule="auto"/>
        <w:rPr>
          <w:rFonts w:ascii="Times New Roman" w:eastAsia="@Arial Unicode MS" w:hAnsi="Times New Roman"/>
          <w:b/>
          <w:sz w:val="24"/>
          <w:szCs w:val="24"/>
          <w:lang w:eastAsia="ar-SA"/>
        </w:rPr>
      </w:pPr>
      <w:r w:rsidRPr="007B1FAB">
        <w:rPr>
          <w:rFonts w:ascii="Times New Roman" w:eastAsia="@Arial Unicode MS" w:hAnsi="Times New Roman"/>
          <w:b/>
          <w:sz w:val="24"/>
          <w:szCs w:val="24"/>
          <w:lang w:eastAsia="ar-SA"/>
        </w:rPr>
        <w:t>1.2.5.19. Родной ( башкирский) язык</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b/>
          <w:bCs/>
          <w:color w:val="000000"/>
          <w:sz w:val="24"/>
          <w:szCs w:val="24"/>
          <w:lang w:eastAsia="ru-RU"/>
        </w:rPr>
        <w:t>Речь и речевое общение</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использовать различные виды диалога в ситуациях формального и неформального, межличностного и межкультурного общения;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соблюдать нормы речевого поведения в типичных ситуациях общения;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предупреждать коммуникативные неудачи в процессе речевого общения.</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выступать перед аудиторией с небольшим докладом; публично представлять проект, реферат; публично защищать свою позицию;</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lastRenderedPageBreak/>
        <w:t>• </w:t>
      </w:r>
      <w:r w:rsidRPr="007B1FAB">
        <w:rPr>
          <w:rFonts w:ascii="Times New Roman" w:eastAsia="Times New Roman" w:hAnsi="Times New Roman"/>
          <w:iCs/>
          <w:color w:val="000000"/>
          <w:sz w:val="24"/>
          <w:szCs w:val="24"/>
          <w:lang w:eastAsia="ru-RU"/>
        </w:rPr>
        <w:t>участвовать в коллективном обсуждении проблем, аргументировать собственную позицию, доказывать её, убеждать;</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понимать основные причины коммуникативных неудач и объяснять их.</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b/>
          <w:bCs/>
          <w:color w:val="000000"/>
          <w:sz w:val="24"/>
          <w:szCs w:val="24"/>
          <w:lang w:eastAsia="ru-RU"/>
        </w:rPr>
        <w:t>Речевая деятельность</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hAnsi="Times New Roman"/>
          <w:b/>
          <w:bCs/>
          <w:i/>
          <w:iCs/>
          <w:color w:val="000000"/>
          <w:sz w:val="24"/>
          <w:szCs w:val="24"/>
          <w:lang w:eastAsia="ru-RU"/>
        </w:rPr>
        <w:t>Аудирование</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CD03C7" w:rsidRPr="007B1FAB" w:rsidRDefault="00CD03C7" w:rsidP="00CD03C7">
      <w:pPr>
        <w:shd w:val="clear" w:color="auto" w:fill="FFFFFF"/>
        <w:spacing w:after="0" w:line="240" w:lineRule="auto"/>
        <w:jc w:val="both"/>
        <w:rPr>
          <w:rFonts w:ascii="Times New Roman" w:eastAsia="Times New Roman" w:hAnsi="Times New Roman"/>
          <w:b/>
          <w:i/>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hAnsi="Times New Roman"/>
          <w:b/>
          <w:bCs/>
          <w:i/>
          <w:iCs/>
          <w:color w:val="000000"/>
          <w:sz w:val="24"/>
          <w:szCs w:val="24"/>
          <w:lang w:eastAsia="ru-RU"/>
        </w:rPr>
        <w:t>Чтение</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передавать схематически представленную информацию в виде связного текста;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использовать приёмы работы с учебной книгой, справочниками и другими информационными источниками, включая СМИ и ресурсы Интернета;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hAnsi="Times New Roman"/>
          <w:b/>
          <w:bCs/>
          <w:i/>
          <w:iCs/>
          <w:color w:val="000000"/>
          <w:sz w:val="24"/>
          <w:szCs w:val="24"/>
          <w:lang w:eastAsia="ru-RU"/>
        </w:rPr>
        <w:t>Говорение</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обсуждать и чётко формулировать цели, план совместной групповой учебной деятельности, распределение частей работы;</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lastRenderedPageBreak/>
        <w:t>• соблюдать в практике устного речевого общения основные орфоэпические, лексические, грамматические нормы современного башкирского литературного языка; стилистически корректно использовать лексику и фразеологию, правила речевого этикета.</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выступать перед аудиторией с докладом; публично защищать проект, реферат;</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участвовать в дискуссии на учебно-научные темы, соблюдая нормы учебно-научного общения;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анализировать</w:t>
      </w: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и оценивать речевые высказывания с точки зрения их успешности в достижении прогнозируемого результата.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hAnsi="Times New Roman"/>
          <w:b/>
          <w:bCs/>
          <w:i/>
          <w:iCs/>
          <w:color w:val="000000"/>
          <w:sz w:val="24"/>
          <w:szCs w:val="24"/>
          <w:lang w:eastAsia="ru-RU"/>
        </w:rPr>
        <w:t>Письмо</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984479">
      <w:pPr>
        <w:widowControl w:val="0"/>
        <w:numPr>
          <w:ilvl w:val="0"/>
          <w:numId w:val="238"/>
        </w:numPr>
        <w:shd w:val="clear" w:color="auto" w:fill="FFFFFF"/>
        <w:suppressAutoHyphens/>
        <w:autoSpaceDE w:val="0"/>
        <w:spacing w:after="0" w:line="240" w:lineRule="auto"/>
        <w:ind w:left="0"/>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CD03C7" w:rsidRPr="007B1FAB" w:rsidRDefault="00CD03C7" w:rsidP="00984479">
      <w:pPr>
        <w:widowControl w:val="0"/>
        <w:numPr>
          <w:ilvl w:val="0"/>
          <w:numId w:val="238"/>
        </w:numPr>
        <w:shd w:val="clear" w:color="auto" w:fill="FFFFFF"/>
        <w:suppressAutoHyphens/>
        <w:autoSpaceDE w:val="0"/>
        <w:spacing w:after="0" w:line="240" w:lineRule="auto"/>
        <w:ind w:left="0"/>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CD03C7" w:rsidRPr="007B1FAB" w:rsidRDefault="00CD03C7" w:rsidP="00984479">
      <w:pPr>
        <w:widowControl w:val="0"/>
        <w:numPr>
          <w:ilvl w:val="0"/>
          <w:numId w:val="238"/>
        </w:numPr>
        <w:shd w:val="clear" w:color="auto" w:fill="FFFFFF"/>
        <w:suppressAutoHyphens/>
        <w:autoSpaceDE w:val="0"/>
        <w:spacing w:after="0" w:line="240" w:lineRule="auto"/>
        <w:ind w:left="0"/>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писать рецензии, рефераты;</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составлять аннотации, тезисы выступления, конспекты;</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писать резюме, деловые письма, объявления</w:t>
      </w: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с учётом внеязыковых требований, предъявляемых к ним, и в соответствии со спецификой употребления языковых средств.</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b/>
          <w:bCs/>
          <w:color w:val="000000"/>
          <w:sz w:val="24"/>
          <w:szCs w:val="24"/>
          <w:lang w:eastAsia="ru-RU"/>
        </w:rPr>
        <w:t>Текст</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осуществлять информационную переработку текста, передавая его содержание в виде плана (простого, сложного), тезисов, схемы, таблицы и т. п.;</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создавать и редактировать собственные тексты различных типов речи, стилей, жанров с учётом требований к построению связного текста.</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b/>
          <w:bCs/>
          <w:color w:val="000000"/>
          <w:sz w:val="24"/>
          <w:szCs w:val="24"/>
          <w:lang w:eastAsia="ru-RU"/>
        </w:rPr>
        <w:t>Функциональные разновидности языка</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lastRenderedPageBreak/>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исправлять речевые недостатки, редактировать текст;</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сточки зрения специфики использования в них лексических, морфологических, синтаксических средств;</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выступать перед аудиторией сверстников с небольшой протокольно-этикетной, развлекательной, убеждающей речью.</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b/>
          <w:bCs/>
          <w:color w:val="000000"/>
          <w:sz w:val="24"/>
          <w:szCs w:val="24"/>
          <w:lang w:eastAsia="ru-RU"/>
        </w:rPr>
        <w:t>Фонетика</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проводить фонетический анализ слова;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соблюдать основные орфоэпические правила современного башкирского литературного языка;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извлекать необходимую информацию из орфоэпических словарей и справочников; использовать её в различных видах деятельности.</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опознавать основные выразительные средства фонетики (звукопись);</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выразительно читать прозаические и поэтические тексты;</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b/>
          <w:bCs/>
          <w:color w:val="000000"/>
          <w:sz w:val="24"/>
          <w:szCs w:val="24"/>
          <w:lang w:eastAsia="ru-RU"/>
        </w:rPr>
        <w:t>Лексикология и фразеология</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группировать слова по тематическим группам;</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подбирать к словам синонимы, антонимы;</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опознавать фразеологические обороты;</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соблюдать лексические нормы в устных и письменных высказываниях;</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использовать лексическую синонимию как средство исправления неоправданного повтора в речи и как средство связи предложений в тексте;</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опознавать основные виды тропов, построенных на переносном значении слова (метафора, эпитет, олицетворение);</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lastRenderedPageBreak/>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объяснять общие принципы классификации словарного состава башкирского языка;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аргументировать различие лексического и грамматического значений слова;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опознавать омонимы разных видов;</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оценивать собственную и чужую речь с точки зрения точного, уместного и выразительного словоупотребления;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извлекать необходимую информацию</w:t>
      </w: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и справочников, в том числе мультимедийных; использовать эту информацию в различных видах деятельности.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b/>
          <w:bCs/>
          <w:color w:val="000000"/>
          <w:sz w:val="24"/>
          <w:szCs w:val="24"/>
          <w:lang w:eastAsia="ru-RU"/>
        </w:rPr>
        <w:t>Морфология</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i/>
          <w:iCs/>
          <w:color w:val="000000"/>
          <w:sz w:val="24"/>
          <w:szCs w:val="24"/>
          <w:lang w:eastAsia="ru-RU"/>
        </w:rPr>
        <w:t>• </w:t>
      </w:r>
      <w:r w:rsidRPr="007B1FAB">
        <w:rPr>
          <w:rFonts w:ascii="Times New Roman" w:eastAsia="Times New Roman" w:hAnsi="Times New Roman"/>
          <w:color w:val="000000"/>
          <w:sz w:val="24"/>
          <w:szCs w:val="24"/>
          <w:lang w:eastAsia="ru-RU"/>
        </w:rPr>
        <w:t>опознавать самостоятельные (знаменательные) части речи и их формы, служебные части речи;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i/>
          <w:iCs/>
          <w:color w:val="000000"/>
          <w:sz w:val="24"/>
          <w:szCs w:val="24"/>
          <w:lang w:eastAsia="ru-RU"/>
        </w:rPr>
        <w:t>• </w:t>
      </w:r>
      <w:r w:rsidRPr="007B1FAB">
        <w:rPr>
          <w:rFonts w:ascii="Times New Roman" w:eastAsia="Times New Roman" w:hAnsi="Times New Roman"/>
          <w:color w:val="000000"/>
          <w:sz w:val="24"/>
          <w:szCs w:val="24"/>
          <w:lang w:eastAsia="ru-RU"/>
        </w:rPr>
        <w:t>анализировать слово с точки зрения его принадлежности к той или иной части речи;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i/>
          <w:iCs/>
          <w:color w:val="000000"/>
          <w:sz w:val="24"/>
          <w:szCs w:val="24"/>
          <w:lang w:eastAsia="ru-RU"/>
        </w:rPr>
        <w:t>• </w:t>
      </w:r>
      <w:r w:rsidRPr="007B1FAB">
        <w:rPr>
          <w:rFonts w:ascii="Times New Roman" w:eastAsia="Times New Roman" w:hAnsi="Times New Roman"/>
          <w:color w:val="000000"/>
          <w:sz w:val="24"/>
          <w:szCs w:val="24"/>
          <w:lang w:eastAsia="ru-RU"/>
        </w:rPr>
        <w:t>употреблять формы слов различных частей речи в соответствии с нормами современного башкирского литературного языка;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i/>
          <w:iCs/>
          <w:color w:val="000000"/>
          <w:sz w:val="24"/>
          <w:szCs w:val="24"/>
          <w:lang w:eastAsia="ru-RU"/>
        </w:rPr>
        <w:t>• </w:t>
      </w:r>
      <w:r w:rsidRPr="007B1FAB">
        <w:rPr>
          <w:rFonts w:ascii="Times New Roman" w:eastAsia="Times New Roman" w:hAnsi="Times New Roman"/>
          <w:color w:val="000000"/>
          <w:sz w:val="24"/>
          <w:szCs w:val="24"/>
          <w:lang w:eastAsia="ru-RU"/>
        </w:rPr>
        <w:t>применять морфологические знания и умения в практике правописания, в различных видах анализа;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i/>
          <w:iCs/>
          <w:color w:val="000000"/>
          <w:sz w:val="24"/>
          <w:szCs w:val="24"/>
          <w:lang w:eastAsia="ru-RU"/>
        </w:rPr>
        <w:t>• </w:t>
      </w:r>
      <w:r w:rsidRPr="007B1FAB">
        <w:rPr>
          <w:rFonts w:ascii="Times New Roman" w:eastAsia="Times New Roman" w:hAnsi="Times New Roman"/>
          <w:color w:val="000000"/>
          <w:sz w:val="24"/>
          <w:szCs w:val="24"/>
          <w:lang w:eastAsia="ru-RU"/>
        </w:rPr>
        <w:t>распознавать явления грамматической омонимии, существенные для решения орфографических и пунктуационных задач.</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iCs/>
          <w:color w:val="000000"/>
          <w:sz w:val="24"/>
          <w:szCs w:val="24"/>
          <w:lang w:eastAsia="ru-RU"/>
        </w:rPr>
        <w:t>• анализировать синонимические средства морфологии;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iCs/>
          <w:color w:val="000000"/>
          <w:sz w:val="24"/>
          <w:szCs w:val="24"/>
          <w:lang w:eastAsia="ru-RU"/>
        </w:rPr>
        <w:t>• различать грамматические омонимы;</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iCs/>
          <w:color w:val="000000"/>
          <w:sz w:val="24"/>
          <w:szCs w:val="24"/>
          <w:lang w:eastAsia="ru-RU"/>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iCs/>
          <w:color w:val="000000"/>
          <w:sz w:val="24"/>
          <w:szCs w:val="24"/>
          <w:lang w:eastAsia="ru-RU"/>
        </w:rPr>
        <w:t>• извлекать необходимую информацию</w:t>
      </w: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из словарей грамматических трудностей; использовать эту информацию в различных видах деятельности.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b/>
          <w:bCs/>
          <w:color w:val="000000"/>
          <w:sz w:val="24"/>
          <w:szCs w:val="24"/>
          <w:lang w:eastAsia="ru-RU"/>
        </w:rPr>
        <w:t>Синтаксис</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опознавать основные единицы синтаксиса (словосочетание, предложение) и их виды;</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употреблять синтаксические единицы в соответствии с нормами современного башкирского литературного языка;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использовать разнообразные синонимические синтаксические конструкции в собственной речевой практике;</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i/>
          <w:iCs/>
          <w:color w:val="000000"/>
          <w:sz w:val="24"/>
          <w:szCs w:val="24"/>
          <w:lang w:eastAsia="ru-RU"/>
        </w:rPr>
        <w:t>• </w:t>
      </w:r>
      <w:r w:rsidRPr="007B1FAB">
        <w:rPr>
          <w:rFonts w:ascii="Times New Roman" w:eastAsia="Times New Roman" w:hAnsi="Times New Roman"/>
          <w:color w:val="000000"/>
          <w:sz w:val="24"/>
          <w:szCs w:val="24"/>
          <w:lang w:eastAsia="ru-RU"/>
        </w:rPr>
        <w:t>применять синтаксические знания и умения в практике правописания, в различных видах анализа.</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анализировать синонимические средства синтаксиса;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b/>
          <w:bCs/>
          <w:color w:val="000000"/>
          <w:sz w:val="24"/>
          <w:szCs w:val="24"/>
          <w:lang w:eastAsia="ru-RU"/>
        </w:rPr>
        <w:lastRenderedPageBreak/>
        <w:t>Правописание: орфография и пунктуация</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соблюдать орфографические и пунктуационные нормы в процессе письма (в объёме содержания курса);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объяснять выбор написания в устной форме (рассуждение) и письменной форме (с помощью графических символов);</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обнаруживать и исправлять орфографические и пунктуационные ошибки;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извлекать необходимую информацию из орфографических словарей и справочников; использовать её в процессе письма.</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демонстрировать роль орфографии и пунктуации в передаче смысловой стороны речи;</w:t>
      </w:r>
    </w:p>
    <w:p w:rsidR="00CD03C7" w:rsidRPr="007B1FAB" w:rsidRDefault="00CD03C7" w:rsidP="00CD03C7">
      <w:pPr>
        <w:shd w:val="clear" w:color="auto" w:fill="FFFFFF"/>
        <w:spacing w:after="0" w:line="240" w:lineRule="auto"/>
        <w:jc w:val="both"/>
        <w:rPr>
          <w:rFonts w:ascii="Times New Roman" w:eastAsia="Times New Roman" w:hAnsi="Times New Roman"/>
          <w:iCs/>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b/>
          <w:bCs/>
          <w:color w:val="000000"/>
          <w:sz w:val="24"/>
          <w:szCs w:val="24"/>
          <w:lang w:eastAsia="ru-RU"/>
        </w:rPr>
        <w:t>Литература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b/>
          <w:bCs/>
          <w:color w:val="000000"/>
          <w:sz w:val="24"/>
          <w:szCs w:val="24"/>
          <w:lang w:eastAsia="ru-RU"/>
        </w:rPr>
        <w:t>Устное народное творчество</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выделять нравственную проблематику фольклорных текстов как основу для развития представлений о нравственном идеале башкирского и русского народов, формирования представлений о башкирском национальном характере;</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видеть черты башкирского национального характера в героях башкирских сказок и эпосов, видеть черты национального характера своего народа в героях народных сказок и эпосов;</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целенаправленно использовать малые фольклорные жанры в своих устных и письменных высказываниях;</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определять с помощью пословицы жизненную/вымышленную ситуацию;</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выразительно читать сказки, эпосы, кубаиры, соблюдая соответствующий интонационный рисунок устного рассказывания;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i/>
          <w:iCs/>
          <w:color w:val="000000"/>
          <w:sz w:val="24"/>
          <w:szCs w:val="24"/>
          <w:lang w:eastAsia="ru-RU"/>
        </w:rPr>
        <w:t>• </w:t>
      </w:r>
      <w:r w:rsidRPr="007B1FAB">
        <w:rPr>
          <w:rFonts w:ascii="Times New Roman" w:eastAsia="Times New Roman" w:hAnsi="Times New Roman"/>
          <w:color w:val="000000"/>
          <w:sz w:val="24"/>
          <w:szCs w:val="24"/>
          <w:lang w:eastAsia="ru-RU"/>
        </w:rPr>
        <w:t>видеть необычное в обычном, устанавливать неочевидные связи между предметами, явлениями, действиями, отгадывая или сочиняя загадку.</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башкирского народов);</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рассказывать о самостоятельно прочитанной сказке, эпосе, обосновывая свой выбор;</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val="be-BY" w:eastAsia="ru-RU"/>
        </w:rPr>
      </w:pPr>
      <w:r w:rsidRPr="007B1FAB">
        <w:rPr>
          <w:rFonts w:ascii="Times New Roman" w:eastAsia="Times New Roman" w:hAnsi="Times New Roman"/>
          <w:iCs/>
          <w:color w:val="000000"/>
          <w:sz w:val="24"/>
          <w:szCs w:val="24"/>
          <w:lang w:eastAsia="ru-RU"/>
        </w:rPr>
        <w:t>• сочинять сказку (в том числе и по пословице), кубаир и/или придумывать сюжетные линии</w:t>
      </w:r>
      <w:r w:rsidRPr="007B1FAB">
        <w:rPr>
          <w:rFonts w:ascii="Times New Roman" w:eastAsia="Times New Roman" w:hAnsi="Times New Roman"/>
          <w:color w:val="000000"/>
          <w:sz w:val="24"/>
          <w:szCs w:val="24"/>
          <w:lang w:val="be-BY" w:eastAsia="ru-RU"/>
        </w:rPr>
        <w:t>.</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b/>
          <w:bCs/>
          <w:color w:val="000000"/>
          <w:sz w:val="24"/>
          <w:szCs w:val="24"/>
          <w:lang w:eastAsia="ru-RU"/>
        </w:rPr>
        <w:t>Башкирская  литература XVIII-</w:t>
      </w:r>
      <w:r w:rsidRPr="007B1FAB">
        <w:rPr>
          <w:rFonts w:ascii="Times New Roman" w:eastAsia="Times New Roman" w:hAnsi="Times New Roman"/>
          <w:b/>
          <w:bCs/>
          <w:color w:val="000000"/>
          <w:sz w:val="24"/>
          <w:szCs w:val="24"/>
          <w:lang w:val="en-US" w:eastAsia="ru-RU"/>
        </w:rPr>
        <w:t>XIX</w:t>
      </w:r>
      <w:r w:rsidRPr="007B1FAB">
        <w:rPr>
          <w:rFonts w:ascii="Times New Roman" w:eastAsia="Times New Roman" w:hAnsi="Times New Roman"/>
          <w:b/>
          <w:bCs/>
          <w:color w:val="000000"/>
          <w:sz w:val="24"/>
          <w:szCs w:val="24"/>
          <w:lang w:eastAsia="ru-RU"/>
        </w:rPr>
        <w:t> вв. Башкирская  литература XX—XX</w:t>
      </w:r>
      <w:r w:rsidRPr="007B1FAB">
        <w:rPr>
          <w:rFonts w:ascii="Times New Roman" w:eastAsia="Times New Roman" w:hAnsi="Times New Roman"/>
          <w:b/>
          <w:bCs/>
          <w:color w:val="000000"/>
          <w:sz w:val="24"/>
          <w:szCs w:val="24"/>
          <w:lang w:val="en-US" w:eastAsia="ru-RU"/>
        </w:rPr>
        <w:t>I</w:t>
      </w:r>
      <w:r w:rsidRPr="007B1FAB">
        <w:rPr>
          <w:rFonts w:ascii="Times New Roman" w:eastAsia="Times New Roman" w:hAnsi="Times New Roman"/>
          <w:b/>
          <w:bCs/>
          <w:color w:val="000000"/>
          <w:sz w:val="24"/>
          <w:szCs w:val="24"/>
          <w:lang w:eastAsia="ru-RU"/>
        </w:rPr>
        <w:t xml:space="preserve"> вв. </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color w:val="000000"/>
          <w:sz w:val="24"/>
          <w:szCs w:val="24"/>
          <w:u w:val="single"/>
          <w:lang w:eastAsia="ru-RU"/>
        </w:rPr>
        <w:t>Выпускник научится: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lastRenderedPageBreak/>
        <w:t>• воспринимать художественный текст как произведение искусства, послание автора читателю, современнику и потомку;</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определять актуальность произведений для читателей разных поколений и вступать в диалог с другими читателями;</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анализировать и истолковывать произведения разной жанровой природы, аргументированно формулируя своё отношение к прочитанному;</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создавать собственный текст аналитического и интерпретирующего характера в различных форматах;</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сопоставлять произведение словесного искусства и его воплощение в других искусствах;</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работать с разными источниками информации и владеть основными способами её обработки и презентации.</w:t>
      </w:r>
    </w:p>
    <w:p w:rsidR="00CD03C7" w:rsidRPr="007B1FAB" w:rsidRDefault="00CD03C7" w:rsidP="00CD03C7">
      <w:pPr>
        <w:shd w:val="clear" w:color="auto" w:fill="FFFFFF"/>
        <w:spacing w:after="0" w:line="240" w:lineRule="auto"/>
        <w:jc w:val="both"/>
        <w:rPr>
          <w:rFonts w:ascii="Times New Roman" w:eastAsia="Times New Roman" w:hAnsi="Times New Roman"/>
          <w:b/>
          <w:color w:val="000000"/>
          <w:sz w:val="24"/>
          <w:szCs w:val="24"/>
          <w:u w:val="single"/>
          <w:lang w:eastAsia="ru-RU"/>
        </w:rPr>
      </w:pPr>
      <w:r w:rsidRPr="007B1FAB">
        <w:rPr>
          <w:rFonts w:ascii="Times New Roman" w:eastAsia="Times New Roman" w:hAnsi="Times New Roman"/>
          <w:b/>
          <w:i/>
          <w:iCs/>
          <w:color w:val="000000"/>
          <w:sz w:val="24"/>
          <w:szCs w:val="24"/>
          <w:u w:val="single"/>
          <w:lang w:eastAsia="ru-RU"/>
        </w:rPr>
        <w:t>Выпускник получит возможность научиться:</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выбирать путь анализа произведения, адекватный жанрово-родовой природе художественного текста;</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 </w:t>
      </w:r>
      <w:r w:rsidRPr="007B1FAB">
        <w:rPr>
          <w:rFonts w:ascii="Times New Roman" w:eastAsia="Times New Roman" w:hAnsi="Times New Roman"/>
          <w:iCs/>
          <w:color w:val="000000"/>
          <w:sz w:val="24"/>
          <w:szCs w:val="24"/>
          <w:lang w:eastAsia="ru-RU"/>
        </w:rPr>
        <w:t>дифференцировать элементы поэтики художественного текста, видеть их художественную и смысловую функцию;</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w:t>
      </w:r>
      <w:r w:rsidRPr="007B1FAB">
        <w:rPr>
          <w:rFonts w:ascii="Times New Roman" w:eastAsia="Times New Roman" w:hAnsi="Times New Roman"/>
          <w:iCs/>
          <w:color w:val="000000"/>
          <w:sz w:val="24"/>
          <w:szCs w:val="24"/>
          <w:lang w:eastAsia="ru-RU"/>
        </w:rPr>
        <w:t>оценивать интерпретацию художественного текста, созданную средствами других искусств;</w:t>
      </w:r>
    </w:p>
    <w:p w:rsidR="00CD03C7" w:rsidRPr="007B1FAB" w:rsidRDefault="00CD03C7" w:rsidP="00CD03C7">
      <w:pPr>
        <w:shd w:val="clear" w:color="auto" w:fill="FFFFFF"/>
        <w:spacing w:after="0" w:line="240" w:lineRule="auto"/>
        <w:jc w:val="both"/>
        <w:rPr>
          <w:rFonts w:ascii="Times New Roman" w:eastAsia="Times New Roman" w:hAnsi="Times New Roman"/>
          <w:color w:val="000000"/>
          <w:sz w:val="24"/>
          <w:szCs w:val="24"/>
          <w:lang w:eastAsia="ru-RU"/>
        </w:rPr>
      </w:pPr>
      <w:r w:rsidRPr="007B1FAB">
        <w:rPr>
          <w:rFonts w:ascii="Times New Roman" w:eastAsia="Times New Roman" w:hAnsi="Times New Roman"/>
          <w:color w:val="000000"/>
          <w:sz w:val="24"/>
          <w:szCs w:val="24"/>
          <w:lang w:eastAsia="ru-RU"/>
        </w:rPr>
        <w:t>-</w:t>
      </w:r>
      <w:r w:rsidRPr="007B1FAB">
        <w:rPr>
          <w:rFonts w:ascii="Times New Roman" w:eastAsia="Times New Roman" w:hAnsi="Times New Roman"/>
          <w:iCs/>
          <w:color w:val="000000"/>
          <w:sz w:val="24"/>
          <w:szCs w:val="24"/>
          <w:lang w:eastAsia="ru-RU"/>
        </w:rPr>
        <w:t>создавать собственную интерпретацию изученного текста средствами других искусств;</w:t>
      </w:r>
    </w:p>
    <w:p w:rsidR="00CD03C7" w:rsidRPr="007B1FAB" w:rsidRDefault="00CD03C7" w:rsidP="00CD03C7">
      <w:pPr>
        <w:shd w:val="clear" w:color="auto" w:fill="FFFFFF"/>
        <w:spacing w:after="0" w:line="240" w:lineRule="auto"/>
        <w:jc w:val="both"/>
        <w:rPr>
          <w:rFonts w:ascii="Times New Roman" w:eastAsia="Times New Roman" w:hAnsi="Times New Roman"/>
          <w:iCs/>
          <w:color w:val="000000"/>
          <w:sz w:val="24"/>
          <w:szCs w:val="24"/>
          <w:lang w:eastAsia="ru-RU"/>
        </w:rPr>
      </w:pPr>
      <w:r w:rsidRPr="007B1FAB">
        <w:rPr>
          <w:rFonts w:ascii="Times New Roman" w:eastAsia="Times New Roman" w:hAnsi="Times New Roman"/>
          <w:color w:val="000000"/>
          <w:sz w:val="24"/>
          <w:szCs w:val="24"/>
          <w:lang w:eastAsia="ru-RU"/>
        </w:rPr>
        <w:t>-</w:t>
      </w:r>
      <w:r w:rsidRPr="007B1FAB">
        <w:rPr>
          <w:rFonts w:ascii="Times New Roman" w:eastAsia="Times New Roman" w:hAnsi="Times New Roman"/>
          <w:iCs/>
          <w:color w:val="000000"/>
          <w:sz w:val="24"/>
          <w:szCs w:val="24"/>
          <w:lang w:eastAsia="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CD03C7" w:rsidRPr="007B1FAB" w:rsidRDefault="00CD03C7" w:rsidP="00CD03C7">
      <w:pPr>
        <w:suppressAutoHyphens/>
        <w:spacing w:after="0" w:line="240" w:lineRule="auto"/>
        <w:jc w:val="center"/>
        <w:rPr>
          <w:rFonts w:ascii="Times New Roman" w:eastAsia="@Arial Unicode MS" w:hAnsi="Times New Roman"/>
          <w:b/>
          <w:sz w:val="24"/>
          <w:szCs w:val="24"/>
          <w:lang w:eastAsia="ar-SA"/>
        </w:rPr>
      </w:pPr>
    </w:p>
    <w:p w:rsidR="002F5340" w:rsidRPr="007B1FAB" w:rsidRDefault="001E2A07" w:rsidP="00B52151">
      <w:pPr>
        <w:spacing w:after="0" w:line="240" w:lineRule="auto"/>
        <w:ind w:firstLine="708"/>
        <w:rPr>
          <w:rFonts w:ascii="Times New Roman" w:eastAsia="Times New Roman" w:hAnsi="Times New Roman"/>
          <w:b/>
          <w:bCs/>
          <w:sz w:val="24"/>
          <w:szCs w:val="24"/>
          <w:lang w:eastAsia="ru-RU"/>
        </w:rPr>
      </w:pPr>
      <w:bookmarkStart w:id="99" w:name="_Toc410653972"/>
      <w:bookmarkStart w:id="100" w:name="_Toc414553158"/>
      <w:r w:rsidRPr="007B1FAB">
        <w:rPr>
          <w:rFonts w:ascii="Times New Roman" w:hAnsi="Times New Roman"/>
          <w:b/>
          <w:sz w:val="24"/>
          <w:szCs w:val="24"/>
        </w:rPr>
        <w:t xml:space="preserve">1.3. </w:t>
      </w:r>
      <w:r w:rsidR="00B540EE" w:rsidRPr="007B1FAB">
        <w:rPr>
          <w:rFonts w:ascii="Times New Roman" w:hAnsi="Times New Roman"/>
          <w:b/>
          <w:sz w:val="24"/>
          <w:szCs w:val="24"/>
        </w:rPr>
        <w:t xml:space="preserve">Система оценки </w:t>
      </w:r>
      <w:bookmarkEnd w:id="97"/>
      <w:r w:rsidR="000D4F24" w:rsidRPr="007B1FAB">
        <w:rPr>
          <w:rFonts w:ascii="Times New Roman" w:hAnsi="Times New Roman"/>
          <w:b/>
          <w:sz w:val="24"/>
          <w:szCs w:val="24"/>
        </w:rPr>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7B1FAB" w:rsidRDefault="002F5340" w:rsidP="00595BA7">
      <w:pPr>
        <w:pStyle w:val="afffa"/>
        <w:spacing w:line="240" w:lineRule="auto"/>
        <w:ind w:firstLine="709"/>
        <w:rPr>
          <w:b/>
          <w:sz w:val="24"/>
          <w:szCs w:val="24"/>
        </w:rPr>
      </w:pPr>
      <w:r w:rsidRPr="007B1FAB">
        <w:rPr>
          <w:b/>
          <w:sz w:val="24"/>
          <w:szCs w:val="24"/>
        </w:rPr>
        <w:t>1.3.1. Общие положения</w:t>
      </w:r>
    </w:p>
    <w:p w:rsidR="002F5340" w:rsidRPr="007B1FAB" w:rsidRDefault="002F5340" w:rsidP="00595BA7">
      <w:pPr>
        <w:pStyle w:val="afffa"/>
        <w:spacing w:line="240" w:lineRule="auto"/>
        <w:ind w:firstLine="709"/>
        <w:rPr>
          <w:sz w:val="24"/>
          <w:szCs w:val="24"/>
        </w:rPr>
      </w:pPr>
      <w:r w:rsidRPr="007B1FAB">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B1FAB" w:rsidRDefault="002F5340" w:rsidP="00595BA7">
      <w:pPr>
        <w:pStyle w:val="afffa"/>
        <w:spacing w:line="240" w:lineRule="auto"/>
        <w:ind w:firstLine="709"/>
        <w:rPr>
          <w:sz w:val="24"/>
          <w:szCs w:val="24"/>
        </w:rPr>
      </w:pPr>
      <w:r w:rsidRPr="007B1FAB">
        <w:rPr>
          <w:sz w:val="24"/>
          <w:szCs w:val="24"/>
        </w:rPr>
        <w:t xml:space="preserve">Основными </w:t>
      </w:r>
      <w:r w:rsidRPr="007B1FAB">
        <w:rPr>
          <w:b/>
          <w:sz w:val="24"/>
          <w:szCs w:val="24"/>
        </w:rPr>
        <w:t>направлениями и целями</w:t>
      </w:r>
      <w:r w:rsidRPr="007B1FAB">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7B1FAB" w:rsidRDefault="002F5340" w:rsidP="00984479">
      <w:pPr>
        <w:pStyle w:val="afffa"/>
        <w:numPr>
          <w:ilvl w:val="0"/>
          <w:numId w:val="170"/>
        </w:numPr>
        <w:spacing w:line="240" w:lineRule="auto"/>
        <w:ind w:left="0" w:firstLine="709"/>
        <w:rPr>
          <w:sz w:val="24"/>
          <w:szCs w:val="24"/>
        </w:rPr>
      </w:pPr>
      <w:r w:rsidRPr="007B1FAB">
        <w:rPr>
          <w:sz w:val="24"/>
          <w:szCs w:val="24"/>
        </w:rP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B1FAB" w:rsidRDefault="002F5340" w:rsidP="00984479">
      <w:pPr>
        <w:pStyle w:val="afffa"/>
        <w:numPr>
          <w:ilvl w:val="0"/>
          <w:numId w:val="170"/>
        </w:numPr>
        <w:spacing w:line="240" w:lineRule="auto"/>
        <w:ind w:left="0" w:firstLine="709"/>
        <w:rPr>
          <w:sz w:val="24"/>
          <w:szCs w:val="24"/>
        </w:rPr>
      </w:pPr>
      <w:r w:rsidRPr="007B1FAB">
        <w:rPr>
          <w:sz w:val="24"/>
          <w:szCs w:val="24"/>
        </w:rPr>
        <w:t>оценка результатов деятельности педагогических кадровкак основа аттестационных процедур;</w:t>
      </w:r>
    </w:p>
    <w:p w:rsidR="002F5340" w:rsidRPr="007B1FAB" w:rsidRDefault="002F5340" w:rsidP="00984479">
      <w:pPr>
        <w:pStyle w:val="afffa"/>
        <w:numPr>
          <w:ilvl w:val="0"/>
          <w:numId w:val="170"/>
        </w:numPr>
        <w:spacing w:line="240" w:lineRule="auto"/>
        <w:ind w:left="0" w:firstLine="709"/>
        <w:rPr>
          <w:sz w:val="24"/>
          <w:szCs w:val="24"/>
        </w:rPr>
      </w:pPr>
      <w:r w:rsidRPr="007B1FAB">
        <w:rPr>
          <w:sz w:val="24"/>
          <w:szCs w:val="24"/>
        </w:rPr>
        <w:t>оценка результатов деятельности образовательной организациикак основа аккредитационных процедур.</w:t>
      </w:r>
    </w:p>
    <w:p w:rsidR="002F5340" w:rsidRPr="007B1FAB" w:rsidRDefault="002F5340" w:rsidP="00595BA7">
      <w:pPr>
        <w:pStyle w:val="afffa"/>
        <w:spacing w:line="240" w:lineRule="auto"/>
        <w:ind w:firstLine="709"/>
        <w:rPr>
          <w:sz w:val="24"/>
          <w:szCs w:val="24"/>
        </w:rPr>
      </w:pPr>
      <w:r w:rsidRPr="007B1FAB">
        <w:rPr>
          <w:sz w:val="24"/>
          <w:szCs w:val="24"/>
        </w:rPr>
        <w:t xml:space="preserve">Основным </w:t>
      </w:r>
      <w:r w:rsidRPr="007B1FAB">
        <w:rPr>
          <w:b/>
          <w:sz w:val="24"/>
          <w:szCs w:val="24"/>
        </w:rPr>
        <w:t>объектом</w:t>
      </w:r>
      <w:r w:rsidRPr="007B1FAB">
        <w:rPr>
          <w:sz w:val="24"/>
          <w:szCs w:val="24"/>
        </w:rPr>
        <w:t xml:space="preserve"> системы оценки, ее </w:t>
      </w:r>
      <w:r w:rsidRPr="007B1FAB">
        <w:rPr>
          <w:b/>
          <w:sz w:val="24"/>
          <w:szCs w:val="24"/>
        </w:rPr>
        <w:t>содержательной и критериальной базой</w:t>
      </w:r>
      <w:r w:rsidRPr="007B1FAB">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B1FAB" w:rsidRDefault="002F5340" w:rsidP="00595BA7">
      <w:pPr>
        <w:pStyle w:val="afffa"/>
        <w:spacing w:line="240" w:lineRule="auto"/>
        <w:ind w:firstLine="709"/>
        <w:rPr>
          <w:sz w:val="24"/>
          <w:szCs w:val="24"/>
        </w:rPr>
      </w:pPr>
      <w:r w:rsidRPr="007B1FAB">
        <w:rPr>
          <w:sz w:val="24"/>
          <w:szCs w:val="24"/>
        </w:rPr>
        <w:t>Система оценки включает процедуры внутренней и внешней оценки.</w:t>
      </w:r>
    </w:p>
    <w:p w:rsidR="002F5340" w:rsidRPr="007B1FAB" w:rsidRDefault="002F5340" w:rsidP="00595BA7">
      <w:pPr>
        <w:pStyle w:val="afffa"/>
        <w:spacing w:line="240" w:lineRule="auto"/>
        <w:ind w:firstLine="709"/>
        <w:rPr>
          <w:sz w:val="24"/>
          <w:szCs w:val="24"/>
        </w:rPr>
      </w:pPr>
      <w:r w:rsidRPr="007B1FAB">
        <w:rPr>
          <w:b/>
          <w:sz w:val="24"/>
          <w:szCs w:val="24"/>
        </w:rPr>
        <w:t>Внутренняя оценка</w:t>
      </w:r>
      <w:r w:rsidRPr="007B1FAB">
        <w:rPr>
          <w:sz w:val="24"/>
          <w:szCs w:val="24"/>
        </w:rPr>
        <w:t>включает:</w:t>
      </w:r>
    </w:p>
    <w:p w:rsidR="002F5340" w:rsidRPr="007B1FAB" w:rsidRDefault="002F5340" w:rsidP="00984479">
      <w:pPr>
        <w:pStyle w:val="afffa"/>
        <w:numPr>
          <w:ilvl w:val="0"/>
          <w:numId w:val="172"/>
        </w:numPr>
        <w:spacing w:line="240" w:lineRule="auto"/>
        <w:ind w:left="0"/>
        <w:rPr>
          <w:sz w:val="24"/>
          <w:szCs w:val="24"/>
        </w:rPr>
      </w:pPr>
      <w:r w:rsidRPr="007B1FAB">
        <w:rPr>
          <w:sz w:val="24"/>
          <w:szCs w:val="24"/>
        </w:rPr>
        <w:t>стартовую диагностику,</w:t>
      </w:r>
    </w:p>
    <w:p w:rsidR="002F5340" w:rsidRPr="007B1FAB" w:rsidRDefault="002F5340" w:rsidP="00984479">
      <w:pPr>
        <w:pStyle w:val="afffa"/>
        <w:numPr>
          <w:ilvl w:val="0"/>
          <w:numId w:val="172"/>
        </w:numPr>
        <w:spacing w:line="240" w:lineRule="auto"/>
        <w:ind w:left="0"/>
        <w:rPr>
          <w:sz w:val="24"/>
          <w:szCs w:val="24"/>
        </w:rPr>
      </w:pPr>
      <w:r w:rsidRPr="007B1FAB">
        <w:rPr>
          <w:sz w:val="24"/>
          <w:szCs w:val="24"/>
        </w:rPr>
        <w:t>текущую и тематическую оценку,</w:t>
      </w:r>
    </w:p>
    <w:p w:rsidR="002F5340" w:rsidRPr="007B1FAB" w:rsidRDefault="002F5340" w:rsidP="00984479">
      <w:pPr>
        <w:pStyle w:val="afffa"/>
        <w:numPr>
          <w:ilvl w:val="0"/>
          <w:numId w:val="172"/>
        </w:numPr>
        <w:spacing w:line="240" w:lineRule="auto"/>
        <w:ind w:left="0"/>
        <w:rPr>
          <w:sz w:val="24"/>
          <w:szCs w:val="24"/>
        </w:rPr>
      </w:pPr>
      <w:r w:rsidRPr="007B1FAB">
        <w:rPr>
          <w:sz w:val="24"/>
          <w:szCs w:val="24"/>
        </w:rPr>
        <w:t>портфолио,</w:t>
      </w:r>
    </w:p>
    <w:p w:rsidR="002F5340" w:rsidRPr="007B1FAB" w:rsidRDefault="002F5340" w:rsidP="00984479">
      <w:pPr>
        <w:pStyle w:val="afffa"/>
        <w:numPr>
          <w:ilvl w:val="0"/>
          <w:numId w:val="172"/>
        </w:numPr>
        <w:spacing w:line="240" w:lineRule="auto"/>
        <w:ind w:left="0"/>
        <w:rPr>
          <w:sz w:val="24"/>
          <w:szCs w:val="24"/>
        </w:rPr>
      </w:pPr>
      <w:r w:rsidRPr="007B1FAB">
        <w:rPr>
          <w:sz w:val="24"/>
          <w:szCs w:val="24"/>
        </w:rPr>
        <w:t>внутришкольный мониторинг образовательных достижений,</w:t>
      </w:r>
    </w:p>
    <w:p w:rsidR="002F5340" w:rsidRPr="007B1FAB" w:rsidRDefault="002F5340" w:rsidP="00984479">
      <w:pPr>
        <w:pStyle w:val="afffa"/>
        <w:numPr>
          <w:ilvl w:val="0"/>
          <w:numId w:val="172"/>
        </w:numPr>
        <w:spacing w:line="240" w:lineRule="auto"/>
        <w:ind w:left="0"/>
        <w:rPr>
          <w:sz w:val="24"/>
          <w:szCs w:val="24"/>
        </w:rPr>
      </w:pPr>
      <w:r w:rsidRPr="007B1FAB">
        <w:rPr>
          <w:sz w:val="24"/>
          <w:szCs w:val="24"/>
        </w:rPr>
        <w:t>промежуточную и итоговую аттестацию обучающихся.</w:t>
      </w:r>
    </w:p>
    <w:p w:rsidR="002F5340" w:rsidRPr="007B1FAB" w:rsidRDefault="002F5340" w:rsidP="00595BA7">
      <w:pPr>
        <w:pStyle w:val="afffa"/>
        <w:spacing w:line="240" w:lineRule="auto"/>
        <w:ind w:firstLine="709"/>
        <w:rPr>
          <w:sz w:val="24"/>
          <w:szCs w:val="24"/>
        </w:rPr>
      </w:pPr>
      <w:r w:rsidRPr="007B1FAB">
        <w:rPr>
          <w:sz w:val="24"/>
          <w:szCs w:val="24"/>
        </w:rPr>
        <w:lastRenderedPageBreak/>
        <w:t xml:space="preserve">К </w:t>
      </w:r>
      <w:r w:rsidRPr="007B1FAB">
        <w:rPr>
          <w:b/>
          <w:sz w:val="24"/>
          <w:szCs w:val="24"/>
        </w:rPr>
        <w:t>внешним процедурам</w:t>
      </w:r>
      <w:r w:rsidRPr="007B1FAB">
        <w:rPr>
          <w:sz w:val="24"/>
          <w:szCs w:val="24"/>
        </w:rPr>
        <w:t xml:space="preserve"> относятся:</w:t>
      </w:r>
    </w:p>
    <w:p w:rsidR="002F5340" w:rsidRPr="007B1FAB" w:rsidRDefault="002F5340" w:rsidP="00984479">
      <w:pPr>
        <w:pStyle w:val="afffa"/>
        <w:numPr>
          <w:ilvl w:val="0"/>
          <w:numId w:val="173"/>
        </w:numPr>
        <w:spacing w:line="240" w:lineRule="auto"/>
        <w:ind w:left="0" w:firstLine="709"/>
        <w:rPr>
          <w:sz w:val="24"/>
          <w:szCs w:val="24"/>
        </w:rPr>
      </w:pPr>
      <w:r w:rsidRPr="007B1FAB">
        <w:rPr>
          <w:sz w:val="24"/>
          <w:szCs w:val="24"/>
        </w:rPr>
        <w:t>государственная итоговая аттестация,</w:t>
      </w:r>
    </w:p>
    <w:p w:rsidR="002F5340" w:rsidRPr="007B1FAB" w:rsidRDefault="002F5340" w:rsidP="00984479">
      <w:pPr>
        <w:pStyle w:val="afffa"/>
        <w:numPr>
          <w:ilvl w:val="0"/>
          <w:numId w:val="173"/>
        </w:numPr>
        <w:spacing w:line="240" w:lineRule="auto"/>
        <w:ind w:left="0" w:firstLine="709"/>
        <w:rPr>
          <w:sz w:val="24"/>
          <w:szCs w:val="24"/>
        </w:rPr>
      </w:pPr>
      <w:r w:rsidRPr="007B1FAB">
        <w:rPr>
          <w:sz w:val="24"/>
          <w:szCs w:val="24"/>
        </w:rPr>
        <w:t>независимая оценка качества образования и</w:t>
      </w:r>
    </w:p>
    <w:p w:rsidR="002F5340" w:rsidRPr="007B1FAB" w:rsidRDefault="002F5340" w:rsidP="00984479">
      <w:pPr>
        <w:pStyle w:val="afffa"/>
        <w:numPr>
          <w:ilvl w:val="0"/>
          <w:numId w:val="173"/>
        </w:numPr>
        <w:spacing w:line="240" w:lineRule="auto"/>
        <w:ind w:left="0" w:firstLine="709"/>
        <w:rPr>
          <w:sz w:val="24"/>
          <w:szCs w:val="24"/>
        </w:rPr>
      </w:pPr>
      <w:r w:rsidRPr="007B1FAB">
        <w:rPr>
          <w:sz w:val="24"/>
          <w:szCs w:val="24"/>
        </w:rPr>
        <w:t>мониторинговые исследования муниципального, регионального и федерального уровней.</w:t>
      </w:r>
    </w:p>
    <w:p w:rsidR="002F5340" w:rsidRPr="007B1FAB" w:rsidRDefault="002F5340" w:rsidP="00595BA7">
      <w:pPr>
        <w:pStyle w:val="afffa"/>
        <w:spacing w:line="240" w:lineRule="auto"/>
        <w:ind w:firstLine="709"/>
        <w:rPr>
          <w:sz w:val="24"/>
          <w:szCs w:val="24"/>
        </w:rPr>
      </w:pPr>
      <w:r w:rsidRPr="007B1FAB">
        <w:rPr>
          <w:sz w:val="24"/>
          <w:szCs w:val="24"/>
        </w:rPr>
        <w:t>Особенности каждой из указанных процедур описаны в п.1.3.3 настоящего документа.</w:t>
      </w:r>
    </w:p>
    <w:p w:rsidR="002F5340" w:rsidRPr="007B1FAB" w:rsidRDefault="002F5340" w:rsidP="00595BA7">
      <w:pPr>
        <w:pStyle w:val="a8"/>
        <w:ind w:left="0" w:firstLine="709"/>
        <w:jc w:val="both"/>
        <w:rPr>
          <w:rFonts w:ascii="Times New Roman" w:hAnsi="Times New Roman"/>
        </w:rPr>
      </w:pPr>
      <w:r w:rsidRPr="007B1FAB">
        <w:rPr>
          <w:rFonts w:ascii="Times New Roman" w:hAnsi="Times New Roman"/>
        </w:rPr>
        <w:t xml:space="preserve">В соответствии с ФГОС ООО система оценки образовательной организации реализует </w:t>
      </w:r>
      <w:r w:rsidRPr="007B1FAB">
        <w:rPr>
          <w:rFonts w:ascii="Times New Roman" w:hAnsi="Times New Roman"/>
          <w:b/>
        </w:rPr>
        <w:t>системно-деятельностный, уровневый и комплексный подходы</w:t>
      </w:r>
      <w:r w:rsidRPr="007B1FAB">
        <w:rPr>
          <w:rFonts w:ascii="Times New Roman" w:hAnsi="Times New Roman"/>
        </w:rPr>
        <w:t xml:space="preserve"> к оценке образовательных достижений.</w:t>
      </w:r>
    </w:p>
    <w:p w:rsidR="002F5340" w:rsidRPr="007B1FAB" w:rsidRDefault="002F5340" w:rsidP="00595BA7">
      <w:pPr>
        <w:pStyle w:val="a8"/>
        <w:ind w:left="0" w:firstLine="709"/>
        <w:jc w:val="both"/>
        <w:rPr>
          <w:rFonts w:ascii="Times New Roman" w:hAnsi="Times New Roman"/>
        </w:rPr>
      </w:pPr>
      <w:r w:rsidRPr="007B1FAB">
        <w:rPr>
          <w:rFonts w:ascii="Times New Roman" w:hAnsi="Times New Roman"/>
          <w:b/>
        </w:rPr>
        <w:t>Системно-деятельностный подход</w:t>
      </w:r>
      <w:r w:rsidRPr="007B1FAB">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B1FAB" w:rsidRDefault="002F5340" w:rsidP="00595BA7">
      <w:pPr>
        <w:pStyle w:val="afffa"/>
        <w:spacing w:line="240" w:lineRule="auto"/>
        <w:ind w:firstLine="709"/>
        <w:rPr>
          <w:bCs/>
          <w:sz w:val="24"/>
          <w:szCs w:val="24"/>
        </w:rPr>
      </w:pPr>
      <w:r w:rsidRPr="007B1FAB">
        <w:rPr>
          <w:b/>
          <w:bCs/>
          <w:sz w:val="24"/>
          <w:szCs w:val="24"/>
        </w:rPr>
        <w:t>Уровневый подход</w:t>
      </w:r>
      <w:r w:rsidRPr="007B1FAB">
        <w:rPr>
          <w:bCs/>
          <w:sz w:val="24"/>
          <w:szCs w:val="24"/>
        </w:rPr>
        <w:t xml:space="preserve">служит важнейшей основой для организации индивидуальной работы с учащимися. </w:t>
      </w:r>
      <w:r w:rsidRPr="007B1FAB">
        <w:rPr>
          <w:sz w:val="24"/>
          <w:szCs w:val="24"/>
        </w:rPr>
        <w:t xml:space="preserve">Он реализуется как по отношению </w:t>
      </w:r>
      <w:r w:rsidRPr="007B1FAB">
        <w:rPr>
          <w:bCs/>
          <w:sz w:val="24"/>
          <w:szCs w:val="24"/>
        </w:rPr>
        <w:t>к содержанию оценки, так и к представлению и интерпретации результатов измерений.</w:t>
      </w:r>
    </w:p>
    <w:p w:rsidR="002F5340" w:rsidRPr="007B1FAB" w:rsidRDefault="002F5340" w:rsidP="00595BA7">
      <w:pPr>
        <w:pStyle w:val="afffa"/>
        <w:spacing w:line="240" w:lineRule="auto"/>
        <w:ind w:firstLine="709"/>
        <w:rPr>
          <w:bCs/>
          <w:sz w:val="24"/>
          <w:szCs w:val="24"/>
        </w:rPr>
      </w:pPr>
      <w:r w:rsidRPr="007B1FAB">
        <w:rPr>
          <w:b/>
          <w:bCs/>
          <w:sz w:val="24"/>
          <w:szCs w:val="24"/>
        </w:rPr>
        <w:t>Уровневый подход к содержанию оценки</w:t>
      </w:r>
      <w:r w:rsidRPr="007B1FAB">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B1FAB">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B1FAB">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B1FAB">
        <w:rPr>
          <w:sz w:val="24"/>
          <w:szCs w:val="24"/>
        </w:rPr>
        <w:t xml:space="preserve"> планируемых результатах, представленных в блоках «Выпускник научится» и </w:t>
      </w:r>
      <w:r w:rsidRPr="007B1FAB">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7B1FAB">
        <w:rPr>
          <w:bCs/>
          <w:sz w:val="24"/>
          <w:szCs w:val="24"/>
        </w:rPr>
        <w:t>е</w:t>
      </w:r>
      <w:r w:rsidRPr="007B1FAB">
        <w:rPr>
          <w:bCs/>
          <w:sz w:val="24"/>
          <w:szCs w:val="24"/>
        </w:rPr>
        <w:t>х блоках.</w:t>
      </w:r>
    </w:p>
    <w:p w:rsidR="002F5340" w:rsidRPr="007B1FAB" w:rsidRDefault="002F5340" w:rsidP="00595BA7">
      <w:pPr>
        <w:pStyle w:val="afffa"/>
        <w:spacing w:line="240" w:lineRule="auto"/>
        <w:ind w:firstLine="709"/>
        <w:rPr>
          <w:bCs/>
          <w:sz w:val="24"/>
          <w:szCs w:val="24"/>
        </w:rPr>
      </w:pPr>
      <w:r w:rsidRPr="007B1FAB">
        <w:rPr>
          <w:b/>
          <w:bCs/>
          <w:sz w:val="24"/>
          <w:szCs w:val="24"/>
        </w:rPr>
        <w:t>Уровневый подход к представлению и интерпретации результатов</w:t>
      </w:r>
      <w:r w:rsidRPr="007B1FAB">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B1FAB">
        <w:rPr>
          <w:sz w:val="24"/>
          <w:szCs w:val="24"/>
        </w:rPr>
        <w:t>Овладение базовым уровнем является достаточным для продолжения обучения и усвоения последующего материала.</w:t>
      </w:r>
    </w:p>
    <w:p w:rsidR="002F5340" w:rsidRPr="007B1FAB" w:rsidRDefault="002F5340" w:rsidP="00595BA7">
      <w:pPr>
        <w:spacing w:after="0" w:line="240" w:lineRule="auto"/>
        <w:ind w:firstLine="709"/>
        <w:jc w:val="both"/>
        <w:rPr>
          <w:rFonts w:ascii="Times New Roman" w:hAnsi="Times New Roman"/>
          <w:bCs/>
          <w:sz w:val="24"/>
          <w:szCs w:val="24"/>
          <w:lang w:eastAsia="ru-RU"/>
        </w:rPr>
      </w:pPr>
      <w:r w:rsidRPr="007B1FAB">
        <w:rPr>
          <w:rFonts w:ascii="Times New Roman" w:hAnsi="Times New Roman"/>
          <w:b/>
          <w:bCs/>
          <w:sz w:val="24"/>
          <w:szCs w:val="24"/>
          <w:lang w:eastAsia="ru-RU"/>
        </w:rPr>
        <w:t>Комплексный подход</w:t>
      </w:r>
      <w:r w:rsidRPr="007B1FAB">
        <w:rPr>
          <w:rFonts w:ascii="Times New Roman" w:hAnsi="Times New Roman"/>
          <w:bCs/>
          <w:sz w:val="24"/>
          <w:szCs w:val="24"/>
          <w:lang w:eastAsia="ru-RU"/>
        </w:rPr>
        <w:t xml:space="preserve"> к оценке образовательных достижений реализуется пут</w:t>
      </w:r>
      <w:r w:rsidR="00A23AB5" w:rsidRPr="007B1FAB">
        <w:rPr>
          <w:rFonts w:ascii="Times New Roman" w:hAnsi="Times New Roman"/>
          <w:bCs/>
          <w:sz w:val="24"/>
          <w:szCs w:val="24"/>
          <w:lang w:eastAsia="ru-RU"/>
        </w:rPr>
        <w:t>е</w:t>
      </w:r>
      <w:r w:rsidRPr="007B1FAB">
        <w:rPr>
          <w:rFonts w:ascii="Times New Roman" w:hAnsi="Times New Roman"/>
          <w:bCs/>
          <w:sz w:val="24"/>
          <w:szCs w:val="24"/>
          <w:lang w:eastAsia="ru-RU"/>
        </w:rPr>
        <w:t>м</w:t>
      </w:r>
    </w:p>
    <w:p w:rsidR="002F5340" w:rsidRPr="007B1FAB" w:rsidRDefault="002F5340" w:rsidP="00984479">
      <w:pPr>
        <w:pStyle w:val="a8"/>
        <w:numPr>
          <w:ilvl w:val="0"/>
          <w:numId w:val="174"/>
        </w:numPr>
        <w:ind w:left="0" w:firstLine="709"/>
        <w:jc w:val="both"/>
        <w:rPr>
          <w:rFonts w:ascii="Times New Roman" w:hAnsi="Times New Roman"/>
          <w:bCs/>
        </w:rPr>
      </w:pPr>
      <w:r w:rsidRPr="007B1FAB">
        <w:rPr>
          <w:rFonts w:ascii="Times New Roman" w:hAnsi="Times New Roman"/>
          <w:bCs/>
        </w:rPr>
        <w:t>оценки тр</w:t>
      </w:r>
      <w:r w:rsidR="00A23AB5" w:rsidRPr="007B1FAB">
        <w:rPr>
          <w:rFonts w:ascii="Times New Roman" w:hAnsi="Times New Roman"/>
          <w:bCs/>
        </w:rPr>
        <w:t>е</w:t>
      </w:r>
      <w:r w:rsidRPr="007B1FAB">
        <w:rPr>
          <w:rFonts w:ascii="Times New Roman" w:hAnsi="Times New Roman"/>
          <w:bCs/>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B1FAB" w:rsidRDefault="002F5340" w:rsidP="00984479">
      <w:pPr>
        <w:pStyle w:val="a8"/>
        <w:numPr>
          <w:ilvl w:val="0"/>
          <w:numId w:val="174"/>
        </w:numPr>
        <w:ind w:left="0" w:firstLine="709"/>
        <w:jc w:val="both"/>
        <w:rPr>
          <w:rFonts w:ascii="Times New Roman" w:hAnsi="Times New Roman"/>
          <w:bCs/>
        </w:rPr>
      </w:pPr>
      <w:r w:rsidRPr="007B1FAB">
        <w:rPr>
          <w:rFonts w:ascii="Times New Roman" w:hAnsi="Times New Roman"/>
          <w:bCs/>
        </w:rPr>
        <w:t xml:space="preserve">использования комплекса оценочных процедур </w:t>
      </w:r>
      <w:r w:rsidR="006E1EE0" w:rsidRPr="007B1FAB">
        <w:rPr>
          <w:rFonts w:ascii="Times New Roman" w:hAnsi="Times New Roman"/>
          <w:bCs/>
        </w:rPr>
        <w:t>(</w:t>
      </w:r>
      <w:r w:rsidRPr="007B1FAB">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B1FAB" w:rsidRDefault="002F5340" w:rsidP="00984479">
      <w:pPr>
        <w:pStyle w:val="a8"/>
        <w:numPr>
          <w:ilvl w:val="0"/>
          <w:numId w:val="174"/>
        </w:numPr>
        <w:ind w:left="0" w:firstLine="709"/>
        <w:jc w:val="both"/>
        <w:rPr>
          <w:rFonts w:ascii="Times New Roman" w:hAnsi="Times New Roman"/>
          <w:bCs/>
        </w:rPr>
      </w:pPr>
      <w:r w:rsidRPr="007B1FAB">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B1FAB" w:rsidRDefault="002F5340" w:rsidP="00984479">
      <w:pPr>
        <w:pStyle w:val="a8"/>
        <w:numPr>
          <w:ilvl w:val="0"/>
          <w:numId w:val="174"/>
        </w:numPr>
        <w:ind w:left="0" w:firstLine="709"/>
        <w:jc w:val="both"/>
        <w:rPr>
          <w:rFonts w:ascii="Times New Roman" w:hAnsi="Times New Roman"/>
          <w:bCs/>
        </w:rPr>
      </w:pPr>
      <w:r w:rsidRPr="007B1FAB">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B1FAB">
        <w:rPr>
          <w:rFonts w:ascii="Times New Roman" w:hAnsi="Times New Roman"/>
          <w:bCs/>
        </w:rPr>
        <w:t>.</w:t>
      </w:r>
    </w:p>
    <w:p w:rsidR="002F5340" w:rsidRPr="007B1FAB" w:rsidRDefault="002F5340" w:rsidP="00595BA7">
      <w:pPr>
        <w:pStyle w:val="a8"/>
        <w:ind w:left="0" w:firstLine="709"/>
        <w:jc w:val="both"/>
        <w:rPr>
          <w:rFonts w:ascii="Times New Roman" w:hAnsi="Times New Roman"/>
          <w:bCs/>
        </w:rPr>
      </w:pPr>
    </w:p>
    <w:p w:rsidR="002F5340" w:rsidRPr="007B1FAB" w:rsidRDefault="002F5340" w:rsidP="00595BA7">
      <w:pPr>
        <w:pStyle w:val="aff9"/>
        <w:pBdr>
          <w:bottom w:val="none" w:sz="0" w:space="0" w:color="auto"/>
        </w:pBdr>
        <w:spacing w:before="0" w:after="0" w:line="240" w:lineRule="auto"/>
        <w:ind w:left="0" w:right="0" w:firstLine="709"/>
        <w:rPr>
          <w:rFonts w:ascii="Times New Roman" w:hAnsi="Times New Roman"/>
          <w:i w:val="0"/>
          <w:color w:val="auto"/>
          <w:sz w:val="24"/>
          <w:szCs w:val="24"/>
        </w:rPr>
      </w:pPr>
      <w:r w:rsidRPr="007B1FAB">
        <w:rPr>
          <w:rFonts w:ascii="Times New Roman" w:hAnsi="Times New Roman"/>
          <w:i w:val="0"/>
          <w:color w:val="auto"/>
          <w:sz w:val="24"/>
          <w:szCs w:val="24"/>
        </w:rPr>
        <w:t>1.3.2 Особенности оценки личностных, метапредметных и предметных результатов</w:t>
      </w:r>
    </w:p>
    <w:p w:rsidR="006E1EE0" w:rsidRPr="007B1FAB" w:rsidRDefault="002F5340" w:rsidP="00595BA7">
      <w:pPr>
        <w:pStyle w:val="aff9"/>
        <w:pBdr>
          <w:bottom w:val="none" w:sz="0" w:space="0" w:color="auto"/>
        </w:pBdr>
        <w:spacing w:before="0" w:after="0" w:line="240" w:lineRule="auto"/>
        <w:ind w:left="0" w:right="0" w:firstLine="709"/>
        <w:rPr>
          <w:rFonts w:ascii="Times New Roman" w:hAnsi="Times New Roman"/>
          <w:i w:val="0"/>
          <w:color w:val="auto"/>
          <w:sz w:val="24"/>
          <w:szCs w:val="24"/>
        </w:rPr>
      </w:pPr>
      <w:r w:rsidRPr="007B1FAB">
        <w:rPr>
          <w:rFonts w:ascii="Times New Roman" w:hAnsi="Times New Roman"/>
          <w:i w:val="0"/>
          <w:color w:val="auto"/>
          <w:sz w:val="24"/>
          <w:szCs w:val="24"/>
        </w:rPr>
        <w:t>Особенност</w:t>
      </w:r>
      <w:r w:rsidR="00364152" w:rsidRPr="007B1FAB">
        <w:rPr>
          <w:rFonts w:ascii="Times New Roman" w:hAnsi="Times New Roman"/>
          <w:i w:val="0"/>
          <w:color w:val="auto"/>
          <w:sz w:val="24"/>
          <w:szCs w:val="24"/>
        </w:rPr>
        <w:t>и оценки личностных результатов</w:t>
      </w:r>
    </w:p>
    <w:p w:rsidR="00364152" w:rsidRPr="007B1FAB" w:rsidRDefault="00364152" w:rsidP="00595BA7">
      <w:pPr>
        <w:spacing w:after="0" w:line="240" w:lineRule="auto"/>
        <w:rPr>
          <w:rFonts w:ascii="Times New Roman" w:hAnsi="Times New Roman"/>
          <w:sz w:val="24"/>
          <w:szCs w:val="24"/>
        </w:rPr>
      </w:pPr>
    </w:p>
    <w:p w:rsidR="002F5340" w:rsidRPr="007B1FAB" w:rsidRDefault="002F5340" w:rsidP="00595BA7">
      <w:pPr>
        <w:pStyle w:val="afffa"/>
        <w:spacing w:line="240" w:lineRule="auto"/>
        <w:ind w:firstLine="709"/>
        <w:rPr>
          <w:sz w:val="24"/>
          <w:szCs w:val="24"/>
        </w:rPr>
      </w:pPr>
      <w:r w:rsidRPr="007B1FAB">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B1FAB" w:rsidRDefault="002F5340" w:rsidP="00595BA7">
      <w:pPr>
        <w:pStyle w:val="afffa"/>
        <w:spacing w:line="240" w:lineRule="auto"/>
        <w:ind w:firstLine="709"/>
        <w:rPr>
          <w:bCs/>
          <w:iCs/>
          <w:sz w:val="24"/>
          <w:szCs w:val="24"/>
        </w:rPr>
      </w:pPr>
      <w:r w:rsidRPr="007B1FAB">
        <w:rPr>
          <w:bCs/>
          <w:iCs/>
          <w:sz w:val="24"/>
          <w:szCs w:val="24"/>
        </w:rPr>
        <w:lastRenderedPageBreak/>
        <w:t xml:space="preserve">Основным объектом оценки личностных результатовв основной школе служит сформированность </w:t>
      </w:r>
      <w:r w:rsidRPr="007B1FAB">
        <w:rPr>
          <w:sz w:val="24"/>
          <w:szCs w:val="24"/>
        </w:rPr>
        <w:t>универсальных учебных действий, включаемых в следующие три основные</w:t>
      </w:r>
      <w:r w:rsidRPr="007B1FAB">
        <w:rPr>
          <w:bCs/>
          <w:iCs/>
          <w:sz w:val="24"/>
          <w:szCs w:val="24"/>
        </w:rPr>
        <w:t xml:space="preserve"> блока:</w:t>
      </w:r>
    </w:p>
    <w:p w:rsidR="002F5340" w:rsidRPr="007B1FAB" w:rsidRDefault="002F5340" w:rsidP="00595BA7">
      <w:pPr>
        <w:pStyle w:val="afffa"/>
        <w:spacing w:line="240" w:lineRule="auto"/>
        <w:ind w:firstLine="709"/>
        <w:rPr>
          <w:iCs/>
          <w:sz w:val="24"/>
          <w:szCs w:val="24"/>
        </w:rPr>
      </w:pPr>
      <w:r w:rsidRPr="007B1FAB">
        <w:rPr>
          <w:sz w:val="24"/>
          <w:szCs w:val="24"/>
        </w:rPr>
        <w:t>1) сформированность основ гражданской идентичности личности;</w:t>
      </w:r>
    </w:p>
    <w:p w:rsidR="002F5340" w:rsidRPr="007B1FAB" w:rsidRDefault="002F5340" w:rsidP="00595BA7">
      <w:pPr>
        <w:pStyle w:val="afffa"/>
        <w:spacing w:line="240" w:lineRule="auto"/>
        <w:ind w:firstLine="709"/>
        <w:rPr>
          <w:iCs/>
          <w:sz w:val="24"/>
          <w:szCs w:val="24"/>
        </w:rPr>
      </w:pPr>
      <w:r w:rsidRPr="007B1FAB">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B1FAB" w:rsidRDefault="002F5340" w:rsidP="00595BA7">
      <w:pPr>
        <w:pStyle w:val="afffa"/>
        <w:spacing w:line="240" w:lineRule="auto"/>
        <w:ind w:firstLine="709"/>
        <w:rPr>
          <w:sz w:val="24"/>
          <w:szCs w:val="24"/>
        </w:rPr>
      </w:pPr>
      <w:r w:rsidRPr="007B1FAB">
        <w:rPr>
          <w:rStyle w:val="dash041e005f0431005f044b005f0447005f043d005f044b005f0439005f005fchar1char1"/>
        </w:rPr>
        <w:t>3) </w:t>
      </w:r>
      <w:r w:rsidRPr="007B1FAB">
        <w:rPr>
          <w:sz w:val="24"/>
          <w:szCs w:val="24"/>
        </w:rPr>
        <w:t xml:space="preserve">сформированность </w:t>
      </w:r>
      <w:r w:rsidRPr="007B1FAB">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B1FAB">
        <w:rPr>
          <w:sz w:val="24"/>
          <w:szCs w:val="24"/>
        </w:rPr>
        <w:t>.</w:t>
      </w:r>
    </w:p>
    <w:p w:rsidR="002F5340" w:rsidRPr="007B1FAB" w:rsidRDefault="002F5340" w:rsidP="00595BA7">
      <w:pPr>
        <w:pStyle w:val="afffa"/>
        <w:spacing w:line="240" w:lineRule="auto"/>
        <w:ind w:firstLine="709"/>
        <w:rPr>
          <w:sz w:val="24"/>
          <w:szCs w:val="24"/>
        </w:rPr>
      </w:pPr>
      <w:r w:rsidRPr="007B1FAB">
        <w:rPr>
          <w:sz w:val="24"/>
          <w:szCs w:val="24"/>
        </w:rPr>
        <w:t xml:space="preserve">В соответствии с требованиями ФГОС достижение личностных результатов </w:t>
      </w:r>
      <w:r w:rsidRPr="007B1FAB">
        <w:rPr>
          <w:sz w:val="24"/>
          <w:szCs w:val="24"/>
          <w:u w:val="single"/>
        </w:rPr>
        <w:t>не выносится</w:t>
      </w:r>
      <w:r w:rsidRPr="007B1FAB">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B1FAB">
        <w:rPr>
          <w:bCs/>
          <w:iCs/>
          <w:sz w:val="24"/>
          <w:szCs w:val="24"/>
        </w:rPr>
        <w:t xml:space="preserve">Поэтому оценка </w:t>
      </w:r>
      <w:r w:rsidRPr="007B1FAB">
        <w:rPr>
          <w:sz w:val="24"/>
          <w:szCs w:val="24"/>
        </w:rPr>
        <w:t xml:space="preserve">этих результатов образовательной деятельности осуществляется в ходе </w:t>
      </w:r>
      <w:r w:rsidRPr="007B1FAB">
        <w:rPr>
          <w:sz w:val="24"/>
          <w:szCs w:val="24"/>
          <w:u w:val="single"/>
        </w:rPr>
        <w:t>внешних</w:t>
      </w:r>
      <w:r w:rsidRPr="007B1FAB">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B1FAB" w:rsidRDefault="002F5340" w:rsidP="00595BA7">
      <w:pPr>
        <w:pStyle w:val="afffa"/>
        <w:spacing w:line="240" w:lineRule="auto"/>
        <w:ind w:firstLine="709"/>
        <w:rPr>
          <w:sz w:val="24"/>
          <w:szCs w:val="24"/>
        </w:rPr>
      </w:pPr>
      <w:r w:rsidRPr="007B1FAB">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B1FAB" w:rsidRDefault="002F5340" w:rsidP="00984479">
      <w:pPr>
        <w:pStyle w:val="afffa"/>
        <w:numPr>
          <w:ilvl w:val="0"/>
          <w:numId w:val="170"/>
        </w:numPr>
        <w:spacing w:line="240" w:lineRule="auto"/>
        <w:ind w:left="0" w:firstLine="709"/>
        <w:rPr>
          <w:sz w:val="24"/>
          <w:szCs w:val="24"/>
        </w:rPr>
      </w:pPr>
      <w:r w:rsidRPr="007B1FAB">
        <w:rPr>
          <w:sz w:val="24"/>
          <w:szCs w:val="24"/>
        </w:rPr>
        <w:t>соблюдении норм и правил поведения, принятых в образовательной организации;</w:t>
      </w:r>
    </w:p>
    <w:p w:rsidR="002F5340" w:rsidRPr="007B1FAB" w:rsidRDefault="002F5340" w:rsidP="00984479">
      <w:pPr>
        <w:pStyle w:val="afffa"/>
        <w:numPr>
          <w:ilvl w:val="0"/>
          <w:numId w:val="170"/>
        </w:numPr>
        <w:spacing w:line="240" w:lineRule="auto"/>
        <w:ind w:left="0" w:firstLine="709"/>
        <w:rPr>
          <w:sz w:val="24"/>
          <w:szCs w:val="24"/>
        </w:rPr>
      </w:pPr>
      <w:r w:rsidRPr="007B1FAB">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B1FAB" w:rsidRDefault="002F5340" w:rsidP="00984479">
      <w:pPr>
        <w:pStyle w:val="afffa"/>
        <w:numPr>
          <w:ilvl w:val="0"/>
          <w:numId w:val="170"/>
        </w:numPr>
        <w:spacing w:line="240" w:lineRule="auto"/>
        <w:ind w:left="0" w:firstLine="709"/>
        <w:rPr>
          <w:sz w:val="24"/>
          <w:szCs w:val="24"/>
        </w:rPr>
      </w:pPr>
      <w:r w:rsidRPr="007B1FAB">
        <w:rPr>
          <w:sz w:val="24"/>
          <w:szCs w:val="24"/>
        </w:rPr>
        <w:t>ответственности за результаты обучения;</w:t>
      </w:r>
    </w:p>
    <w:p w:rsidR="002F5340" w:rsidRPr="007B1FAB" w:rsidRDefault="002F5340" w:rsidP="00984479">
      <w:pPr>
        <w:pStyle w:val="afffa"/>
        <w:numPr>
          <w:ilvl w:val="0"/>
          <w:numId w:val="170"/>
        </w:numPr>
        <w:spacing w:line="240" w:lineRule="auto"/>
        <w:ind w:left="0" w:firstLine="709"/>
        <w:rPr>
          <w:sz w:val="24"/>
          <w:szCs w:val="24"/>
        </w:rPr>
      </w:pPr>
      <w:r w:rsidRPr="007B1FAB">
        <w:rPr>
          <w:sz w:val="24"/>
          <w:szCs w:val="24"/>
        </w:rPr>
        <w:t>готовности и способности делать осознанный выбор своей образовательной траектории, в том числе выбор профессии;</w:t>
      </w:r>
    </w:p>
    <w:p w:rsidR="002F5340" w:rsidRPr="007B1FAB" w:rsidRDefault="002F5340" w:rsidP="00984479">
      <w:pPr>
        <w:pStyle w:val="afffa"/>
        <w:numPr>
          <w:ilvl w:val="0"/>
          <w:numId w:val="170"/>
        </w:numPr>
        <w:spacing w:line="240" w:lineRule="auto"/>
        <w:ind w:left="0" w:firstLine="709"/>
        <w:rPr>
          <w:sz w:val="24"/>
          <w:szCs w:val="24"/>
        </w:rPr>
      </w:pPr>
      <w:r w:rsidRPr="007B1FAB">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7B1FAB" w:rsidRDefault="002F534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B1FAB">
        <w:rPr>
          <w:rFonts w:ascii="Times New Roman" w:hAnsi="Times New Roman"/>
          <w:bCs/>
          <w:sz w:val="24"/>
          <w:szCs w:val="24"/>
        </w:rPr>
        <w:t xml:space="preserve">Федеральным </w:t>
      </w:r>
      <w:r w:rsidRPr="007B1FAB">
        <w:rPr>
          <w:rFonts w:ascii="Times New Roman" w:hAnsi="Times New Roman"/>
          <w:sz w:val="24"/>
          <w:szCs w:val="24"/>
        </w:rPr>
        <w:t>законом от 17.07.2006 №152-ФЗ «О персональных данных».</w:t>
      </w:r>
    </w:p>
    <w:p w:rsidR="002F5340" w:rsidRPr="007B1FAB" w:rsidRDefault="002F5340" w:rsidP="00595BA7">
      <w:pPr>
        <w:pStyle w:val="aff9"/>
        <w:pBdr>
          <w:bottom w:val="none" w:sz="0" w:space="0" w:color="auto"/>
        </w:pBdr>
        <w:spacing w:before="0" w:after="0" w:line="240" w:lineRule="auto"/>
        <w:ind w:left="0" w:right="0" w:firstLine="709"/>
        <w:rPr>
          <w:rFonts w:ascii="Times New Roman" w:hAnsi="Times New Roman"/>
          <w:i w:val="0"/>
          <w:color w:val="auto"/>
          <w:sz w:val="24"/>
          <w:szCs w:val="24"/>
        </w:rPr>
      </w:pPr>
      <w:r w:rsidRPr="007B1FAB">
        <w:rPr>
          <w:rFonts w:ascii="Times New Roman" w:hAnsi="Times New Roman"/>
          <w:i w:val="0"/>
          <w:color w:val="auto"/>
          <w:sz w:val="24"/>
          <w:szCs w:val="24"/>
        </w:rPr>
        <w:t>Особенности оценки метапредметных результатов</w:t>
      </w:r>
    </w:p>
    <w:p w:rsidR="002F5340" w:rsidRPr="007B1FAB" w:rsidRDefault="002F5340" w:rsidP="00595BA7">
      <w:pPr>
        <w:pStyle w:val="afffa"/>
        <w:spacing w:line="240" w:lineRule="auto"/>
        <w:ind w:firstLine="709"/>
        <w:rPr>
          <w:sz w:val="24"/>
          <w:szCs w:val="24"/>
        </w:rPr>
      </w:pPr>
      <w:r w:rsidRPr="007B1FAB">
        <w:rPr>
          <w:sz w:val="24"/>
          <w:szCs w:val="24"/>
        </w:rPr>
        <w:t xml:space="preserve">Оценка метапредметных результатов </w:t>
      </w:r>
      <w:r w:rsidRPr="007B1FAB">
        <w:rPr>
          <w:bCs/>
          <w:sz w:val="24"/>
          <w:szCs w:val="24"/>
        </w:rPr>
        <w:t xml:space="preserve">представляет собой оценку достижения </w:t>
      </w:r>
      <w:r w:rsidRPr="007B1FAB">
        <w:rPr>
          <w:sz w:val="24"/>
          <w:szCs w:val="24"/>
        </w:rPr>
        <w:t>планируемых результатов освоения основной образовательной программы, которые представлены в междисциплинарн</w:t>
      </w:r>
      <w:r w:rsidR="006E1EE0" w:rsidRPr="007B1FAB">
        <w:rPr>
          <w:sz w:val="24"/>
          <w:szCs w:val="24"/>
        </w:rPr>
        <w:t xml:space="preserve">ой программе </w:t>
      </w:r>
      <w:r w:rsidRPr="007B1FAB">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w:t>
      </w:r>
      <w:r w:rsidRPr="005B4135">
        <w:t xml:space="preserve"> </w:t>
      </w:r>
      <w:r w:rsidRPr="007B1FAB">
        <w:rPr>
          <w:sz w:val="24"/>
          <w:szCs w:val="24"/>
        </w:rPr>
        <w:t>«Познавательные ун</w:t>
      </w:r>
      <w:r w:rsidR="006E1EE0" w:rsidRPr="007B1FAB">
        <w:rPr>
          <w:sz w:val="24"/>
          <w:szCs w:val="24"/>
        </w:rPr>
        <w:t xml:space="preserve">иверсальные учебные действия»). </w:t>
      </w:r>
      <w:r w:rsidRPr="007B1FAB">
        <w:rPr>
          <w:sz w:val="24"/>
          <w:szCs w:val="24"/>
        </w:rPr>
        <w:t>Формирование метапредметных результатов обеспечивается за сч</w:t>
      </w:r>
      <w:r w:rsidR="00A23AB5" w:rsidRPr="007B1FAB">
        <w:rPr>
          <w:sz w:val="24"/>
          <w:szCs w:val="24"/>
        </w:rPr>
        <w:t>е</w:t>
      </w:r>
      <w:r w:rsidRPr="007B1FAB">
        <w:rPr>
          <w:sz w:val="24"/>
          <w:szCs w:val="24"/>
        </w:rPr>
        <w:t>т всех учебных предметов и внеурочной деятельности.</w:t>
      </w:r>
    </w:p>
    <w:p w:rsidR="002F5340" w:rsidRPr="007B1FAB" w:rsidRDefault="002F5340" w:rsidP="00595BA7">
      <w:pPr>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Cs/>
          <w:iCs/>
          <w:sz w:val="24"/>
          <w:szCs w:val="24"/>
        </w:rPr>
        <w:t xml:space="preserve">Основным </w:t>
      </w:r>
      <w:r w:rsidRPr="007B1FAB">
        <w:rPr>
          <w:rFonts w:ascii="Times New Roman" w:hAnsi="Times New Roman"/>
          <w:b/>
          <w:bCs/>
          <w:iCs/>
          <w:sz w:val="24"/>
          <w:szCs w:val="24"/>
        </w:rPr>
        <w:t>объектом и предметом</w:t>
      </w:r>
      <w:r w:rsidRPr="007B1FAB">
        <w:rPr>
          <w:rFonts w:ascii="Times New Roman" w:hAnsi="Times New Roman"/>
          <w:bCs/>
          <w:iCs/>
          <w:sz w:val="24"/>
          <w:szCs w:val="24"/>
        </w:rPr>
        <w:t xml:space="preserve"> оценки метапредметных результатов являются</w:t>
      </w:r>
      <w:r w:rsidRPr="007B1FAB">
        <w:rPr>
          <w:rFonts w:ascii="Times New Roman" w:hAnsi="Times New Roman"/>
          <w:sz w:val="24"/>
          <w:szCs w:val="24"/>
        </w:rPr>
        <w:t>:</w:t>
      </w:r>
    </w:p>
    <w:p w:rsidR="002F5340" w:rsidRPr="007B1FAB" w:rsidRDefault="002F5340" w:rsidP="00984479">
      <w:pPr>
        <w:numPr>
          <w:ilvl w:val="0"/>
          <w:numId w:val="175"/>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7B1FAB" w:rsidRDefault="002F5340" w:rsidP="00984479">
      <w:pPr>
        <w:numPr>
          <w:ilvl w:val="0"/>
          <w:numId w:val="175"/>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способность работать с информацией;</w:t>
      </w:r>
    </w:p>
    <w:p w:rsidR="002F5340" w:rsidRPr="007B1FAB" w:rsidRDefault="002F5340" w:rsidP="00984479">
      <w:pPr>
        <w:numPr>
          <w:ilvl w:val="0"/>
          <w:numId w:val="175"/>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способность к сотрудничеству и коммуникации;</w:t>
      </w:r>
    </w:p>
    <w:p w:rsidR="002F5340" w:rsidRPr="007B1FAB" w:rsidRDefault="002F5340" w:rsidP="00984479">
      <w:pPr>
        <w:numPr>
          <w:ilvl w:val="0"/>
          <w:numId w:val="175"/>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7B1FAB" w:rsidRDefault="002F5340" w:rsidP="00984479">
      <w:pPr>
        <w:numPr>
          <w:ilvl w:val="0"/>
          <w:numId w:val="175"/>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способность и готовность к использованию ИКТ в целях обучения и развития;</w:t>
      </w:r>
    </w:p>
    <w:p w:rsidR="002F5340" w:rsidRPr="007B1FAB" w:rsidRDefault="002F5340" w:rsidP="00984479">
      <w:pPr>
        <w:numPr>
          <w:ilvl w:val="0"/>
          <w:numId w:val="175"/>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способность к самоорганизации, саморегуляции и рефлексии.</w:t>
      </w:r>
    </w:p>
    <w:p w:rsidR="002F5340" w:rsidRPr="007B1FAB" w:rsidRDefault="002F5340" w:rsidP="00595BA7">
      <w:pPr>
        <w:pStyle w:val="afffa"/>
        <w:spacing w:line="240" w:lineRule="auto"/>
        <w:ind w:firstLine="709"/>
        <w:rPr>
          <w:sz w:val="24"/>
          <w:szCs w:val="24"/>
        </w:rPr>
      </w:pPr>
      <w:r w:rsidRPr="007B1FAB">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7B1FAB">
        <w:rPr>
          <w:b/>
          <w:sz w:val="24"/>
          <w:szCs w:val="24"/>
        </w:rPr>
        <w:t>внутришкольного мониторинга</w:t>
      </w:r>
      <w:r w:rsidRPr="007B1FAB">
        <w:rPr>
          <w:sz w:val="24"/>
          <w:szCs w:val="24"/>
        </w:rPr>
        <w:t xml:space="preserve">. Содержание и </w:t>
      </w:r>
      <w:r w:rsidRPr="007B1FAB">
        <w:rPr>
          <w:sz w:val="24"/>
          <w:szCs w:val="24"/>
        </w:rPr>
        <w:lastRenderedPageBreak/>
        <w:t>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p>
    <w:p w:rsidR="002F5340" w:rsidRPr="007B1FAB" w:rsidRDefault="002F5340" w:rsidP="00595BA7">
      <w:pPr>
        <w:pStyle w:val="afffa"/>
        <w:spacing w:line="240" w:lineRule="auto"/>
        <w:ind w:firstLine="709"/>
        <w:rPr>
          <w:sz w:val="24"/>
          <w:szCs w:val="24"/>
        </w:rPr>
      </w:pPr>
      <w:r w:rsidRPr="007B1FAB">
        <w:rPr>
          <w:sz w:val="24"/>
          <w:szCs w:val="24"/>
        </w:rPr>
        <w:t xml:space="preserve">Наиболее адекватными формами оценки </w:t>
      </w:r>
    </w:p>
    <w:p w:rsidR="002F5340" w:rsidRPr="007B1FAB" w:rsidRDefault="002F5340" w:rsidP="00984479">
      <w:pPr>
        <w:pStyle w:val="afffa"/>
        <w:numPr>
          <w:ilvl w:val="0"/>
          <w:numId w:val="176"/>
        </w:numPr>
        <w:tabs>
          <w:tab w:val="left" w:pos="1134"/>
        </w:tabs>
        <w:spacing w:line="240" w:lineRule="auto"/>
        <w:ind w:left="0" w:firstLine="709"/>
        <w:rPr>
          <w:sz w:val="24"/>
          <w:szCs w:val="24"/>
        </w:rPr>
      </w:pPr>
      <w:r w:rsidRPr="007B1FAB">
        <w:rPr>
          <w:sz w:val="24"/>
          <w:szCs w:val="24"/>
        </w:rPr>
        <w:t>читательской грамотности служит письменная работа на межпредметной основе;</w:t>
      </w:r>
    </w:p>
    <w:p w:rsidR="002F5340" w:rsidRPr="007B1FAB" w:rsidRDefault="002F5340" w:rsidP="00984479">
      <w:pPr>
        <w:pStyle w:val="afffa"/>
        <w:numPr>
          <w:ilvl w:val="0"/>
          <w:numId w:val="176"/>
        </w:numPr>
        <w:tabs>
          <w:tab w:val="left" w:pos="1134"/>
        </w:tabs>
        <w:spacing w:line="240" w:lineRule="auto"/>
        <w:ind w:left="0" w:firstLine="709"/>
        <w:rPr>
          <w:sz w:val="24"/>
          <w:szCs w:val="24"/>
        </w:rPr>
      </w:pPr>
      <w:r w:rsidRPr="007B1FAB">
        <w:rPr>
          <w:sz w:val="24"/>
          <w:szCs w:val="24"/>
        </w:rPr>
        <w:t>ИКТ-компетентности – практическая работа в сочетании с письменной (компьютеризованной) частью;</w:t>
      </w:r>
    </w:p>
    <w:p w:rsidR="002F5340" w:rsidRPr="007B1FAB" w:rsidRDefault="002F5340" w:rsidP="00984479">
      <w:pPr>
        <w:pStyle w:val="afffa"/>
        <w:numPr>
          <w:ilvl w:val="0"/>
          <w:numId w:val="176"/>
        </w:numPr>
        <w:tabs>
          <w:tab w:val="left" w:pos="1134"/>
        </w:tabs>
        <w:spacing w:line="240" w:lineRule="auto"/>
        <w:ind w:left="0" w:firstLine="709"/>
        <w:rPr>
          <w:sz w:val="24"/>
          <w:szCs w:val="24"/>
        </w:rPr>
      </w:pPr>
      <w:r w:rsidRPr="007B1FAB">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B1FAB" w:rsidRDefault="002F5340" w:rsidP="00595BA7">
      <w:pPr>
        <w:pStyle w:val="afffa"/>
        <w:spacing w:line="240" w:lineRule="auto"/>
        <w:ind w:firstLine="709"/>
        <w:rPr>
          <w:sz w:val="24"/>
          <w:szCs w:val="24"/>
        </w:rPr>
      </w:pPr>
      <w:r w:rsidRPr="007B1FAB">
        <w:rPr>
          <w:sz w:val="24"/>
          <w:szCs w:val="24"/>
        </w:rPr>
        <w:t>Каждый из перечисленных видов диагностик проводится с периодичностью не менее, чем один раз в два года.</w:t>
      </w:r>
    </w:p>
    <w:p w:rsidR="002F5340" w:rsidRPr="007B1FAB" w:rsidRDefault="002F5340" w:rsidP="00595BA7">
      <w:pPr>
        <w:pStyle w:val="afffa"/>
        <w:spacing w:line="240" w:lineRule="auto"/>
        <w:ind w:firstLine="709"/>
        <w:rPr>
          <w:sz w:val="24"/>
          <w:szCs w:val="24"/>
        </w:rPr>
      </w:pPr>
      <w:r w:rsidRPr="007B1FAB">
        <w:rPr>
          <w:sz w:val="24"/>
          <w:szCs w:val="24"/>
        </w:rPr>
        <w:t xml:space="preserve">Основной процедурой </w:t>
      </w:r>
      <w:r w:rsidRPr="007B1FAB">
        <w:rPr>
          <w:b/>
          <w:sz w:val="24"/>
          <w:szCs w:val="24"/>
        </w:rPr>
        <w:t>итоговой оценки</w:t>
      </w:r>
      <w:r w:rsidRPr="007B1FAB">
        <w:rPr>
          <w:sz w:val="24"/>
          <w:szCs w:val="24"/>
        </w:rPr>
        <w:t xml:space="preserve"> достижения метапредметных результатов является </w:t>
      </w:r>
      <w:r w:rsidRPr="007B1FAB">
        <w:rPr>
          <w:b/>
          <w:sz w:val="24"/>
          <w:szCs w:val="24"/>
        </w:rPr>
        <w:t>защита итогового индивидуального проекта</w:t>
      </w:r>
      <w:r w:rsidRPr="007B1FAB">
        <w:rPr>
          <w:sz w:val="24"/>
          <w:szCs w:val="24"/>
        </w:rPr>
        <w:t>.</w:t>
      </w:r>
    </w:p>
    <w:p w:rsidR="002F5340" w:rsidRPr="007B1FAB" w:rsidRDefault="002F5340" w:rsidP="00595BA7">
      <w:pPr>
        <w:pStyle w:val="afffa"/>
        <w:spacing w:line="240" w:lineRule="auto"/>
        <w:ind w:firstLine="709"/>
        <w:rPr>
          <w:sz w:val="24"/>
          <w:szCs w:val="24"/>
        </w:rPr>
      </w:pPr>
      <w:r w:rsidRPr="007B1FAB">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B1FAB" w:rsidRDefault="002F5340" w:rsidP="00595BA7">
      <w:pPr>
        <w:pStyle w:val="afffa"/>
        <w:spacing w:line="240" w:lineRule="auto"/>
        <w:ind w:firstLine="709"/>
        <w:rPr>
          <w:sz w:val="24"/>
          <w:szCs w:val="24"/>
        </w:rPr>
      </w:pPr>
      <w:r w:rsidRPr="007B1FAB">
        <w:rPr>
          <w:sz w:val="24"/>
          <w:szCs w:val="24"/>
        </w:rPr>
        <w:t>Результатом (продуктом) проектной деятельности может быть любая из следующих работ:</w:t>
      </w:r>
    </w:p>
    <w:p w:rsidR="002F5340" w:rsidRPr="007B1FAB" w:rsidRDefault="002F5340" w:rsidP="00595BA7">
      <w:pPr>
        <w:pStyle w:val="afffa"/>
        <w:spacing w:line="240" w:lineRule="auto"/>
        <w:ind w:firstLine="709"/>
        <w:rPr>
          <w:sz w:val="24"/>
          <w:szCs w:val="24"/>
        </w:rPr>
      </w:pPr>
      <w:r w:rsidRPr="007B1FAB">
        <w:rPr>
          <w:sz w:val="24"/>
          <w:szCs w:val="24"/>
        </w:rPr>
        <w:t>а) письменная работа (эссе, реферат, аналитические материалы, обзорные материалы, отч</w:t>
      </w:r>
      <w:r w:rsidR="00A23AB5" w:rsidRPr="007B1FAB">
        <w:rPr>
          <w:sz w:val="24"/>
          <w:szCs w:val="24"/>
        </w:rPr>
        <w:t>е</w:t>
      </w:r>
      <w:r w:rsidRPr="007B1FAB">
        <w:rPr>
          <w:sz w:val="24"/>
          <w:szCs w:val="24"/>
        </w:rPr>
        <w:t>ты о провед</w:t>
      </w:r>
      <w:r w:rsidR="00A23AB5" w:rsidRPr="007B1FAB">
        <w:rPr>
          <w:sz w:val="24"/>
          <w:szCs w:val="24"/>
        </w:rPr>
        <w:t>е</w:t>
      </w:r>
      <w:r w:rsidRPr="007B1FAB">
        <w:rPr>
          <w:sz w:val="24"/>
          <w:szCs w:val="24"/>
        </w:rPr>
        <w:t>нных исследованиях, стендовый доклад и др.);</w:t>
      </w:r>
    </w:p>
    <w:p w:rsidR="002F5340" w:rsidRPr="007B1FAB" w:rsidRDefault="002F5340" w:rsidP="00595BA7">
      <w:pPr>
        <w:pStyle w:val="afffa"/>
        <w:spacing w:line="240" w:lineRule="auto"/>
        <w:ind w:firstLine="709"/>
        <w:rPr>
          <w:sz w:val="24"/>
          <w:szCs w:val="24"/>
        </w:rPr>
      </w:pPr>
      <w:r w:rsidRPr="007B1FAB">
        <w:rPr>
          <w:sz w:val="24"/>
          <w:szCs w:val="24"/>
        </w:rPr>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B1FAB" w:rsidRDefault="002F5340" w:rsidP="00595BA7">
      <w:pPr>
        <w:pStyle w:val="afffa"/>
        <w:spacing w:line="240" w:lineRule="auto"/>
        <w:ind w:firstLine="709"/>
        <w:rPr>
          <w:sz w:val="24"/>
          <w:szCs w:val="24"/>
        </w:rPr>
      </w:pPr>
      <w:r w:rsidRPr="007B1FAB">
        <w:rPr>
          <w:sz w:val="24"/>
          <w:szCs w:val="24"/>
        </w:rPr>
        <w:t>в) материальный объект, макет, иное конструкторское изделие;</w:t>
      </w:r>
    </w:p>
    <w:p w:rsidR="002F5340" w:rsidRPr="007B1FAB" w:rsidRDefault="002F5340" w:rsidP="00595BA7">
      <w:pPr>
        <w:pStyle w:val="afffa"/>
        <w:spacing w:line="240" w:lineRule="auto"/>
        <w:ind w:firstLine="709"/>
        <w:rPr>
          <w:sz w:val="24"/>
          <w:szCs w:val="24"/>
        </w:rPr>
      </w:pPr>
      <w:r w:rsidRPr="007B1FAB">
        <w:rPr>
          <w:sz w:val="24"/>
          <w:szCs w:val="24"/>
        </w:rPr>
        <w:t>г) отч</w:t>
      </w:r>
      <w:r w:rsidR="00A23AB5" w:rsidRPr="007B1FAB">
        <w:rPr>
          <w:sz w:val="24"/>
          <w:szCs w:val="24"/>
        </w:rPr>
        <w:t>е</w:t>
      </w:r>
      <w:r w:rsidRPr="007B1FAB">
        <w:rPr>
          <w:sz w:val="24"/>
          <w:szCs w:val="24"/>
        </w:rPr>
        <w:t>тные материалы по социальному проекту, которые могут включать как тексты, так и мультимедийные продукты.</w:t>
      </w:r>
    </w:p>
    <w:p w:rsidR="002F5340" w:rsidRPr="007B1FAB" w:rsidRDefault="002F5340" w:rsidP="00595BA7">
      <w:pPr>
        <w:pStyle w:val="afffa"/>
        <w:spacing w:line="240" w:lineRule="auto"/>
        <w:ind w:firstLine="709"/>
        <w:rPr>
          <w:sz w:val="24"/>
          <w:szCs w:val="24"/>
        </w:rPr>
      </w:pPr>
      <w:r w:rsidRPr="007B1FAB">
        <w:rPr>
          <w:sz w:val="24"/>
          <w:szCs w:val="24"/>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7B1FAB">
        <w:rPr>
          <w:sz w:val="24"/>
          <w:szCs w:val="24"/>
        </w:rPr>
        <w:t>е</w:t>
      </w:r>
      <w:r w:rsidRPr="007B1FAB">
        <w:rPr>
          <w:sz w:val="24"/>
          <w:szCs w:val="24"/>
        </w:rPr>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B1FAB" w:rsidRDefault="002F5340" w:rsidP="00595BA7">
      <w:pPr>
        <w:pStyle w:val="afffa"/>
        <w:spacing w:line="240" w:lineRule="auto"/>
        <w:ind w:firstLine="709"/>
        <w:rPr>
          <w:sz w:val="24"/>
          <w:szCs w:val="24"/>
        </w:rPr>
      </w:pPr>
      <w:r w:rsidRPr="007B1FAB">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B1FAB" w:rsidRDefault="002F5340" w:rsidP="00595BA7">
      <w:pPr>
        <w:pStyle w:val="afffa"/>
        <w:spacing w:line="240" w:lineRule="auto"/>
        <w:ind w:firstLine="709"/>
        <w:rPr>
          <w:sz w:val="24"/>
          <w:szCs w:val="24"/>
        </w:rPr>
      </w:pPr>
      <w:r w:rsidRPr="007B1FAB">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B1FAB" w:rsidRDefault="002F5340" w:rsidP="00595BA7">
      <w:pPr>
        <w:pStyle w:val="afffa"/>
        <w:spacing w:line="240" w:lineRule="auto"/>
        <w:ind w:firstLine="709"/>
        <w:rPr>
          <w:sz w:val="24"/>
          <w:szCs w:val="24"/>
        </w:rPr>
      </w:pPr>
      <w:r w:rsidRPr="007B1FAB">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64152" w:rsidRPr="007B1FAB" w:rsidRDefault="002F5340" w:rsidP="00595BA7">
      <w:pPr>
        <w:pStyle w:val="aff9"/>
        <w:pBdr>
          <w:bottom w:val="none" w:sz="0" w:space="0" w:color="auto"/>
        </w:pBdr>
        <w:spacing w:before="0" w:after="0" w:line="240" w:lineRule="auto"/>
        <w:ind w:left="0" w:right="0" w:firstLine="709"/>
        <w:rPr>
          <w:rFonts w:ascii="Times New Roman" w:hAnsi="Times New Roman"/>
          <w:i w:val="0"/>
          <w:color w:val="auto"/>
          <w:sz w:val="24"/>
          <w:szCs w:val="24"/>
        </w:rPr>
      </w:pPr>
      <w:r w:rsidRPr="007B1FAB">
        <w:rPr>
          <w:rFonts w:ascii="Times New Roman" w:hAnsi="Times New Roman"/>
          <w:i w:val="0"/>
          <w:color w:val="auto"/>
          <w:sz w:val="24"/>
          <w:szCs w:val="24"/>
        </w:rPr>
        <w:t>Особенности оценки предметных результатов</w:t>
      </w:r>
    </w:p>
    <w:p w:rsidR="002F5340" w:rsidRPr="007B1FAB" w:rsidRDefault="002F5340" w:rsidP="00595BA7">
      <w:pPr>
        <w:pStyle w:val="afffa"/>
        <w:spacing w:line="240" w:lineRule="auto"/>
        <w:ind w:firstLine="0"/>
        <w:rPr>
          <w:sz w:val="24"/>
          <w:szCs w:val="24"/>
        </w:rPr>
      </w:pPr>
      <w:r w:rsidRPr="007B1FAB">
        <w:rPr>
          <w:sz w:val="24"/>
          <w:szCs w:val="24"/>
        </w:rPr>
        <w:t>Оценка предметных результатов</w:t>
      </w:r>
      <w:r w:rsidRPr="007B1FAB">
        <w:rPr>
          <w:bCs/>
          <w:sz w:val="24"/>
          <w:szCs w:val="24"/>
        </w:rPr>
        <w:t xml:space="preserve">представляет собой оценку достижения обучающимся </w:t>
      </w:r>
      <w:r w:rsidRPr="007B1FAB">
        <w:rPr>
          <w:sz w:val="24"/>
          <w:szCs w:val="24"/>
        </w:rPr>
        <w:t>планируемых результатов по отдельным предметам.</w:t>
      </w:r>
    </w:p>
    <w:p w:rsidR="002F5340" w:rsidRPr="007B1FAB" w:rsidRDefault="002F5340" w:rsidP="00595BA7">
      <w:pPr>
        <w:pStyle w:val="afffa"/>
        <w:spacing w:line="240" w:lineRule="auto"/>
        <w:ind w:firstLine="709"/>
        <w:rPr>
          <w:sz w:val="24"/>
          <w:szCs w:val="24"/>
        </w:rPr>
      </w:pPr>
      <w:r w:rsidRPr="007B1FAB">
        <w:rPr>
          <w:sz w:val="24"/>
          <w:szCs w:val="24"/>
        </w:rPr>
        <w:t>Формирование этих результатов обеспечивается каждым учебным предметом.</w:t>
      </w:r>
    </w:p>
    <w:p w:rsidR="002F5340" w:rsidRPr="007B1FAB" w:rsidRDefault="002F5340" w:rsidP="00595BA7">
      <w:pPr>
        <w:pStyle w:val="afffa"/>
        <w:spacing w:line="240" w:lineRule="auto"/>
        <w:ind w:firstLine="709"/>
        <w:rPr>
          <w:sz w:val="24"/>
          <w:szCs w:val="24"/>
        </w:rPr>
      </w:pPr>
      <w:r w:rsidRPr="007B1FAB">
        <w:rPr>
          <w:bCs/>
          <w:iCs/>
          <w:sz w:val="24"/>
          <w:szCs w:val="24"/>
        </w:rPr>
        <w:t xml:space="preserve">Основным предметом оценки в соответствии с требованиями ФГОС </w:t>
      </w:r>
      <w:r w:rsidR="007E6E5F" w:rsidRPr="007B1FAB">
        <w:rPr>
          <w:bCs/>
          <w:iCs/>
          <w:sz w:val="24"/>
          <w:szCs w:val="24"/>
        </w:rPr>
        <w:t xml:space="preserve">ООО </w:t>
      </w:r>
      <w:r w:rsidRPr="007B1FAB">
        <w:rPr>
          <w:bCs/>
          <w:iCs/>
          <w:sz w:val="24"/>
          <w:szCs w:val="24"/>
        </w:rPr>
        <w:t xml:space="preserve">является </w:t>
      </w:r>
      <w:r w:rsidRPr="007B1FAB">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B1FAB" w:rsidRDefault="002F5340" w:rsidP="00595BA7">
      <w:pPr>
        <w:pStyle w:val="afffa"/>
        <w:spacing w:line="240" w:lineRule="auto"/>
        <w:ind w:firstLine="709"/>
        <w:rPr>
          <w:sz w:val="24"/>
          <w:szCs w:val="24"/>
        </w:rPr>
      </w:pPr>
      <w:r w:rsidRPr="007B1FAB">
        <w:rPr>
          <w:sz w:val="24"/>
          <w:szCs w:val="24"/>
        </w:rPr>
        <w:lastRenderedPageBreak/>
        <w:t>Оценка предметных результатов вед</w:t>
      </w:r>
      <w:r w:rsidR="00A23AB5" w:rsidRPr="007B1FAB">
        <w:rPr>
          <w:sz w:val="24"/>
          <w:szCs w:val="24"/>
        </w:rPr>
        <w:t>е</w:t>
      </w:r>
      <w:r w:rsidRPr="007B1FAB">
        <w:rPr>
          <w:sz w:val="24"/>
          <w:szCs w:val="24"/>
        </w:rPr>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B1FAB" w:rsidRDefault="002F5340" w:rsidP="00595BA7">
      <w:pPr>
        <w:pStyle w:val="afffa"/>
        <w:spacing w:line="240" w:lineRule="auto"/>
        <w:ind w:firstLine="709"/>
        <w:rPr>
          <w:rFonts w:eastAsia="@Arial Unicode MS"/>
          <w:sz w:val="24"/>
          <w:szCs w:val="24"/>
        </w:rPr>
      </w:pPr>
      <w:r w:rsidRPr="007B1FAB">
        <w:rPr>
          <w:rFonts w:eastAsia="@Arial Unicode MS"/>
          <w:sz w:val="24"/>
          <w:szCs w:val="24"/>
        </w:rPr>
        <w:t>Особенности оценки по отдельному предмету фиксируются в приложении к об</w:t>
      </w:r>
      <w:r w:rsidR="007E6E5F" w:rsidRPr="007B1FAB">
        <w:rPr>
          <w:rFonts w:eastAsia="@Arial Unicode MS"/>
          <w:sz w:val="24"/>
          <w:szCs w:val="24"/>
        </w:rPr>
        <w:t>разовательной программе, которая</w:t>
      </w:r>
      <w:r w:rsidRPr="007B1FAB">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7B1FAB">
        <w:rPr>
          <w:rFonts w:eastAsia="@Arial Unicode MS"/>
          <w:sz w:val="24"/>
          <w:szCs w:val="24"/>
        </w:rPr>
        <w:t>законных представителей</w:t>
      </w:r>
      <w:r w:rsidRPr="007B1FAB">
        <w:rPr>
          <w:rFonts w:eastAsia="@Arial Unicode MS"/>
          <w:sz w:val="24"/>
          <w:szCs w:val="24"/>
        </w:rPr>
        <w:t xml:space="preserve">). </w:t>
      </w:r>
      <w:r w:rsidRPr="007B1FAB">
        <w:rPr>
          <w:sz w:val="24"/>
          <w:szCs w:val="24"/>
          <w:lang w:eastAsia="ru-RU"/>
        </w:rPr>
        <w:t>Описание должно включить:</w:t>
      </w:r>
    </w:p>
    <w:p w:rsidR="002F5340" w:rsidRPr="007B1FAB" w:rsidRDefault="002F5340" w:rsidP="00984479">
      <w:pPr>
        <w:numPr>
          <w:ilvl w:val="0"/>
          <w:numId w:val="171"/>
        </w:numPr>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B1FAB" w:rsidRDefault="002F5340" w:rsidP="00984479">
      <w:pPr>
        <w:numPr>
          <w:ilvl w:val="0"/>
          <w:numId w:val="171"/>
        </w:numPr>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B1FAB" w:rsidRDefault="002F5340" w:rsidP="00984479">
      <w:pPr>
        <w:numPr>
          <w:ilvl w:val="0"/>
          <w:numId w:val="171"/>
        </w:numPr>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график контрольных мероприятий.</w:t>
      </w:r>
    </w:p>
    <w:p w:rsidR="002F5340" w:rsidRPr="007B1FAB" w:rsidRDefault="002F5340" w:rsidP="00595BA7">
      <w:pPr>
        <w:pStyle w:val="afffa"/>
        <w:spacing w:line="240" w:lineRule="auto"/>
        <w:ind w:firstLine="709"/>
        <w:rPr>
          <w:b/>
          <w:sz w:val="24"/>
          <w:szCs w:val="24"/>
        </w:rPr>
      </w:pPr>
      <w:r w:rsidRPr="007B1FAB">
        <w:rPr>
          <w:b/>
          <w:sz w:val="24"/>
          <w:szCs w:val="24"/>
        </w:rPr>
        <w:t>1.3.3. Организация и содержание оценочных процедур</w:t>
      </w:r>
    </w:p>
    <w:p w:rsidR="002F5340" w:rsidRPr="007B1FAB" w:rsidRDefault="002F5340" w:rsidP="00595BA7">
      <w:pPr>
        <w:pStyle w:val="afffa"/>
        <w:spacing w:line="240" w:lineRule="auto"/>
        <w:ind w:firstLine="709"/>
        <w:rPr>
          <w:rStyle w:val="dash041e0431044b0447043d044b0439char1"/>
        </w:rPr>
      </w:pPr>
      <w:r w:rsidRPr="007B1FAB">
        <w:rPr>
          <w:rStyle w:val="dash041e0431044b0447043d044b0439char1"/>
          <w:b/>
        </w:rPr>
        <w:t xml:space="preserve">Стартовая диагностика </w:t>
      </w:r>
      <w:r w:rsidRPr="007B1FAB">
        <w:rPr>
          <w:rStyle w:val="dash041e0431044b0447043d044b0439char1"/>
        </w:rPr>
        <w:t xml:space="preserve">представляет собой процедуру </w:t>
      </w:r>
      <w:r w:rsidRPr="007B1FAB">
        <w:rPr>
          <w:rStyle w:val="dash041e0431044b0447043d044b0439char1"/>
          <w:b/>
        </w:rPr>
        <w:t>оценки готовности к обучению</w:t>
      </w:r>
      <w:r w:rsidRPr="007B1FAB">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7B1FAB">
        <w:rPr>
          <w:rStyle w:val="dash041e0431044b0447043d044b0439char1"/>
        </w:rPr>
        <w:t>е</w:t>
      </w:r>
      <w:r w:rsidRPr="007B1FAB">
        <w:rPr>
          <w:rStyle w:val="dash041e0431044b0447043d044b0439char1"/>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B1FAB">
        <w:rPr>
          <w:rStyle w:val="dash041e0431044b0447043d044b0439char1"/>
          <w:b/>
        </w:rPr>
        <w:t xml:space="preserve">. </w:t>
      </w:r>
      <w:r w:rsidRPr="007B1FAB">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B1FAB" w:rsidRDefault="002F5340" w:rsidP="00595BA7">
      <w:pPr>
        <w:pStyle w:val="afffa"/>
        <w:spacing w:line="240" w:lineRule="auto"/>
        <w:ind w:firstLine="709"/>
        <w:rPr>
          <w:rStyle w:val="dash041e0431044b0447043d044b0439char1"/>
        </w:rPr>
      </w:pPr>
      <w:r w:rsidRPr="007B1FAB">
        <w:rPr>
          <w:rStyle w:val="dash041e0431044b0447043d044b0439char1"/>
          <w:b/>
        </w:rPr>
        <w:t xml:space="preserve">Текущая оценка </w:t>
      </w:r>
      <w:r w:rsidRPr="007B1FAB">
        <w:rPr>
          <w:rStyle w:val="dash041e0431044b0447043d044b0439char1"/>
        </w:rPr>
        <w:t xml:space="preserve">представляет собой процедуру </w:t>
      </w:r>
      <w:r w:rsidRPr="007B1FAB">
        <w:rPr>
          <w:rStyle w:val="dash041e0431044b0447043d044b0439char1"/>
          <w:b/>
        </w:rPr>
        <w:t xml:space="preserve">оценки индивидуального продвижения </w:t>
      </w:r>
      <w:r w:rsidRPr="007B1FAB">
        <w:rPr>
          <w:rStyle w:val="dash041e0431044b0447043d044b0439char1"/>
        </w:rPr>
        <w:t xml:space="preserve">в освоении программы </w:t>
      </w:r>
      <w:r w:rsidR="007E6E5F" w:rsidRPr="007B1FAB">
        <w:rPr>
          <w:rStyle w:val="dash041e0431044b0447043d044b0439char1"/>
        </w:rPr>
        <w:t>учебного предмета</w:t>
      </w:r>
      <w:r w:rsidRPr="007B1FAB">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B1FAB">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7B1FAB">
        <w:rPr>
          <w:rFonts w:eastAsia="@Arial Unicode MS"/>
          <w:sz w:val="24"/>
          <w:szCs w:val="24"/>
        </w:rPr>
        <w:t>е</w:t>
      </w:r>
      <w:r w:rsidRPr="007B1FAB">
        <w:rPr>
          <w:rFonts w:eastAsia="@Arial Unicode MS"/>
          <w:sz w:val="24"/>
          <w:szCs w:val="24"/>
        </w:rPr>
        <w:t xml:space="preserve">том особенностей </w:t>
      </w:r>
      <w:r w:rsidR="007E6E5F" w:rsidRPr="007B1FAB">
        <w:rPr>
          <w:rFonts w:eastAsia="@Arial Unicode MS"/>
          <w:sz w:val="24"/>
          <w:szCs w:val="24"/>
        </w:rPr>
        <w:t xml:space="preserve">учебного </w:t>
      </w:r>
      <w:r w:rsidRPr="007B1FAB">
        <w:rPr>
          <w:rFonts w:eastAsia="@Arial Unicode MS"/>
          <w:sz w:val="24"/>
          <w:szCs w:val="24"/>
        </w:rPr>
        <w:t xml:space="preserve">предмета и особенностей контрольно-оценочной деятельности учителя. </w:t>
      </w:r>
      <w:r w:rsidRPr="007B1FAB">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2F5340" w:rsidRPr="007B1FAB" w:rsidRDefault="002F5340" w:rsidP="00595BA7">
      <w:pPr>
        <w:pStyle w:val="afffa"/>
        <w:spacing w:line="240" w:lineRule="auto"/>
        <w:ind w:firstLine="709"/>
        <w:rPr>
          <w:rStyle w:val="dash041e0431044b0447043d044b0439char1"/>
          <w:b/>
        </w:rPr>
      </w:pPr>
      <w:r w:rsidRPr="007B1FAB">
        <w:rPr>
          <w:rStyle w:val="dash041e0431044b0447043d044b0439char1"/>
          <w:b/>
        </w:rPr>
        <w:t xml:space="preserve">Тематическая оценка </w:t>
      </w:r>
      <w:r w:rsidRPr="007B1FAB">
        <w:rPr>
          <w:rStyle w:val="dash041e0431044b0447043d044b0439char1"/>
        </w:rPr>
        <w:t xml:space="preserve">представляет собой процедуру </w:t>
      </w:r>
      <w:r w:rsidRPr="007B1FAB">
        <w:rPr>
          <w:rStyle w:val="dash041e0431044b0447043d044b0439char1"/>
          <w:b/>
        </w:rPr>
        <w:t>оценки уровня достижения</w:t>
      </w:r>
      <w:r w:rsidRPr="007B1FAB">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7B1FAB">
        <w:rPr>
          <w:rStyle w:val="dash041e0431044b0447043d044b0439char1"/>
        </w:rPr>
        <w:t>е</w:t>
      </w:r>
      <w:r w:rsidRPr="007B1FAB">
        <w:rPr>
          <w:rStyle w:val="dash041e0431044b0447043d044b0439char1"/>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B1FAB" w:rsidRDefault="002F5340" w:rsidP="00595BA7">
      <w:pPr>
        <w:pStyle w:val="afffa"/>
        <w:spacing w:line="240" w:lineRule="auto"/>
        <w:ind w:firstLine="709"/>
        <w:rPr>
          <w:rStyle w:val="dash041e0431044b0447043d044b0439char1"/>
          <w:b/>
        </w:rPr>
      </w:pPr>
      <w:r w:rsidRPr="007B1FAB">
        <w:rPr>
          <w:rStyle w:val="dash041e0431044b0447043d044b0439char1"/>
          <w:b/>
        </w:rPr>
        <w:t xml:space="preserve">Портфолио </w:t>
      </w:r>
      <w:r w:rsidRPr="007B1FAB">
        <w:rPr>
          <w:rStyle w:val="dash041e0431044b0447043d044b0439char1"/>
        </w:rPr>
        <w:t xml:space="preserve">представляет собой процедуру </w:t>
      </w:r>
      <w:r w:rsidRPr="007B1FAB">
        <w:rPr>
          <w:rStyle w:val="dash041e0431044b0447043d044b0439char1"/>
          <w:b/>
        </w:rPr>
        <w:t xml:space="preserve">оценки </w:t>
      </w:r>
      <w:r w:rsidRPr="007B1FAB">
        <w:rPr>
          <w:b/>
          <w:sz w:val="24"/>
          <w:szCs w:val="24"/>
        </w:rPr>
        <w:t>динамики учебной и творческой активности</w:t>
      </w:r>
      <w:r w:rsidRPr="007B1FAB">
        <w:rPr>
          <w:sz w:val="24"/>
          <w:szCs w:val="24"/>
        </w:rPr>
        <w:t xml:space="preserve"> учащегося, направленности, широты или избирательности интересов, выраженности </w:t>
      </w:r>
      <w:r w:rsidRPr="007B1FAB">
        <w:rPr>
          <w:rStyle w:val="dash041e0431044b0447043d044b0439char1"/>
        </w:rPr>
        <w:t>проявлений творческой инициативы</w:t>
      </w:r>
      <w:r w:rsidRPr="007B1FAB">
        <w:rPr>
          <w:sz w:val="24"/>
          <w:szCs w:val="24"/>
        </w:rPr>
        <w:t xml:space="preserve">, а также </w:t>
      </w:r>
      <w:r w:rsidRPr="007B1FAB">
        <w:rPr>
          <w:b/>
          <w:sz w:val="24"/>
          <w:szCs w:val="24"/>
        </w:rPr>
        <w:t xml:space="preserve">уровня </w:t>
      </w:r>
      <w:r w:rsidRPr="007B1FAB">
        <w:rPr>
          <w:rStyle w:val="dash041e0431044b0447043d044b0439char1"/>
          <w:b/>
        </w:rPr>
        <w:t>высших достижений</w:t>
      </w:r>
      <w:r w:rsidRPr="007B1FAB">
        <w:rPr>
          <w:rStyle w:val="dash041e0431044b0447043d044b0439char1"/>
        </w:rPr>
        <w:t xml:space="preserve">, демонстрируемых данным учащимся. </w:t>
      </w:r>
      <w:r w:rsidRPr="007B1FAB">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w:t>
      </w:r>
      <w:r w:rsidRPr="007B1FAB">
        <w:rPr>
          <w:sz w:val="24"/>
          <w:szCs w:val="24"/>
        </w:rPr>
        <w:lastRenderedPageBreak/>
        <w:t xml:space="preserve">сертификаты участия, рецензии и проч.). </w:t>
      </w:r>
      <w:r w:rsidRPr="007B1FAB">
        <w:rPr>
          <w:rStyle w:val="dash041e0431044b0447043d044b0439char1"/>
        </w:rPr>
        <w:t>Отбор работ и отзывов для портфолио вед</w:t>
      </w:r>
      <w:r w:rsidR="00A23AB5" w:rsidRPr="007B1FAB">
        <w:rPr>
          <w:rStyle w:val="dash041e0431044b0447043d044b0439char1"/>
        </w:rPr>
        <w:t>е</w:t>
      </w:r>
      <w:r w:rsidRPr="007B1FAB">
        <w:rPr>
          <w:rStyle w:val="dash041e0431044b0447043d044b0439char1"/>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B1FAB">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B1FAB">
        <w:rPr>
          <w:sz w:val="24"/>
          <w:szCs w:val="24"/>
          <w:lang w:eastAsia="ru-RU"/>
        </w:rPr>
        <w:t>уровне</w:t>
      </w:r>
      <w:r w:rsidRPr="007B1FAB">
        <w:rPr>
          <w:sz w:val="24"/>
          <w:szCs w:val="24"/>
          <w:lang w:eastAsia="ru-RU"/>
        </w:rPr>
        <w:t xml:space="preserve"> среднего общего образования и могут отражаться в характеристике.</w:t>
      </w:r>
    </w:p>
    <w:p w:rsidR="002F5340" w:rsidRPr="007B1FAB" w:rsidRDefault="002F5340" w:rsidP="00595BA7">
      <w:pPr>
        <w:pStyle w:val="afffa"/>
        <w:spacing w:line="240" w:lineRule="auto"/>
        <w:ind w:firstLine="709"/>
        <w:rPr>
          <w:rStyle w:val="dash041e0431044b0447043d044b0439char1"/>
          <w:b/>
        </w:rPr>
      </w:pPr>
      <w:r w:rsidRPr="007B1FAB">
        <w:rPr>
          <w:rStyle w:val="dash041e0431044b0447043d044b0439char1"/>
          <w:b/>
        </w:rPr>
        <w:t xml:space="preserve">Внутришкольный мониторинг </w:t>
      </w:r>
      <w:r w:rsidRPr="007B1FAB">
        <w:rPr>
          <w:rStyle w:val="dash041e0431044b0447043d044b0439char1"/>
        </w:rPr>
        <w:t>представляет собой процедуры</w:t>
      </w:r>
      <w:r w:rsidRPr="007B1FAB">
        <w:rPr>
          <w:rStyle w:val="dash041e0431044b0447043d044b0439char1"/>
          <w:b/>
        </w:rPr>
        <w:t>:</w:t>
      </w:r>
    </w:p>
    <w:p w:rsidR="002F5340" w:rsidRPr="007B1FAB" w:rsidRDefault="002F5340" w:rsidP="00984479">
      <w:pPr>
        <w:pStyle w:val="afffa"/>
        <w:numPr>
          <w:ilvl w:val="0"/>
          <w:numId w:val="177"/>
        </w:numPr>
        <w:spacing w:line="240" w:lineRule="auto"/>
        <w:ind w:left="0" w:firstLine="709"/>
        <w:rPr>
          <w:rStyle w:val="dash041e0431044b0447043d044b0439char1"/>
          <w:b/>
        </w:rPr>
      </w:pPr>
      <w:r w:rsidRPr="007B1FAB">
        <w:rPr>
          <w:rStyle w:val="dash041e0431044b0447043d044b0439char1"/>
          <w:b/>
        </w:rPr>
        <w:t>оценки уровня достижения предметных и метапредметных результатов</w:t>
      </w:r>
      <w:r w:rsidRPr="007B1FAB">
        <w:rPr>
          <w:rStyle w:val="dash041e0431044b0447043d044b0439char1"/>
        </w:rPr>
        <w:t>;</w:t>
      </w:r>
    </w:p>
    <w:p w:rsidR="002F5340" w:rsidRPr="007B1FAB" w:rsidRDefault="002F5340" w:rsidP="00984479">
      <w:pPr>
        <w:pStyle w:val="afffa"/>
        <w:numPr>
          <w:ilvl w:val="0"/>
          <w:numId w:val="177"/>
        </w:numPr>
        <w:spacing w:line="240" w:lineRule="auto"/>
        <w:ind w:left="0" w:firstLine="709"/>
        <w:rPr>
          <w:rStyle w:val="dash041e0431044b0447043d044b0439char1"/>
          <w:b/>
        </w:rPr>
      </w:pPr>
      <w:r w:rsidRPr="007B1FAB">
        <w:rPr>
          <w:rStyle w:val="dash041e0431044b0447043d044b0439char1"/>
          <w:b/>
        </w:rPr>
        <w:t>оценки уровня достижения той части личностных результатов</w:t>
      </w:r>
      <w:r w:rsidRPr="007B1FAB">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B1FAB" w:rsidRDefault="002F5340" w:rsidP="00984479">
      <w:pPr>
        <w:pStyle w:val="afffa"/>
        <w:numPr>
          <w:ilvl w:val="0"/>
          <w:numId w:val="177"/>
        </w:numPr>
        <w:spacing w:line="240" w:lineRule="auto"/>
        <w:ind w:left="0" w:firstLine="709"/>
        <w:rPr>
          <w:rStyle w:val="dash041e0431044b0447043d044b0439char1"/>
          <w:b/>
        </w:rPr>
      </w:pPr>
      <w:r w:rsidRPr="007B1FAB">
        <w:rPr>
          <w:rStyle w:val="dash041e0431044b0447043d044b0439char1"/>
          <w:b/>
        </w:rPr>
        <w:t xml:space="preserve">оценки уровня профессионального мастерства учителя, </w:t>
      </w:r>
      <w:r w:rsidRPr="007B1FAB">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B1FAB" w:rsidRDefault="002F5340" w:rsidP="00595BA7">
      <w:pPr>
        <w:pStyle w:val="afffa"/>
        <w:spacing w:line="240" w:lineRule="auto"/>
        <w:ind w:firstLine="709"/>
        <w:rPr>
          <w:rStyle w:val="dash041e0431044b0447043d044b0439char1"/>
          <w:b/>
        </w:rPr>
      </w:pPr>
      <w:r w:rsidRPr="007B1FAB">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B1FAB">
        <w:rPr>
          <w:rStyle w:val="dash041e0431044b0447043d044b0439char1"/>
        </w:rPr>
        <w:t>для</w:t>
      </w:r>
      <w:r w:rsidRPr="007B1FAB">
        <w:rPr>
          <w:rStyle w:val="dash041e0431044b0447043d044b0439char1"/>
        </w:rPr>
        <w:t xml:space="preserve"> текущей коррекции учебного процесса и его индивидуализации, так и </w:t>
      </w:r>
      <w:r w:rsidR="00D23249" w:rsidRPr="007B1FAB">
        <w:rPr>
          <w:rStyle w:val="dash041e0431044b0447043d044b0439char1"/>
        </w:rPr>
        <w:t>для</w:t>
      </w:r>
      <w:r w:rsidRPr="007B1FAB">
        <w:rPr>
          <w:rStyle w:val="dash041e0431044b0447043d044b0439char1"/>
        </w:rPr>
        <w:t xml:space="preserve"> повышени</w:t>
      </w:r>
      <w:r w:rsidR="00D23249" w:rsidRPr="007B1FAB">
        <w:rPr>
          <w:rStyle w:val="dash041e0431044b0447043d044b0439char1"/>
        </w:rPr>
        <w:t>я</w:t>
      </w:r>
      <w:r w:rsidRPr="007B1FAB">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B1FAB" w:rsidRDefault="002F5340" w:rsidP="00595BA7">
      <w:pPr>
        <w:pStyle w:val="afffa"/>
        <w:spacing w:line="240" w:lineRule="auto"/>
        <w:ind w:firstLine="709"/>
        <w:rPr>
          <w:rStyle w:val="dash041e0431044b0447043d044b0439char1"/>
        </w:rPr>
      </w:pPr>
      <w:r w:rsidRPr="007B1FAB">
        <w:rPr>
          <w:rStyle w:val="dash041e0431044b0447043d044b0439char1"/>
          <w:b/>
        </w:rPr>
        <w:t>Промежуточная аттестация</w:t>
      </w:r>
      <w:r w:rsidRPr="007B1FAB">
        <w:rPr>
          <w:rStyle w:val="dash041e0431044b0447043d044b0439char1"/>
        </w:rPr>
        <w:t xml:space="preserve">представляет собой процедуру аттестации обучающихся на </w:t>
      </w:r>
      <w:r w:rsidR="000E2D31" w:rsidRPr="007B1FAB">
        <w:rPr>
          <w:rStyle w:val="dash041e0431044b0447043d044b0439char1"/>
        </w:rPr>
        <w:t>уровне</w:t>
      </w:r>
      <w:r w:rsidRPr="007B1FAB">
        <w:rPr>
          <w:rStyle w:val="dash041e0431044b0447043d044b0439char1"/>
        </w:rPr>
        <w:t xml:space="preserve"> основного общего образования и проводится в конце каждо</w:t>
      </w:r>
      <w:r w:rsidR="00A335AB" w:rsidRPr="007B1FAB">
        <w:rPr>
          <w:rStyle w:val="dash041e0431044b0447043d044b0439char1"/>
        </w:rPr>
        <w:t>готриместра</w:t>
      </w:r>
      <w:r w:rsidRPr="007B1FAB">
        <w:rPr>
          <w:rStyle w:val="dash041e0431044b0447043d044b0439char1"/>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B1FAB" w:rsidRDefault="002F5340" w:rsidP="00595BA7">
      <w:pPr>
        <w:pStyle w:val="afffa"/>
        <w:spacing w:line="240" w:lineRule="auto"/>
        <w:ind w:firstLine="709"/>
        <w:rPr>
          <w:sz w:val="24"/>
          <w:szCs w:val="24"/>
        </w:rPr>
      </w:pPr>
      <w:r w:rsidRPr="007B1FAB">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B1FAB">
        <w:rPr>
          <w:sz w:val="24"/>
          <w:szCs w:val="24"/>
        </w:rPr>
        <w:t xml:space="preserve">В период введения ФГОС </w:t>
      </w:r>
      <w:r w:rsidR="00A40444" w:rsidRPr="007B1FAB">
        <w:rPr>
          <w:sz w:val="24"/>
          <w:szCs w:val="24"/>
        </w:rPr>
        <w:t xml:space="preserve">ООО </w:t>
      </w:r>
      <w:r w:rsidRPr="007B1FAB">
        <w:rPr>
          <w:sz w:val="24"/>
          <w:szCs w:val="24"/>
          <w:lang w:eastAsia="ru-RU"/>
        </w:rPr>
        <w:t xml:space="preserve">в случае использования стандартизированных измерительных материалов </w:t>
      </w:r>
      <w:r w:rsidRPr="007B1FAB">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B1FAB" w:rsidRDefault="002F5340" w:rsidP="00595BA7">
      <w:pPr>
        <w:pStyle w:val="afffa"/>
        <w:spacing w:line="240" w:lineRule="auto"/>
        <w:ind w:firstLine="709"/>
        <w:rPr>
          <w:rStyle w:val="dash041e0431044b0447043d044b0439char1"/>
        </w:rPr>
      </w:pPr>
      <w:r w:rsidRPr="007B1FAB">
        <w:rPr>
          <w:sz w:val="24"/>
          <w:szCs w:val="24"/>
        </w:rPr>
        <w:t>Порядок проведения промежуточн</w:t>
      </w:r>
      <w:r w:rsidR="00A40444" w:rsidRPr="007B1FAB">
        <w:rPr>
          <w:sz w:val="24"/>
          <w:szCs w:val="24"/>
        </w:rPr>
        <w:t>ой аттестации регламентируется Федеральным з</w:t>
      </w:r>
      <w:r w:rsidRPr="007B1FAB">
        <w:rPr>
          <w:sz w:val="24"/>
          <w:szCs w:val="24"/>
        </w:rPr>
        <w:t>аконом «Об образовании в Российской Федерации» (ст</w:t>
      </w:r>
      <w:r w:rsidR="00A40444" w:rsidRPr="007B1FAB">
        <w:rPr>
          <w:sz w:val="24"/>
          <w:szCs w:val="24"/>
        </w:rPr>
        <w:t>.</w:t>
      </w:r>
      <w:r w:rsidRPr="007B1FAB">
        <w:rPr>
          <w:sz w:val="24"/>
          <w:szCs w:val="24"/>
        </w:rPr>
        <w:t>58) и иными нормативными актами.</w:t>
      </w:r>
    </w:p>
    <w:p w:rsidR="002F5340" w:rsidRPr="007B1FAB" w:rsidRDefault="002F5340" w:rsidP="00595BA7">
      <w:pPr>
        <w:pStyle w:val="afffa"/>
        <w:spacing w:line="240" w:lineRule="auto"/>
        <w:ind w:firstLine="709"/>
        <w:rPr>
          <w:rStyle w:val="dash041e0431044b0447043d044b0439char1"/>
          <w:b/>
        </w:rPr>
      </w:pPr>
      <w:r w:rsidRPr="007B1FAB">
        <w:rPr>
          <w:rStyle w:val="dash041e0431044b0447043d044b0439char1"/>
          <w:b/>
        </w:rPr>
        <w:t>Государственная итоговая аттестация</w:t>
      </w:r>
    </w:p>
    <w:p w:rsidR="002F5340" w:rsidRPr="007B1FAB" w:rsidRDefault="006E1EE0" w:rsidP="00595BA7">
      <w:pPr>
        <w:spacing w:after="0" w:line="240" w:lineRule="auto"/>
        <w:ind w:firstLine="709"/>
        <w:jc w:val="both"/>
        <w:rPr>
          <w:rFonts w:ascii="Times New Roman" w:hAnsi="Times New Roman"/>
          <w:bCs/>
          <w:iCs/>
          <w:sz w:val="24"/>
          <w:szCs w:val="24"/>
          <w:lang w:eastAsia="ru-RU"/>
        </w:rPr>
      </w:pPr>
      <w:r w:rsidRPr="007B1FAB">
        <w:rPr>
          <w:rFonts w:ascii="Times New Roman" w:hAnsi="Times New Roman"/>
          <w:bCs/>
          <w:iCs/>
          <w:sz w:val="24"/>
          <w:szCs w:val="24"/>
          <w:lang w:eastAsia="ru-RU"/>
        </w:rPr>
        <w:t>В соответствии со статьей 59 Федерального з</w:t>
      </w:r>
      <w:r w:rsidR="002F5340" w:rsidRPr="007B1FAB">
        <w:rPr>
          <w:rFonts w:ascii="Times New Roman" w:hAnsi="Times New Roman"/>
          <w:bCs/>
          <w:iCs/>
          <w:sz w:val="24"/>
          <w:szCs w:val="24"/>
          <w:lang w:eastAsia="ru-RU"/>
        </w:rPr>
        <w:t xml:space="preserve">акона «Об образовании </w:t>
      </w:r>
      <w:r w:rsidRPr="007B1FAB">
        <w:rPr>
          <w:rFonts w:ascii="Times New Roman" w:hAnsi="Times New Roman"/>
          <w:bCs/>
          <w:iCs/>
          <w:sz w:val="24"/>
          <w:szCs w:val="24"/>
          <w:lang w:eastAsia="ru-RU"/>
        </w:rPr>
        <w:t>в Российской Федерации</w:t>
      </w:r>
      <w:r w:rsidR="002F5340" w:rsidRPr="007B1FAB">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7B1FAB">
        <w:rPr>
          <w:rFonts w:ascii="Times New Roman" w:hAnsi="Times New Roman"/>
          <w:bCs/>
          <w:iCs/>
          <w:sz w:val="24"/>
          <w:szCs w:val="24"/>
          <w:lang w:eastAsia="ru-RU"/>
        </w:rPr>
        <w:t>,</w:t>
      </w:r>
      <w:r w:rsidR="002F5340" w:rsidRPr="007B1FAB">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2F5340" w:rsidRPr="007B1FAB" w:rsidRDefault="002F5340" w:rsidP="00595BA7">
      <w:pPr>
        <w:spacing w:after="0" w:line="240" w:lineRule="auto"/>
        <w:ind w:firstLine="709"/>
        <w:jc w:val="both"/>
        <w:rPr>
          <w:rFonts w:ascii="Times New Roman" w:hAnsi="Times New Roman"/>
          <w:bCs/>
          <w:iCs/>
          <w:sz w:val="24"/>
          <w:szCs w:val="24"/>
          <w:lang w:eastAsia="ru-RU"/>
        </w:rPr>
      </w:pPr>
      <w:r w:rsidRPr="007B1FAB">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B1FAB">
        <w:rPr>
          <w:rFonts w:ascii="Times New Roman" w:hAnsi="Times New Roman"/>
          <w:bCs/>
          <w:iCs/>
          <w:sz w:val="24"/>
          <w:szCs w:val="24"/>
          <w:lang w:eastAsia="ru-RU"/>
        </w:rPr>
        <w:t>ний в стандартизированной форме</w:t>
      </w:r>
      <w:r w:rsidRPr="007B1FAB">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B1FAB" w:rsidRDefault="002F5340" w:rsidP="00595BA7">
      <w:pPr>
        <w:pStyle w:val="afffa"/>
        <w:spacing w:line="240" w:lineRule="auto"/>
        <w:ind w:firstLine="709"/>
        <w:rPr>
          <w:sz w:val="24"/>
          <w:szCs w:val="24"/>
          <w:lang w:eastAsia="ru-RU"/>
        </w:rPr>
      </w:pPr>
      <w:r w:rsidRPr="007B1FAB">
        <w:rPr>
          <w:rStyle w:val="dash041e0431044b0447043d044b0439char1"/>
          <w:b/>
        </w:rPr>
        <w:t xml:space="preserve">Итоговая оценка </w:t>
      </w:r>
      <w:r w:rsidRPr="007B1FAB">
        <w:rPr>
          <w:rStyle w:val="dash041e0431044b0447043d044b0439char1"/>
        </w:rPr>
        <w:t xml:space="preserve">(итоговая аттестация) по предмету </w:t>
      </w:r>
      <w:r w:rsidRPr="007B1FAB">
        <w:rPr>
          <w:sz w:val="24"/>
          <w:szCs w:val="24"/>
          <w:lang w:eastAsia="ru-RU"/>
        </w:rPr>
        <w:t xml:space="preserve">складывается из результатов внутренней и внешней оценки. К результатам </w:t>
      </w:r>
      <w:r w:rsidRPr="007B1FAB">
        <w:rPr>
          <w:b/>
          <w:sz w:val="24"/>
          <w:szCs w:val="24"/>
          <w:lang w:eastAsia="ru-RU"/>
        </w:rPr>
        <w:t>внешней оценки</w:t>
      </w:r>
      <w:r w:rsidRPr="007B1FAB">
        <w:rPr>
          <w:sz w:val="24"/>
          <w:szCs w:val="24"/>
          <w:lang w:eastAsia="ru-RU"/>
        </w:rPr>
        <w:t xml:space="preserve"> относятся результаты ГИА. К результатам </w:t>
      </w:r>
      <w:r w:rsidRPr="007B1FAB">
        <w:rPr>
          <w:b/>
          <w:sz w:val="24"/>
          <w:szCs w:val="24"/>
          <w:lang w:eastAsia="ru-RU"/>
        </w:rPr>
        <w:t>внутренней оценки</w:t>
      </w:r>
      <w:r w:rsidRPr="007B1FAB">
        <w:rPr>
          <w:sz w:val="24"/>
          <w:szCs w:val="24"/>
          <w:lang w:eastAsia="ru-RU"/>
        </w:rPr>
        <w:t xml:space="preserve"> относятся предметные результаты, зафиксированные в системе </w:t>
      </w:r>
      <w:r w:rsidRPr="007B1FAB">
        <w:rPr>
          <w:sz w:val="24"/>
          <w:szCs w:val="24"/>
          <w:lang w:eastAsia="ru-RU"/>
        </w:rPr>
        <w:lastRenderedPageBreak/>
        <w:t xml:space="preserve">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w:t>
      </w:r>
      <w:r w:rsidR="000B698C" w:rsidRPr="007B1FAB">
        <w:rPr>
          <w:sz w:val="24"/>
          <w:szCs w:val="24"/>
          <w:lang w:eastAsia="ru-RU"/>
        </w:rPr>
        <w:t xml:space="preserve">кумулятивный </w:t>
      </w:r>
      <w:r w:rsidRPr="007B1FAB">
        <w:rPr>
          <w:sz w:val="24"/>
          <w:szCs w:val="24"/>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B1FAB" w:rsidRDefault="002F5340" w:rsidP="00595BA7">
      <w:pPr>
        <w:pStyle w:val="afffa"/>
        <w:spacing w:line="240" w:lineRule="auto"/>
        <w:ind w:firstLine="709"/>
        <w:rPr>
          <w:sz w:val="24"/>
          <w:szCs w:val="24"/>
          <w:lang w:eastAsia="ru-RU"/>
        </w:rPr>
      </w:pPr>
      <w:r w:rsidRPr="007B1FAB">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7B1FAB">
        <w:rPr>
          <w:sz w:val="24"/>
          <w:szCs w:val="24"/>
          <w:lang w:eastAsia="ru-RU"/>
        </w:rPr>
        <w:t>– аттестате об основном общем образовании</w:t>
      </w:r>
      <w:r w:rsidRPr="007B1FAB">
        <w:rPr>
          <w:rStyle w:val="dash041e0431044b0447043d044b0439char1"/>
        </w:rPr>
        <w:t>.</w:t>
      </w:r>
    </w:p>
    <w:p w:rsidR="002F5340" w:rsidRPr="007B1FAB" w:rsidRDefault="002F5340" w:rsidP="00595BA7">
      <w:pPr>
        <w:pStyle w:val="afffa"/>
        <w:spacing w:line="240" w:lineRule="auto"/>
        <w:ind w:firstLine="709"/>
        <w:rPr>
          <w:sz w:val="24"/>
          <w:szCs w:val="24"/>
          <w:lang w:eastAsia="ru-RU"/>
        </w:rPr>
      </w:pPr>
      <w:r w:rsidRPr="007B1FAB">
        <w:rPr>
          <w:rStyle w:val="dash041e0431044b0447043d044b0439char1"/>
          <w:b/>
        </w:rPr>
        <w:t>Итоговая оценка</w:t>
      </w:r>
      <w:r w:rsidRPr="007B1FAB">
        <w:rPr>
          <w:rStyle w:val="dash041e0431044b0447043d044b0439char1"/>
        </w:rPr>
        <w:t xml:space="preserve"> по междисциплинарным программам </w:t>
      </w:r>
      <w:r w:rsidRPr="007B1FAB">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7B1FAB" w:rsidRDefault="002F5340" w:rsidP="00595BA7">
      <w:pPr>
        <w:spacing w:after="0" w:line="240" w:lineRule="auto"/>
        <w:ind w:firstLine="709"/>
        <w:jc w:val="both"/>
        <w:rPr>
          <w:rFonts w:ascii="Times New Roman" w:hAnsi="Times New Roman"/>
          <w:sz w:val="24"/>
          <w:szCs w:val="24"/>
          <w:lang w:eastAsia="ru-RU"/>
        </w:rPr>
      </w:pPr>
      <w:r w:rsidRPr="007B1FAB">
        <w:rPr>
          <w:rFonts w:ascii="Times New Roman" w:hAnsi="Times New Roman"/>
          <w:b/>
          <w:sz w:val="24"/>
          <w:szCs w:val="24"/>
          <w:lang w:eastAsia="ru-RU"/>
        </w:rPr>
        <w:t>Характеристика</w:t>
      </w:r>
      <w:r w:rsidRPr="007B1FAB">
        <w:rPr>
          <w:rFonts w:ascii="Times New Roman" w:hAnsi="Times New Roman"/>
          <w:sz w:val="24"/>
          <w:szCs w:val="24"/>
          <w:lang w:eastAsia="ru-RU"/>
        </w:rPr>
        <w:t xml:space="preserve"> готовится на основании:</w:t>
      </w:r>
    </w:p>
    <w:p w:rsidR="002F5340" w:rsidRPr="007B1FAB" w:rsidRDefault="002F5340" w:rsidP="00984479">
      <w:pPr>
        <w:numPr>
          <w:ilvl w:val="0"/>
          <w:numId w:val="178"/>
        </w:numPr>
        <w:tabs>
          <w:tab w:val="left" w:pos="1134"/>
          <w:tab w:val="left" w:pos="1418"/>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7B1FAB">
        <w:rPr>
          <w:rFonts w:ascii="Times New Roman" w:hAnsi="Times New Roman"/>
          <w:sz w:val="24"/>
          <w:szCs w:val="24"/>
          <w:lang w:eastAsia="ru-RU"/>
        </w:rPr>
        <w:t xml:space="preserve">уровне </w:t>
      </w:r>
      <w:r w:rsidRPr="007B1FAB">
        <w:rPr>
          <w:rFonts w:ascii="Times New Roman" w:hAnsi="Times New Roman"/>
          <w:sz w:val="24"/>
          <w:szCs w:val="24"/>
          <w:lang w:eastAsia="ru-RU"/>
        </w:rPr>
        <w:t>основного образования,</w:t>
      </w:r>
    </w:p>
    <w:p w:rsidR="002F5340" w:rsidRPr="007B1FAB" w:rsidRDefault="002F5340" w:rsidP="00984479">
      <w:pPr>
        <w:numPr>
          <w:ilvl w:val="0"/>
          <w:numId w:val="178"/>
        </w:numPr>
        <w:tabs>
          <w:tab w:val="left" w:pos="1134"/>
          <w:tab w:val="left" w:pos="1418"/>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портфолио выпускника;</w:t>
      </w:r>
    </w:p>
    <w:p w:rsidR="002F5340" w:rsidRPr="007B1FAB" w:rsidRDefault="002F5340" w:rsidP="00984479">
      <w:pPr>
        <w:numPr>
          <w:ilvl w:val="0"/>
          <w:numId w:val="178"/>
        </w:numPr>
        <w:tabs>
          <w:tab w:val="left" w:pos="1134"/>
          <w:tab w:val="left" w:pos="1418"/>
        </w:tabs>
        <w:spacing w:after="0" w:line="240" w:lineRule="auto"/>
        <w:ind w:left="0" w:firstLine="709"/>
        <w:jc w:val="both"/>
        <w:rPr>
          <w:rFonts w:ascii="Times New Roman" w:hAnsi="Times New Roman"/>
          <w:sz w:val="24"/>
          <w:szCs w:val="24"/>
          <w:lang w:eastAsia="ru-RU"/>
        </w:rPr>
      </w:pPr>
      <w:r w:rsidRPr="007B1FAB">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7B1FAB">
        <w:rPr>
          <w:rFonts w:ascii="Times New Roman" w:hAnsi="Times New Roman"/>
          <w:sz w:val="24"/>
          <w:szCs w:val="24"/>
          <w:lang w:eastAsia="ru-RU"/>
        </w:rPr>
        <w:t>уровне</w:t>
      </w:r>
      <w:r w:rsidRPr="007B1FAB">
        <w:rPr>
          <w:rFonts w:ascii="Times New Roman" w:hAnsi="Times New Roman"/>
          <w:sz w:val="24"/>
          <w:szCs w:val="24"/>
          <w:lang w:eastAsia="ru-RU"/>
        </w:rPr>
        <w:t xml:space="preserve"> основного общего образования.</w:t>
      </w:r>
    </w:p>
    <w:p w:rsidR="002F5340" w:rsidRPr="007B1FAB" w:rsidRDefault="002F5340" w:rsidP="00595BA7">
      <w:pPr>
        <w:spacing w:after="0" w:line="240" w:lineRule="auto"/>
        <w:ind w:firstLine="709"/>
        <w:jc w:val="both"/>
        <w:rPr>
          <w:rFonts w:ascii="Times New Roman" w:hAnsi="Times New Roman"/>
          <w:sz w:val="24"/>
          <w:szCs w:val="24"/>
          <w:lang w:eastAsia="ru-RU"/>
        </w:rPr>
      </w:pPr>
      <w:r w:rsidRPr="007B1FAB">
        <w:rPr>
          <w:rFonts w:ascii="Times New Roman" w:hAnsi="Times New Roman"/>
          <w:sz w:val="24"/>
          <w:szCs w:val="24"/>
          <w:lang w:eastAsia="ru-RU"/>
        </w:rPr>
        <w:t>В характеристике выпускника:</w:t>
      </w:r>
    </w:p>
    <w:p w:rsidR="002F5340" w:rsidRPr="007B1FAB" w:rsidRDefault="002F5340" w:rsidP="00984479">
      <w:pPr>
        <w:pStyle w:val="a8"/>
        <w:numPr>
          <w:ilvl w:val="0"/>
          <w:numId w:val="179"/>
        </w:numPr>
        <w:tabs>
          <w:tab w:val="left" w:pos="993"/>
        </w:tabs>
        <w:ind w:left="0" w:firstLine="851"/>
        <w:jc w:val="both"/>
        <w:rPr>
          <w:rFonts w:ascii="Times New Roman" w:hAnsi="Times New Roman"/>
        </w:rPr>
      </w:pPr>
      <w:r w:rsidRPr="007B1FAB">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7B1FAB" w:rsidRDefault="002F5340" w:rsidP="00984479">
      <w:pPr>
        <w:pStyle w:val="a8"/>
        <w:numPr>
          <w:ilvl w:val="0"/>
          <w:numId w:val="179"/>
        </w:numPr>
        <w:tabs>
          <w:tab w:val="left" w:pos="993"/>
        </w:tabs>
        <w:ind w:left="0" w:firstLine="851"/>
        <w:jc w:val="both"/>
        <w:rPr>
          <w:rFonts w:ascii="Times New Roman" w:hAnsi="Times New Roman"/>
        </w:rPr>
      </w:pPr>
      <w:r w:rsidRPr="007B1FAB">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7B1FAB">
        <w:rPr>
          <w:rFonts w:ascii="Times New Roman" w:hAnsi="Times New Roman"/>
        </w:rPr>
        <w:t>уровне</w:t>
      </w:r>
      <w:r w:rsidRPr="007B1FAB">
        <w:rPr>
          <w:rFonts w:ascii="Times New Roman" w:hAnsi="Times New Roman"/>
        </w:rPr>
        <w:t xml:space="preserve"> среднего общего образования с уч</w:t>
      </w:r>
      <w:r w:rsidR="00A23AB5" w:rsidRPr="007B1FAB">
        <w:rPr>
          <w:rFonts w:ascii="Times New Roman" w:hAnsi="Times New Roman"/>
        </w:rPr>
        <w:t>е</w:t>
      </w:r>
      <w:r w:rsidRPr="007B1FAB">
        <w:rPr>
          <w:rFonts w:ascii="Times New Roman" w:hAnsi="Times New Roman"/>
        </w:rPr>
        <w:t xml:space="preserve">том выбора учащимся направлений профильного образования, выявленных проблем и отмеченных образовательных достижений. </w:t>
      </w:r>
    </w:p>
    <w:p w:rsidR="007957B8" w:rsidRPr="007B1FAB" w:rsidRDefault="002F5340" w:rsidP="00385CF3">
      <w:pPr>
        <w:spacing w:after="0" w:line="240" w:lineRule="auto"/>
        <w:ind w:firstLine="709"/>
        <w:jc w:val="both"/>
        <w:rPr>
          <w:rStyle w:val="dash041e0431044b0447043d044b0439char1"/>
          <w:lang w:eastAsia="ru-RU"/>
        </w:rPr>
      </w:pPr>
      <w:r w:rsidRPr="007B1FAB">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957B8" w:rsidRPr="007B1FAB" w:rsidRDefault="007957B8" w:rsidP="00595BA7">
      <w:pPr>
        <w:spacing w:after="0" w:line="240" w:lineRule="auto"/>
        <w:ind w:firstLine="709"/>
        <w:jc w:val="both"/>
        <w:rPr>
          <w:rStyle w:val="dash041e0431044b0447043d044b0439char1"/>
        </w:rPr>
      </w:pPr>
    </w:p>
    <w:p w:rsidR="00CB2E36" w:rsidRPr="007B1FAB" w:rsidRDefault="00B540EE" w:rsidP="00595BA7">
      <w:pPr>
        <w:pStyle w:val="1"/>
        <w:numPr>
          <w:ilvl w:val="0"/>
          <w:numId w:val="62"/>
        </w:numPr>
        <w:spacing w:before="0" w:line="240" w:lineRule="auto"/>
        <w:ind w:left="0"/>
        <w:jc w:val="center"/>
        <w:rPr>
          <w:rFonts w:ascii="Times New Roman" w:hAnsi="Times New Roman"/>
          <w:b/>
          <w:color w:val="auto"/>
          <w:sz w:val="24"/>
          <w:szCs w:val="24"/>
        </w:rPr>
      </w:pPr>
      <w:bookmarkStart w:id="101" w:name="_Toc409691656"/>
      <w:bookmarkStart w:id="102" w:name="_Toc410653980"/>
      <w:bookmarkStart w:id="103" w:name="_Toc414553166"/>
      <w:r w:rsidRPr="007B1FAB">
        <w:rPr>
          <w:rFonts w:ascii="Times New Roman" w:hAnsi="Times New Roman"/>
          <w:b/>
          <w:color w:val="auto"/>
          <w:sz w:val="24"/>
          <w:szCs w:val="24"/>
        </w:rPr>
        <w:t>Содержательный раздел</w:t>
      </w:r>
      <w:bookmarkEnd w:id="101"/>
      <w:r w:rsidR="0081481A" w:rsidRPr="007B1FAB">
        <w:rPr>
          <w:rFonts w:ascii="Times New Roman" w:hAnsi="Times New Roman"/>
          <w:b/>
          <w:color w:val="auto"/>
          <w:sz w:val="24"/>
          <w:szCs w:val="24"/>
        </w:rPr>
        <w:t xml:space="preserve"> основной образовательной программы основного общего образования</w:t>
      </w:r>
      <w:bookmarkEnd w:id="102"/>
      <w:bookmarkEnd w:id="103"/>
    </w:p>
    <w:p w:rsidR="00364152" w:rsidRPr="007B1FAB" w:rsidRDefault="00364152" w:rsidP="00595BA7">
      <w:pPr>
        <w:spacing w:after="0" w:line="240" w:lineRule="auto"/>
        <w:rPr>
          <w:rFonts w:ascii="Times New Roman" w:hAnsi="Times New Roman"/>
          <w:sz w:val="24"/>
          <w:szCs w:val="24"/>
        </w:rPr>
      </w:pPr>
    </w:p>
    <w:p w:rsidR="00B540EE" w:rsidRPr="007B1FAB" w:rsidRDefault="001E2A07" w:rsidP="00595BA7">
      <w:pPr>
        <w:pStyle w:val="2"/>
        <w:spacing w:line="240" w:lineRule="auto"/>
        <w:rPr>
          <w:sz w:val="24"/>
          <w:szCs w:val="24"/>
        </w:rPr>
      </w:pPr>
      <w:bookmarkStart w:id="104" w:name="_Toc406059004"/>
      <w:bookmarkStart w:id="105" w:name="_Toc409691657"/>
      <w:bookmarkStart w:id="106" w:name="_Toc410653981"/>
      <w:bookmarkStart w:id="107" w:name="_Toc414553167"/>
      <w:r w:rsidRPr="007B1FAB">
        <w:rPr>
          <w:sz w:val="24"/>
          <w:szCs w:val="24"/>
        </w:rPr>
        <w:t xml:space="preserve">2.1. </w:t>
      </w:r>
      <w:r w:rsidR="00B540EE" w:rsidRPr="007B1FAB">
        <w:rPr>
          <w:sz w:val="24"/>
          <w:szCs w:val="24"/>
        </w:rPr>
        <w:t>Программа развития универсальных учебных действий, включающ</w:t>
      </w:r>
      <w:r w:rsidR="00CB2E36" w:rsidRPr="007B1FAB">
        <w:rPr>
          <w:sz w:val="24"/>
          <w:szCs w:val="24"/>
        </w:rPr>
        <w:t>ая</w:t>
      </w:r>
      <w:r w:rsidR="00B540EE" w:rsidRPr="007B1FAB">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385CF3" w:rsidRPr="007B1FAB" w:rsidRDefault="00385CF3" w:rsidP="00595BA7">
      <w:pPr>
        <w:pStyle w:val="2"/>
        <w:spacing w:line="240" w:lineRule="auto"/>
        <w:rPr>
          <w:sz w:val="24"/>
          <w:szCs w:val="24"/>
        </w:rPr>
      </w:pP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Структура настоящей программы развития универсальных учебных действий (</w:t>
      </w:r>
      <w:r w:rsidR="0021451B" w:rsidRPr="007B1FAB">
        <w:rPr>
          <w:rFonts w:ascii="Times New Roman" w:hAnsi="Times New Roman"/>
        </w:rPr>
        <w:t>УУД</w:t>
      </w:r>
      <w:r w:rsidRPr="007B1FAB">
        <w:rPr>
          <w:rFonts w:ascii="Times New Roman" w:hAnsi="Times New Roman"/>
        </w:rPr>
        <w:t xml:space="preserve">)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p>
    <w:p w:rsidR="00B540EE" w:rsidRPr="007B1FAB" w:rsidRDefault="00715FA7" w:rsidP="00595BA7">
      <w:pPr>
        <w:pStyle w:val="a7"/>
        <w:widowControl w:val="0"/>
        <w:tabs>
          <w:tab w:val="left" w:pos="567"/>
        </w:tabs>
        <w:spacing w:before="0" w:beforeAutospacing="0" w:after="0" w:afterAutospacing="0"/>
        <w:ind w:firstLine="709"/>
        <w:jc w:val="center"/>
        <w:rPr>
          <w:rFonts w:ascii="Times New Roman" w:hAnsi="Times New Roman"/>
          <w:b/>
        </w:rPr>
      </w:pPr>
      <w:r w:rsidRPr="007B1FAB">
        <w:rPr>
          <w:rFonts w:ascii="Times New Roman" w:hAnsi="Times New Roman"/>
          <w:b/>
        </w:rPr>
        <w:t xml:space="preserve">2.1.1. </w:t>
      </w:r>
      <w:r w:rsidR="00B540EE" w:rsidRPr="007B1FAB">
        <w:rPr>
          <w:rFonts w:ascii="Times New Roman" w:hAnsi="Times New Roman"/>
          <w:b/>
        </w:rPr>
        <w:t>Формы взаимодействия участников образовательно</w:t>
      </w:r>
      <w:r w:rsidR="00385CF3" w:rsidRPr="007B1FAB">
        <w:rPr>
          <w:rFonts w:ascii="Times New Roman" w:hAnsi="Times New Roman"/>
          <w:b/>
        </w:rPr>
        <w:t>йдеятельности</w:t>
      </w:r>
      <w:r w:rsidR="00B540EE" w:rsidRPr="007B1FAB">
        <w:rPr>
          <w:rFonts w:ascii="Times New Roman" w:hAnsi="Times New Roman"/>
          <w:b/>
        </w:rPr>
        <w:t xml:space="preserve"> при создании и реализации программы развития </w:t>
      </w:r>
      <w:r w:rsidR="00025D75" w:rsidRPr="007B1FAB">
        <w:rPr>
          <w:rFonts w:ascii="Times New Roman" w:hAnsi="Times New Roman"/>
          <w:b/>
        </w:rPr>
        <w:t>универсальных учебных действий</w:t>
      </w:r>
    </w:p>
    <w:p w:rsidR="00385CF3" w:rsidRPr="007B1FAB" w:rsidRDefault="00385CF3" w:rsidP="00595BA7">
      <w:pPr>
        <w:pStyle w:val="a7"/>
        <w:widowControl w:val="0"/>
        <w:tabs>
          <w:tab w:val="left" w:pos="567"/>
        </w:tabs>
        <w:spacing w:before="0" w:beforeAutospacing="0" w:after="0" w:afterAutospacing="0"/>
        <w:ind w:firstLine="709"/>
        <w:jc w:val="center"/>
        <w:rPr>
          <w:rFonts w:ascii="Times New Roman" w:hAnsi="Times New Roman"/>
          <w:b/>
        </w:rPr>
      </w:pPr>
    </w:p>
    <w:p w:rsidR="00B540EE" w:rsidRPr="007B1FAB" w:rsidRDefault="004F616A" w:rsidP="00595BA7">
      <w:pPr>
        <w:spacing w:after="0" w:line="240" w:lineRule="auto"/>
        <w:jc w:val="both"/>
        <w:rPr>
          <w:rFonts w:ascii="Times New Roman" w:hAnsi="Times New Roman"/>
          <w:sz w:val="24"/>
          <w:szCs w:val="24"/>
        </w:rPr>
      </w:pPr>
      <w:r w:rsidRPr="007B1FAB">
        <w:rPr>
          <w:rFonts w:ascii="Times New Roman" w:hAnsi="Times New Roman"/>
          <w:sz w:val="24"/>
          <w:szCs w:val="24"/>
        </w:rPr>
        <w:t>Р</w:t>
      </w:r>
      <w:r w:rsidR="00B540EE" w:rsidRPr="007B1FAB">
        <w:rPr>
          <w:rFonts w:ascii="Times New Roman" w:hAnsi="Times New Roman"/>
          <w:sz w:val="24"/>
          <w:szCs w:val="24"/>
        </w:rPr>
        <w:t>азработк</w:t>
      </w:r>
      <w:r w:rsidRPr="007B1FAB">
        <w:rPr>
          <w:rFonts w:ascii="Times New Roman" w:hAnsi="Times New Roman"/>
          <w:sz w:val="24"/>
          <w:szCs w:val="24"/>
        </w:rPr>
        <w:t>а</w:t>
      </w:r>
      <w:r w:rsidR="00B540EE" w:rsidRPr="007B1FAB">
        <w:rPr>
          <w:rFonts w:ascii="Times New Roman" w:hAnsi="Times New Roman"/>
          <w:sz w:val="24"/>
          <w:szCs w:val="24"/>
        </w:rPr>
        <w:t xml:space="preserve"> и реализаци</w:t>
      </w:r>
      <w:r w:rsidRPr="007B1FAB">
        <w:rPr>
          <w:rFonts w:ascii="Times New Roman" w:hAnsi="Times New Roman"/>
          <w:sz w:val="24"/>
          <w:szCs w:val="24"/>
        </w:rPr>
        <w:t>я</w:t>
      </w:r>
      <w:r w:rsidR="00650884" w:rsidRPr="007B1FAB">
        <w:rPr>
          <w:rFonts w:ascii="Times New Roman" w:hAnsi="Times New Roman"/>
          <w:sz w:val="24"/>
          <w:szCs w:val="24"/>
        </w:rPr>
        <w:t xml:space="preserve">  </w:t>
      </w:r>
      <w:r w:rsidR="000B698C" w:rsidRPr="007B1FAB">
        <w:rPr>
          <w:rFonts w:ascii="Times New Roman" w:hAnsi="Times New Roman"/>
          <w:sz w:val="24"/>
          <w:szCs w:val="24"/>
        </w:rPr>
        <w:t>п</w:t>
      </w:r>
      <w:r w:rsidR="00B540EE" w:rsidRPr="007B1FAB">
        <w:rPr>
          <w:rFonts w:ascii="Times New Roman" w:hAnsi="Times New Roman"/>
          <w:sz w:val="24"/>
          <w:szCs w:val="24"/>
        </w:rPr>
        <w:t xml:space="preserve">рограммы </w:t>
      </w:r>
      <w:r w:rsidR="0021451B" w:rsidRPr="007B1FAB">
        <w:rPr>
          <w:rFonts w:ascii="Times New Roman" w:hAnsi="Times New Roman"/>
          <w:sz w:val="24"/>
          <w:szCs w:val="24"/>
        </w:rPr>
        <w:t xml:space="preserve">развития УУД </w:t>
      </w:r>
      <w:r w:rsidRPr="007B1FAB">
        <w:rPr>
          <w:rFonts w:ascii="Times New Roman" w:hAnsi="Times New Roman"/>
          <w:sz w:val="24"/>
          <w:szCs w:val="24"/>
        </w:rPr>
        <w:t xml:space="preserve">осуществлена </w:t>
      </w:r>
      <w:r w:rsidR="00B540EE" w:rsidRPr="007B1FAB">
        <w:rPr>
          <w:rFonts w:ascii="Times New Roman" w:hAnsi="Times New Roman"/>
          <w:sz w:val="24"/>
          <w:szCs w:val="24"/>
        </w:rPr>
        <w:t xml:space="preserve"> рабоч</w:t>
      </w:r>
      <w:r w:rsidRPr="007B1FAB">
        <w:rPr>
          <w:rFonts w:ascii="Times New Roman" w:hAnsi="Times New Roman"/>
          <w:sz w:val="24"/>
          <w:szCs w:val="24"/>
        </w:rPr>
        <w:t>ей</w:t>
      </w:r>
      <w:r w:rsidR="00B540EE" w:rsidRPr="007B1FAB">
        <w:rPr>
          <w:rFonts w:ascii="Times New Roman" w:hAnsi="Times New Roman"/>
          <w:sz w:val="24"/>
          <w:szCs w:val="24"/>
        </w:rPr>
        <w:t xml:space="preserve"> групп</w:t>
      </w:r>
      <w:r w:rsidRPr="007B1FAB">
        <w:rPr>
          <w:rFonts w:ascii="Times New Roman" w:hAnsi="Times New Roman"/>
          <w:sz w:val="24"/>
          <w:szCs w:val="24"/>
        </w:rPr>
        <w:t xml:space="preserve">ой </w:t>
      </w:r>
      <w:r w:rsidR="003E6ED8">
        <w:rPr>
          <w:rFonts w:ascii="Times New Roman" w:hAnsi="Times New Roman"/>
          <w:sz w:val="24"/>
          <w:szCs w:val="24"/>
        </w:rPr>
        <w:t>МОАУ  «СОШ д.Юмагужино»</w:t>
      </w:r>
      <w:r w:rsidR="00072160">
        <w:rPr>
          <w:rFonts w:ascii="Times New Roman" w:hAnsi="Times New Roman"/>
          <w:sz w:val="24"/>
          <w:szCs w:val="24"/>
        </w:rPr>
        <w:t xml:space="preserve"> </w:t>
      </w:r>
      <w:r w:rsidR="00B540EE" w:rsidRPr="007B1FAB">
        <w:rPr>
          <w:rFonts w:ascii="Times New Roman" w:hAnsi="Times New Roman"/>
          <w:sz w:val="24"/>
          <w:szCs w:val="24"/>
        </w:rPr>
        <w:t>под рук</w:t>
      </w:r>
      <w:r w:rsidR="00072160">
        <w:rPr>
          <w:rFonts w:ascii="Times New Roman" w:hAnsi="Times New Roman"/>
          <w:sz w:val="24"/>
          <w:szCs w:val="24"/>
        </w:rPr>
        <w:t>оводством</w:t>
      </w:r>
      <w:r w:rsidRPr="007B1FAB">
        <w:rPr>
          <w:rFonts w:ascii="Times New Roman" w:hAnsi="Times New Roman"/>
          <w:sz w:val="24"/>
          <w:szCs w:val="24"/>
        </w:rPr>
        <w:t xml:space="preserve"> директора.</w:t>
      </w:r>
    </w:p>
    <w:p w:rsidR="00385CF3" w:rsidRPr="007B1FAB" w:rsidRDefault="00385CF3" w:rsidP="00595BA7">
      <w:pPr>
        <w:spacing w:after="0" w:line="240" w:lineRule="auto"/>
        <w:jc w:val="both"/>
        <w:rPr>
          <w:rFonts w:ascii="Times New Roman" w:hAnsi="Times New Roman"/>
          <w:sz w:val="24"/>
          <w:szCs w:val="24"/>
        </w:rPr>
      </w:pPr>
    </w:p>
    <w:p w:rsidR="00B540EE" w:rsidRPr="007B1FAB" w:rsidRDefault="00025D75"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shd w:val="clear" w:color="auto" w:fill="FFFFFF"/>
        </w:rPr>
        <w:t>Н</w:t>
      </w:r>
      <w:r w:rsidR="00B540EE" w:rsidRPr="007B1FAB">
        <w:rPr>
          <w:rFonts w:ascii="Times New Roman" w:hAnsi="Times New Roman"/>
          <w:shd w:val="clear" w:color="auto" w:fill="FFFFFF"/>
        </w:rPr>
        <w:t>аправлени</w:t>
      </w:r>
      <w:r w:rsidRPr="007B1FAB">
        <w:rPr>
          <w:rFonts w:ascii="Times New Roman" w:hAnsi="Times New Roman"/>
          <w:shd w:val="clear" w:color="auto" w:fill="FFFFFF"/>
        </w:rPr>
        <w:t>я</w:t>
      </w:r>
      <w:r w:rsidR="00B540EE" w:rsidRPr="007B1FAB">
        <w:rPr>
          <w:rFonts w:ascii="Times New Roman" w:hAnsi="Times New Roman"/>
          <w:shd w:val="clear" w:color="auto" w:fill="FFFFFF"/>
        </w:rPr>
        <w:t xml:space="preserve"> деятельности рабочей группы включ</w:t>
      </w:r>
      <w:r w:rsidRPr="007B1FAB">
        <w:rPr>
          <w:rFonts w:ascii="Times New Roman" w:hAnsi="Times New Roman"/>
          <w:shd w:val="clear" w:color="auto" w:fill="FFFFFF"/>
        </w:rPr>
        <w:t>а</w:t>
      </w:r>
      <w:r w:rsidR="0079164C" w:rsidRPr="007B1FAB">
        <w:rPr>
          <w:rFonts w:ascii="Times New Roman" w:hAnsi="Times New Roman"/>
          <w:shd w:val="clear" w:color="auto" w:fill="FFFFFF"/>
        </w:rPr>
        <w:t>ют</w:t>
      </w:r>
      <w:r w:rsidR="00B540EE" w:rsidRPr="007B1FAB">
        <w:rPr>
          <w:rFonts w:ascii="Times New Roman" w:hAnsi="Times New Roman"/>
          <w:shd w:val="clear" w:color="auto" w:fill="FFFFFF"/>
        </w:rPr>
        <w:t>:</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w:t>
      </w:r>
      <w:r w:rsidR="00F91F55" w:rsidRPr="007B1FAB">
        <w:rPr>
          <w:rFonts w:ascii="Times New Roman" w:hAnsi="Times New Roman"/>
          <w:shd w:val="clear" w:color="auto" w:fill="FFFFFF"/>
        </w:rPr>
        <w:t>уровня</w:t>
      </w:r>
      <w:r w:rsidRPr="007B1FAB">
        <w:rPr>
          <w:rFonts w:ascii="Times New Roman" w:hAnsi="Times New Roman"/>
          <w:shd w:val="clear" w:color="auto" w:fill="FFFFFF"/>
        </w:rPr>
        <w:t>, так и для групп с особыми образовательными потребностями</w:t>
      </w:r>
      <w:r w:rsidR="00715FA7" w:rsidRPr="007B1FAB">
        <w:rPr>
          <w:rFonts w:ascii="Times New Roman" w:hAnsi="Times New Roman"/>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B1FAB">
        <w:rPr>
          <w:rFonts w:ascii="Times New Roman" w:hAnsi="Times New Roman"/>
          <w:shd w:val="clear" w:color="auto" w:fill="FFFFFF"/>
        </w:rPr>
        <w:t>;</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lastRenderedPageBreak/>
        <w:t xml:space="preserve">разработку основных подходов к обеспечению связи универсальных учебных действий с </w:t>
      </w:r>
      <w:r w:rsidRPr="007B1FAB">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разработку основных подходов к конструированию задач на применение универсальных учебных действий;</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t xml:space="preserve">разработку основных подходов к </w:t>
      </w:r>
      <w:r w:rsidRPr="007B1FAB">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t xml:space="preserve">разработку основных подходов к </w:t>
      </w:r>
      <w:r w:rsidRPr="007B1FAB">
        <w:rPr>
          <w:rFonts w:ascii="Times New Roman" w:hAnsi="Times New Roman"/>
        </w:rPr>
        <w:t>организации учебной деятельности по формированию и развитию ИКТ-компетенций;</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t xml:space="preserve">разработку системы мер по организации </w:t>
      </w:r>
      <w:r w:rsidRPr="007B1FAB">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t xml:space="preserve">разработку системы мер по обеспечению </w:t>
      </w:r>
      <w:r w:rsidRPr="007B1FAB">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t xml:space="preserve">организацию и проведение серии семинаров с учителями, работающими на </w:t>
      </w:r>
      <w:r w:rsidR="00F91F55" w:rsidRPr="007B1FAB">
        <w:rPr>
          <w:rFonts w:ascii="Times New Roman" w:hAnsi="Times New Roman"/>
          <w:shd w:val="clear" w:color="auto" w:fill="FFFFFF"/>
        </w:rPr>
        <w:t xml:space="preserve">уровне </w:t>
      </w:r>
      <w:r w:rsidRPr="007B1FAB">
        <w:rPr>
          <w:rFonts w:ascii="Times New Roman" w:hAnsi="Times New Roman"/>
          <w:shd w:val="clear" w:color="auto" w:fill="FFFFFF"/>
        </w:rPr>
        <w:t>начального общего образования в целях реализации принципа преемственности в плане развития УУД;</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B1FAB">
        <w:rPr>
          <w:rFonts w:ascii="Times New Roman" w:hAnsi="Times New Roman"/>
          <w:shd w:val="clear" w:color="auto" w:fill="FFFFFF"/>
        </w:rPr>
        <w:t>уровня</w:t>
      </w:r>
      <w:r w:rsidRPr="007B1FAB">
        <w:rPr>
          <w:rFonts w:ascii="Times New Roman" w:hAnsi="Times New Roman"/>
          <w:shd w:val="clear" w:color="auto" w:fill="FFFFFF"/>
        </w:rPr>
        <w:t>;</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B1FAB">
        <w:rPr>
          <w:rFonts w:ascii="Times New Roman" w:hAnsi="Times New Roman"/>
          <w:shd w:val="clear" w:color="auto" w:fill="FFFFFF"/>
        </w:rPr>
        <w:t>уровня</w:t>
      </w:r>
      <w:r w:rsidRPr="007B1FAB">
        <w:rPr>
          <w:rFonts w:ascii="Times New Roman" w:hAnsi="Times New Roman"/>
          <w:shd w:val="clear" w:color="auto" w:fill="FFFFFF"/>
        </w:rPr>
        <w:t>;</w:t>
      </w:r>
    </w:p>
    <w:p w:rsidR="00B540EE" w:rsidRPr="007B1FAB" w:rsidRDefault="00B540EE" w:rsidP="00595BA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Для подготовки содержания разделов программы по развитию УУД, определенныхрабочей группой</w:t>
      </w:r>
      <w:r w:rsidR="000B698C" w:rsidRPr="007B1FAB">
        <w:rPr>
          <w:rFonts w:ascii="Times New Roman" w:hAnsi="Times New Roman"/>
        </w:rPr>
        <w:t>,</w:t>
      </w:r>
      <w:r w:rsidRPr="007B1FAB">
        <w:rPr>
          <w:rFonts w:ascii="Times New Roman" w:hAnsi="Times New Roman"/>
        </w:rPr>
        <w:t xml:space="preserve"> реализ</w:t>
      </w:r>
      <w:r w:rsidR="004F616A" w:rsidRPr="007B1FAB">
        <w:rPr>
          <w:rFonts w:ascii="Times New Roman" w:hAnsi="Times New Roman"/>
        </w:rPr>
        <w:t>уется</w:t>
      </w:r>
      <w:r w:rsidRPr="007B1FAB">
        <w:rPr>
          <w:rFonts w:ascii="Times New Roman" w:hAnsi="Times New Roman"/>
        </w:rPr>
        <w:t xml:space="preserve">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На подготовительном этапе команда образовательной организации </w:t>
      </w:r>
      <w:r w:rsidR="004F616A" w:rsidRPr="007B1FAB">
        <w:rPr>
          <w:rFonts w:ascii="Times New Roman" w:hAnsi="Times New Roman"/>
        </w:rPr>
        <w:t xml:space="preserve">проводит </w:t>
      </w:r>
      <w:r w:rsidRPr="007B1FAB">
        <w:rPr>
          <w:rFonts w:ascii="Times New Roman" w:hAnsi="Times New Roman"/>
        </w:rPr>
        <w:t xml:space="preserve">следующие аналитические работы: </w:t>
      </w:r>
    </w:p>
    <w:p w:rsidR="00B540EE" w:rsidRPr="007B1FAB" w:rsidRDefault="00B540EE" w:rsidP="00595BA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анализир</w:t>
      </w:r>
      <w:r w:rsidR="00025D75" w:rsidRPr="007B1FAB">
        <w:rPr>
          <w:rFonts w:ascii="Times New Roman" w:hAnsi="Times New Roman"/>
        </w:rPr>
        <w:t>овать</w:t>
      </w:r>
      <w:r w:rsidRPr="007B1FAB">
        <w:rPr>
          <w:rFonts w:ascii="Times New Roman" w:hAnsi="Times New Roman"/>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B1FAB" w:rsidRDefault="00B540EE" w:rsidP="00595BA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рассматрива</w:t>
      </w:r>
      <w:r w:rsidR="00025D75" w:rsidRPr="007B1FAB">
        <w:rPr>
          <w:rFonts w:ascii="Times New Roman" w:hAnsi="Times New Roman"/>
        </w:rPr>
        <w:t>ть</w:t>
      </w:r>
      <w:r w:rsidRPr="007B1FAB">
        <w:rPr>
          <w:rFonts w:ascii="Times New Roman" w:hAnsi="Times New Roman"/>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B1FAB" w:rsidRDefault="00B540EE" w:rsidP="00595BA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lastRenderedPageBreak/>
        <w:t>определя</w:t>
      </w:r>
      <w:r w:rsidR="00025D75" w:rsidRPr="007B1FAB">
        <w:rPr>
          <w:rFonts w:ascii="Times New Roman" w:hAnsi="Times New Roman"/>
        </w:rPr>
        <w:t>ть</w:t>
      </w:r>
      <w:r w:rsidRPr="007B1FAB">
        <w:rPr>
          <w:rFonts w:ascii="Times New Roman" w:hAnsi="Times New Roman"/>
        </w:rPr>
        <w:t xml:space="preserve"> состав детей с особыми образовательными потребностями, в том числе </w:t>
      </w:r>
      <w:r w:rsidR="006F3B39" w:rsidRPr="007B1FAB">
        <w:rPr>
          <w:rStyle w:val="Zag11"/>
          <w:rFonts w:ascii="Times New Roman" w:eastAsia="@Arial Unicode MS" w:hAnsi="Times New Roman"/>
        </w:rPr>
        <w:t>лиц, проявивших выдающиеся способности</w:t>
      </w:r>
      <w:r w:rsidRPr="007B1FAB">
        <w:rPr>
          <w:rFonts w:ascii="Times New Roman" w:hAnsi="Times New Roman"/>
        </w:rPr>
        <w:t xml:space="preserve">, детей с </w:t>
      </w:r>
      <w:r w:rsidR="000D18F7" w:rsidRPr="007B1FAB">
        <w:rPr>
          <w:rFonts w:ascii="Times New Roman" w:hAnsi="Times New Roman"/>
        </w:rPr>
        <w:t>ОВЗ</w:t>
      </w:r>
      <w:r w:rsidRPr="007B1FAB">
        <w:rPr>
          <w:rFonts w:ascii="Times New Roman" w:hAnsi="Times New Roman"/>
        </w:rPr>
        <w:t>, а также возможности построения их индивидуальных образовательных траекторий;</w:t>
      </w:r>
    </w:p>
    <w:p w:rsidR="00B540EE" w:rsidRPr="007B1FAB" w:rsidRDefault="00025D75" w:rsidP="00595BA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анализировать </w:t>
      </w:r>
      <w:r w:rsidR="00B540EE" w:rsidRPr="007B1FAB">
        <w:rPr>
          <w:rFonts w:ascii="Times New Roman" w:hAnsi="Times New Roman"/>
        </w:rPr>
        <w:t>результаты учащихся по линии развития УУД на предыдуще</w:t>
      </w:r>
      <w:r w:rsidR="00F91F55" w:rsidRPr="007B1FAB">
        <w:rPr>
          <w:rFonts w:ascii="Times New Roman" w:hAnsi="Times New Roman"/>
        </w:rPr>
        <w:t>муровне</w:t>
      </w:r>
      <w:r w:rsidR="00B540EE" w:rsidRPr="007B1FAB">
        <w:rPr>
          <w:rFonts w:ascii="Times New Roman" w:hAnsi="Times New Roman"/>
        </w:rPr>
        <w:t>;</w:t>
      </w:r>
    </w:p>
    <w:p w:rsidR="00B540EE" w:rsidRPr="007B1FAB" w:rsidRDefault="00025D75" w:rsidP="00595BA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анализировать</w:t>
      </w:r>
      <w:r w:rsidR="00B540EE" w:rsidRPr="007B1FAB">
        <w:rPr>
          <w:rFonts w:ascii="Times New Roman" w:hAnsi="Times New Roman"/>
        </w:rPr>
        <w:t xml:space="preserve">и </w:t>
      </w:r>
      <w:r w:rsidRPr="007B1FAB">
        <w:rPr>
          <w:rFonts w:ascii="Times New Roman" w:hAnsi="Times New Roman"/>
        </w:rPr>
        <w:t xml:space="preserve">обсуждать </w:t>
      </w:r>
      <w:r w:rsidR="00B540EE" w:rsidRPr="007B1FAB">
        <w:rPr>
          <w:rFonts w:ascii="Times New Roman" w:hAnsi="Times New Roman"/>
        </w:rPr>
        <w:t>опыт применения успешных практик, в том числе с использованием информационных ресурсов образовательной организации.</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На основном этапе пров</w:t>
      </w:r>
      <w:r w:rsidR="00025D75" w:rsidRPr="007B1FAB">
        <w:rPr>
          <w:rFonts w:ascii="Times New Roman" w:hAnsi="Times New Roman"/>
        </w:rPr>
        <w:t>одится</w:t>
      </w:r>
      <w:r w:rsidRPr="007B1FAB">
        <w:rPr>
          <w:rFonts w:ascii="Times New Roman" w:hAnsi="Times New Roman"/>
        </w:rPr>
        <w:t xml:space="preserve"> работа по разработке общей стратегии развити</w:t>
      </w:r>
      <w:r w:rsidR="00025D75" w:rsidRPr="007B1FAB">
        <w:rPr>
          <w:rFonts w:ascii="Times New Roman" w:hAnsi="Times New Roman"/>
        </w:rPr>
        <w:t>я</w:t>
      </w:r>
      <w:r w:rsidRPr="007B1FAB">
        <w:rPr>
          <w:rFonts w:ascii="Times New Roman" w:hAnsi="Times New Roman"/>
        </w:rPr>
        <w:t xml:space="preserve"> УУД, организации и механизма реализации задач программы, </w:t>
      </w:r>
      <w:r w:rsidR="00025D75" w:rsidRPr="007B1FAB">
        <w:rPr>
          <w:rFonts w:ascii="Times New Roman" w:hAnsi="Times New Roman"/>
        </w:rPr>
        <w:t xml:space="preserve">могут быть </w:t>
      </w:r>
      <w:r w:rsidRPr="007B1FAB">
        <w:rPr>
          <w:rFonts w:ascii="Times New Roman" w:hAnsi="Times New Roman"/>
        </w:rPr>
        <w:t>раскрыты направления и ожидаемые результаты работы развити</w:t>
      </w:r>
      <w:r w:rsidR="00025D75" w:rsidRPr="007B1FAB">
        <w:rPr>
          <w:rFonts w:ascii="Times New Roman" w:hAnsi="Times New Roman"/>
        </w:rPr>
        <w:t>я</w:t>
      </w:r>
      <w:r w:rsidRPr="007B1FAB">
        <w:rPr>
          <w:rFonts w:ascii="Times New Roman" w:hAnsi="Times New Roman"/>
        </w:rPr>
        <w:t xml:space="preserve"> УУД, описаны специальные требования к условиям реализации программы развити</w:t>
      </w:r>
      <w:r w:rsidR="00025D75" w:rsidRPr="007B1FAB">
        <w:rPr>
          <w:rFonts w:ascii="Times New Roman" w:hAnsi="Times New Roman"/>
        </w:rPr>
        <w:t>я</w:t>
      </w:r>
      <w:r w:rsidRPr="007B1FAB">
        <w:rPr>
          <w:rFonts w:ascii="Times New Roman" w:hAnsi="Times New Roman"/>
        </w:rPr>
        <w:t xml:space="preserve"> УУД. </w:t>
      </w:r>
      <w:r w:rsidR="00025D75" w:rsidRPr="007B1FAB">
        <w:rPr>
          <w:rFonts w:ascii="Times New Roman" w:hAnsi="Times New Roman"/>
        </w:rPr>
        <w:t>Данный перечень</w:t>
      </w:r>
      <w:r w:rsidRPr="007B1FAB">
        <w:rPr>
          <w:rFonts w:ascii="Times New Roman" w:hAnsi="Times New Roman"/>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На заключительном этапе осуществля</w:t>
      </w:r>
      <w:r w:rsidR="004F616A" w:rsidRPr="007B1FAB">
        <w:rPr>
          <w:rFonts w:ascii="Times New Roman" w:hAnsi="Times New Roman"/>
        </w:rPr>
        <w:t>ет</w:t>
      </w:r>
      <w:r w:rsidRPr="007B1FAB">
        <w:rPr>
          <w:rFonts w:ascii="Times New Roman" w:hAnsi="Times New Roman"/>
        </w:rPr>
        <w:t>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Итоговый текст программы развити</w:t>
      </w:r>
      <w:r w:rsidR="00025D75" w:rsidRPr="007B1FAB">
        <w:rPr>
          <w:rFonts w:ascii="Times New Roman" w:hAnsi="Times New Roman"/>
        </w:rPr>
        <w:t>я</w:t>
      </w:r>
      <w:r w:rsidRPr="007B1FAB">
        <w:rPr>
          <w:rFonts w:ascii="Times New Roman" w:hAnsi="Times New Roman"/>
        </w:rPr>
        <w:t xml:space="preserve"> УУД соглас</w:t>
      </w:r>
      <w:r w:rsidR="004F616A" w:rsidRPr="007B1FAB">
        <w:rPr>
          <w:rFonts w:ascii="Times New Roman" w:hAnsi="Times New Roman"/>
        </w:rPr>
        <w:t xml:space="preserve">уется, рассматриваетсяна Совете школы, далее </w:t>
      </w:r>
      <w:r w:rsidRPr="007B1FAB">
        <w:rPr>
          <w:rFonts w:ascii="Times New Roman" w:hAnsi="Times New Roman"/>
        </w:rPr>
        <w:t xml:space="preserve">текст программы утверждается руководителем образовательной организации. Периодически </w:t>
      </w:r>
      <w:r w:rsidR="004F616A" w:rsidRPr="007B1FAB">
        <w:rPr>
          <w:rFonts w:ascii="Times New Roman" w:hAnsi="Times New Roman"/>
        </w:rPr>
        <w:t>планируется анализировать результаты, на основании которых вносятся</w:t>
      </w:r>
      <w:r w:rsidRPr="007B1FAB">
        <w:rPr>
          <w:rFonts w:ascii="Times New Roman" w:hAnsi="Times New Roman"/>
        </w:rPr>
        <w:t xml:space="preserve"> необходимые коррективы, </w:t>
      </w:r>
      <w:r w:rsidR="004F616A" w:rsidRPr="007B1FAB">
        <w:rPr>
          <w:rFonts w:ascii="Times New Roman" w:hAnsi="Times New Roman"/>
        </w:rPr>
        <w:t>(</w:t>
      </w:r>
      <w:r w:rsidRPr="007B1FAB">
        <w:rPr>
          <w:rFonts w:ascii="Times New Roman" w:hAnsi="Times New Roman"/>
        </w:rPr>
        <w:t>обсудив их предварительно с педагогами-предметниками в рамках индивидуальных консультаций</w:t>
      </w:r>
      <w:r w:rsidR="004F616A" w:rsidRPr="007B1FAB">
        <w:rPr>
          <w:rFonts w:ascii="Times New Roman" w:hAnsi="Times New Roman"/>
        </w:rPr>
        <w:t>)</w:t>
      </w:r>
      <w:r w:rsidRPr="007B1FAB">
        <w:rPr>
          <w:rFonts w:ascii="Times New Roman" w:hAnsi="Times New Roman"/>
        </w:rPr>
        <w:t>.</w:t>
      </w:r>
    </w:p>
    <w:p w:rsidR="00B540EE" w:rsidRPr="007B1FAB" w:rsidRDefault="0079164C"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Ф</w:t>
      </w:r>
      <w:r w:rsidR="00B540EE" w:rsidRPr="007B1FAB">
        <w:rPr>
          <w:rFonts w:ascii="Times New Roman" w:hAnsi="Times New Roman"/>
        </w:rPr>
        <w:t>орм</w:t>
      </w:r>
      <w:r w:rsidR="004F616A" w:rsidRPr="007B1FAB">
        <w:rPr>
          <w:rFonts w:ascii="Times New Roman" w:hAnsi="Times New Roman"/>
        </w:rPr>
        <w:t>ами</w:t>
      </w:r>
      <w:r w:rsidR="00B540EE" w:rsidRPr="007B1FAB">
        <w:rPr>
          <w:rFonts w:ascii="Times New Roman" w:hAnsi="Times New Roman"/>
        </w:rPr>
        <w:t xml:space="preserve"> взаимодействия </w:t>
      </w:r>
      <w:r w:rsidR="004F616A" w:rsidRPr="007B1FAB">
        <w:rPr>
          <w:rFonts w:ascii="Times New Roman" w:hAnsi="Times New Roman"/>
        </w:rPr>
        <w:t>являются</w:t>
      </w:r>
      <w:r w:rsidR="00B540EE" w:rsidRPr="007B1FAB">
        <w:rPr>
          <w:rFonts w:ascii="Times New Roman" w:hAnsi="Times New Roman"/>
        </w:rPr>
        <w:t xml:space="preserve"> педагогические советы, совещания и встречи рабочих групп, проводимые регулярно, онлайн-мероприятия. </w:t>
      </w:r>
    </w:p>
    <w:p w:rsidR="00BF27A5" w:rsidRPr="007B1FAB" w:rsidRDefault="00BF27A5"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 целях соотнесения формирования метапредметных результатов с рабочими программами по учебным предметам, образовательная организация на регулярной основе </w:t>
      </w:r>
      <w:r w:rsidR="00595BA7" w:rsidRPr="007B1FAB">
        <w:rPr>
          <w:rFonts w:ascii="Times New Roman" w:hAnsi="Times New Roman"/>
          <w:sz w:val="24"/>
          <w:szCs w:val="24"/>
        </w:rPr>
        <w:t>планирует</w:t>
      </w:r>
      <w:r w:rsidRPr="007B1FAB">
        <w:rPr>
          <w:rFonts w:ascii="Times New Roman" w:hAnsi="Times New Roman"/>
          <w:sz w:val="24"/>
          <w:szCs w:val="24"/>
        </w:rPr>
        <w:t xml:space="preserve">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540EE" w:rsidRPr="007B1FAB" w:rsidRDefault="00B540EE" w:rsidP="00595BA7">
      <w:pPr>
        <w:pStyle w:val="a7"/>
        <w:widowControl w:val="0"/>
        <w:tabs>
          <w:tab w:val="left" w:pos="567"/>
        </w:tabs>
        <w:spacing w:before="0" w:beforeAutospacing="0" w:after="0" w:afterAutospacing="0"/>
        <w:ind w:firstLine="709"/>
        <w:jc w:val="center"/>
        <w:rPr>
          <w:rFonts w:ascii="Times New Roman" w:hAnsi="Times New Roman"/>
        </w:rPr>
      </w:pPr>
    </w:p>
    <w:p w:rsidR="00B540EE" w:rsidRPr="007B1FAB" w:rsidRDefault="0021451B" w:rsidP="00595BA7">
      <w:pPr>
        <w:pStyle w:val="a7"/>
        <w:widowControl w:val="0"/>
        <w:tabs>
          <w:tab w:val="left" w:pos="567"/>
        </w:tabs>
        <w:spacing w:before="0" w:beforeAutospacing="0" w:after="0" w:afterAutospacing="0"/>
        <w:ind w:firstLine="709"/>
        <w:jc w:val="center"/>
        <w:rPr>
          <w:rFonts w:ascii="Times New Roman" w:hAnsi="Times New Roman"/>
          <w:b/>
        </w:rPr>
      </w:pPr>
      <w:r w:rsidRPr="007B1FAB">
        <w:rPr>
          <w:rFonts w:ascii="Times New Roman" w:hAnsi="Times New Roman"/>
          <w:b/>
        </w:rPr>
        <w:t xml:space="preserve">2.1.2. </w:t>
      </w:r>
      <w:r w:rsidR="00B540EE" w:rsidRPr="007B1FAB">
        <w:rPr>
          <w:rFonts w:ascii="Times New Roman" w:hAnsi="Times New Roman"/>
          <w:b/>
        </w:rPr>
        <w:t>Цели и задачи программы, описание ее места и роли в реализации требований ФГОС</w:t>
      </w:r>
    </w:p>
    <w:p w:rsidR="0079164C" w:rsidRPr="007B1FAB" w:rsidRDefault="0079164C" w:rsidP="00595BA7">
      <w:pPr>
        <w:pStyle w:val="a7"/>
        <w:widowControl w:val="0"/>
        <w:tabs>
          <w:tab w:val="left" w:pos="567"/>
        </w:tabs>
        <w:spacing w:before="0" w:beforeAutospacing="0" w:after="0" w:afterAutospacing="0"/>
        <w:ind w:firstLine="709"/>
        <w:jc w:val="center"/>
        <w:rPr>
          <w:rFonts w:ascii="Times New Roman" w:hAnsi="Times New Roman"/>
          <w:b/>
        </w:rPr>
      </w:pP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b/>
          <w:bCs/>
        </w:rPr>
        <w:t>Целью программы</w:t>
      </w:r>
      <w:r w:rsidRPr="007B1FAB">
        <w:rPr>
          <w:rFonts w:ascii="Times New Roman" w:hAnsi="Times New Roman"/>
        </w:rPr>
        <w:t xml:space="preserve"> развития </w:t>
      </w:r>
      <w:r w:rsidR="00025D75" w:rsidRPr="007B1FAB">
        <w:rPr>
          <w:rFonts w:ascii="Times New Roman" w:hAnsi="Times New Roman"/>
        </w:rPr>
        <w:t>УУД</w:t>
      </w:r>
      <w:r w:rsidRPr="007B1FAB">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B1FAB">
        <w:rPr>
          <w:rFonts w:ascii="Times New Roman" w:hAnsi="Times New Roman"/>
        </w:rPr>
        <w:t xml:space="preserve"> ООО</w:t>
      </w:r>
      <w:r w:rsidRPr="007B1FAB">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В соответствии с указанной целью программа развития УУД в основной школе определяет следующие </w:t>
      </w:r>
      <w:r w:rsidRPr="007B1FAB">
        <w:rPr>
          <w:rFonts w:ascii="Times New Roman" w:hAnsi="Times New Roman"/>
          <w:b/>
          <w:bCs/>
        </w:rPr>
        <w:t>задачи</w:t>
      </w:r>
      <w:r w:rsidRPr="007B1FAB">
        <w:rPr>
          <w:rFonts w:ascii="Times New Roman" w:hAnsi="Times New Roman"/>
        </w:rPr>
        <w:t>:</w:t>
      </w:r>
    </w:p>
    <w:p w:rsidR="00B540EE" w:rsidRPr="007B1FAB" w:rsidRDefault="00B540EE" w:rsidP="00595BA7">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B1FAB" w:rsidRDefault="00B540EE" w:rsidP="00595BA7">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B1FAB" w:rsidRDefault="00B540EE" w:rsidP="00595BA7">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включение развивающих задач как в урочную, так и внеурочную деятельность обучающихся;</w:t>
      </w:r>
    </w:p>
    <w:p w:rsidR="00B540EE" w:rsidRPr="007B1FAB" w:rsidRDefault="00B540EE" w:rsidP="00595BA7">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25D75" w:rsidRPr="007B1FAB">
        <w:rPr>
          <w:rFonts w:ascii="Times New Roman" w:hAnsi="Times New Roman"/>
        </w:rPr>
        <w:t>УУД</w:t>
      </w:r>
      <w:r w:rsidRPr="007B1FAB">
        <w:rPr>
          <w:rFonts w:ascii="Times New Roman" w:hAnsi="Times New Roman"/>
        </w:rPr>
        <w:t xml:space="preserve"> представляют собой целостную взаимосвязанную систему, определяемую общей логикой возрастного развития.</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lastRenderedPageBreak/>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B1FAB" w:rsidRDefault="00B540EE" w:rsidP="00595BA7">
      <w:pPr>
        <w:pStyle w:val="a7"/>
        <w:widowControl w:val="0"/>
        <w:tabs>
          <w:tab w:val="left" w:pos="567"/>
        </w:tabs>
        <w:spacing w:before="0" w:beforeAutospacing="0" w:after="0" w:afterAutospacing="0"/>
        <w:ind w:firstLine="709"/>
        <w:jc w:val="center"/>
        <w:rPr>
          <w:rFonts w:ascii="Times New Roman" w:hAnsi="Times New Roman"/>
          <w:b/>
        </w:rPr>
      </w:pPr>
    </w:p>
    <w:p w:rsidR="00B540EE" w:rsidRPr="007B1FAB" w:rsidRDefault="0021451B" w:rsidP="00595BA7">
      <w:pPr>
        <w:pStyle w:val="a7"/>
        <w:widowControl w:val="0"/>
        <w:tabs>
          <w:tab w:val="left" w:pos="567"/>
        </w:tabs>
        <w:spacing w:before="0" w:beforeAutospacing="0" w:after="0" w:afterAutospacing="0"/>
        <w:ind w:firstLine="709"/>
        <w:jc w:val="center"/>
        <w:rPr>
          <w:rFonts w:ascii="Times New Roman" w:hAnsi="Times New Roman"/>
          <w:b/>
        </w:rPr>
      </w:pPr>
      <w:r w:rsidRPr="007B1FAB">
        <w:rPr>
          <w:rFonts w:ascii="Times New Roman" w:hAnsi="Times New Roman"/>
          <w:b/>
        </w:rPr>
        <w:t xml:space="preserve">2.1.3. </w:t>
      </w:r>
      <w:r w:rsidR="00B540EE" w:rsidRPr="007B1FAB">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w:t>
      </w:r>
      <w:r w:rsidR="0079164C" w:rsidRPr="007B1FAB">
        <w:rPr>
          <w:rFonts w:ascii="Times New Roman" w:hAnsi="Times New Roman"/>
          <w:b/>
        </w:rPr>
        <w:t>ий в структуре образовательной деятельности</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К принципам формирования УУД в основной школе можно отнести следующие:</w:t>
      </w:r>
    </w:p>
    <w:p w:rsidR="00B540EE" w:rsidRPr="007B1FAB" w:rsidRDefault="00B540EE" w:rsidP="00595BA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7B1FAB" w:rsidRDefault="00B540EE" w:rsidP="00595BA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формирование УУД обязательно требует работы с предметным или междисцип</w:t>
      </w:r>
      <w:r w:rsidR="000B698C" w:rsidRPr="007B1FAB">
        <w:rPr>
          <w:rFonts w:ascii="Times New Roman" w:hAnsi="Times New Roman"/>
        </w:rPr>
        <w:t>л</w:t>
      </w:r>
      <w:r w:rsidRPr="007B1FAB">
        <w:rPr>
          <w:rFonts w:ascii="Times New Roman" w:hAnsi="Times New Roman"/>
        </w:rPr>
        <w:t>инарным содержанием;</w:t>
      </w:r>
    </w:p>
    <w:p w:rsidR="00B540EE" w:rsidRPr="007B1FAB" w:rsidRDefault="00B540EE" w:rsidP="00595BA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B1FAB" w:rsidRDefault="00B540EE" w:rsidP="00595BA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B1FAB" w:rsidRDefault="00B540EE" w:rsidP="00595BA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B1FAB" w:rsidRDefault="00B540EE" w:rsidP="00595BA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B1FAB">
        <w:rPr>
          <w:rFonts w:ascii="Times New Roman" w:hAnsi="Times New Roman"/>
        </w:rPr>
        <w:t>УУД</w:t>
      </w:r>
      <w:r w:rsidRPr="007B1FAB">
        <w:rPr>
          <w:rFonts w:ascii="Times New Roman" w:hAnsi="Times New Roman"/>
        </w:rPr>
        <w:t xml:space="preserve"> как основа учебного сотрудничества и умения учиться в общении. </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Решение задачи формирования </w:t>
      </w:r>
      <w:r w:rsidR="00A428B9" w:rsidRPr="007B1FAB">
        <w:rPr>
          <w:rFonts w:ascii="Times New Roman" w:hAnsi="Times New Roman"/>
        </w:rPr>
        <w:t>УУД</w:t>
      </w:r>
      <w:r w:rsidRPr="007B1FAB">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B1FAB" w:rsidRDefault="00B540EE" w:rsidP="00595BA7">
      <w:pPr>
        <w:pStyle w:val="a7"/>
        <w:widowControl w:val="0"/>
        <w:tabs>
          <w:tab w:val="left" w:pos="567"/>
        </w:tabs>
        <w:spacing w:before="0" w:beforeAutospacing="0" w:after="0" w:afterAutospacing="0"/>
        <w:jc w:val="both"/>
        <w:rPr>
          <w:rFonts w:ascii="Times New Roman" w:hAnsi="Times New Roman"/>
        </w:rPr>
      </w:pP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p>
    <w:p w:rsidR="00B540EE" w:rsidRPr="007B1FAB" w:rsidRDefault="0021451B" w:rsidP="00595BA7">
      <w:pPr>
        <w:pStyle w:val="a7"/>
        <w:widowControl w:val="0"/>
        <w:tabs>
          <w:tab w:val="left" w:pos="567"/>
        </w:tabs>
        <w:spacing w:before="0" w:beforeAutospacing="0" w:after="0" w:afterAutospacing="0"/>
        <w:ind w:firstLine="709"/>
        <w:jc w:val="center"/>
        <w:rPr>
          <w:rFonts w:ascii="Times New Roman" w:hAnsi="Times New Roman"/>
          <w:b/>
        </w:rPr>
      </w:pPr>
      <w:r w:rsidRPr="007B1FAB">
        <w:rPr>
          <w:rFonts w:ascii="Times New Roman" w:hAnsi="Times New Roman"/>
          <w:b/>
        </w:rPr>
        <w:t xml:space="preserve">2.1.4. </w:t>
      </w:r>
      <w:r w:rsidR="00B540EE" w:rsidRPr="007B1FAB">
        <w:rPr>
          <w:rFonts w:ascii="Times New Roman" w:hAnsi="Times New Roman"/>
          <w:b/>
        </w:rPr>
        <w:t>Типовые задачи применения универсальных учебных действий</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lastRenderedPageBreak/>
        <w:t>Различаются два типа заданий, связанных с УУД:</w:t>
      </w:r>
    </w:p>
    <w:p w:rsidR="00B540EE" w:rsidRPr="007B1FAB" w:rsidRDefault="00B540EE" w:rsidP="00595BA7">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задания, позволяющие в рамках образовательного процесса сформировать УУД;</w:t>
      </w:r>
    </w:p>
    <w:p w:rsidR="00B540EE" w:rsidRPr="007B1FAB" w:rsidRDefault="00B540EE" w:rsidP="00595BA7">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задания, позволяющие диагностировать уровень сформированности УУД.</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В основной школе возможно использовать в том числе следующие типы задач:</w:t>
      </w:r>
    </w:p>
    <w:p w:rsidR="00B540EE" w:rsidRPr="007B1FAB" w:rsidRDefault="0021451B"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1</w:t>
      </w:r>
      <w:r w:rsidR="00B540EE" w:rsidRPr="007B1FAB">
        <w:rPr>
          <w:rFonts w:ascii="Times New Roman" w:hAnsi="Times New Roman"/>
        </w:rPr>
        <w:t xml:space="preserve">. Задачи, формирующие коммуникативные </w:t>
      </w:r>
      <w:r w:rsidR="00A428B9" w:rsidRPr="007B1FAB">
        <w:rPr>
          <w:rFonts w:ascii="Times New Roman" w:hAnsi="Times New Roman"/>
        </w:rPr>
        <w:t>УУД</w:t>
      </w:r>
      <w:r w:rsidR="00B540EE" w:rsidRPr="007B1FAB">
        <w:rPr>
          <w:rFonts w:ascii="Times New Roman" w:hAnsi="Times New Roman"/>
        </w:rPr>
        <w:t>:</w:t>
      </w:r>
    </w:p>
    <w:p w:rsidR="00B540EE" w:rsidRPr="007B1FAB" w:rsidRDefault="00B540EE"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на учет позиции партнера;</w:t>
      </w:r>
    </w:p>
    <w:p w:rsidR="00B540EE" w:rsidRPr="007B1FAB" w:rsidRDefault="00B540EE"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на организацию и осуществление сотрудничества;</w:t>
      </w:r>
    </w:p>
    <w:p w:rsidR="00B540EE" w:rsidRPr="007B1FAB" w:rsidRDefault="00B540EE"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на передачу информации и отображение предметного содержания;</w:t>
      </w:r>
    </w:p>
    <w:p w:rsidR="00B540EE" w:rsidRPr="007B1FAB" w:rsidRDefault="00B540EE"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тренинги коммуникативных навыков;</w:t>
      </w:r>
    </w:p>
    <w:p w:rsidR="00B540EE" w:rsidRPr="007B1FAB" w:rsidRDefault="00B540EE"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ролевые игры.</w:t>
      </w:r>
    </w:p>
    <w:p w:rsidR="00B540EE" w:rsidRPr="007B1FAB" w:rsidRDefault="0021451B"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2</w:t>
      </w:r>
      <w:r w:rsidR="00B540EE" w:rsidRPr="007B1FAB">
        <w:rPr>
          <w:rFonts w:ascii="Times New Roman" w:hAnsi="Times New Roman"/>
        </w:rPr>
        <w:t xml:space="preserve">. Задачи, формирующие познавательные </w:t>
      </w:r>
      <w:r w:rsidR="00A428B9" w:rsidRPr="007B1FAB">
        <w:rPr>
          <w:rFonts w:ascii="Times New Roman" w:hAnsi="Times New Roman"/>
        </w:rPr>
        <w:t>УУД</w:t>
      </w:r>
      <w:r w:rsidRPr="007B1FAB">
        <w:rPr>
          <w:rFonts w:ascii="Times New Roman" w:hAnsi="Times New Roman"/>
        </w:rPr>
        <w:t>:</w:t>
      </w:r>
    </w:p>
    <w:p w:rsidR="00B540EE" w:rsidRPr="007B1FAB" w:rsidRDefault="00B540EE"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проекты на выстраивание стратегии поиска решения задач;</w:t>
      </w:r>
    </w:p>
    <w:p w:rsidR="00B540EE" w:rsidRPr="007B1FAB" w:rsidRDefault="00B540EE"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задачи на сериацию, сравнение, оценивание;</w:t>
      </w:r>
    </w:p>
    <w:p w:rsidR="00B540EE" w:rsidRPr="007B1FAB" w:rsidRDefault="00B540EE"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проведение эмпирического исследования;</w:t>
      </w:r>
    </w:p>
    <w:p w:rsidR="00B540EE" w:rsidRPr="007B1FAB" w:rsidRDefault="00B540EE"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проведение теоретического исследования;</w:t>
      </w:r>
    </w:p>
    <w:p w:rsidR="00B540EE" w:rsidRPr="007B1FAB" w:rsidRDefault="00B540EE"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смысловое чтение.</w:t>
      </w:r>
    </w:p>
    <w:p w:rsidR="00B540EE" w:rsidRPr="007B1FAB" w:rsidRDefault="0021451B"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3</w:t>
      </w:r>
      <w:r w:rsidR="00B540EE" w:rsidRPr="007B1FAB">
        <w:rPr>
          <w:rFonts w:ascii="Times New Roman" w:hAnsi="Times New Roman"/>
        </w:rPr>
        <w:t xml:space="preserve">. Задачи, формирующие регулятивные </w:t>
      </w:r>
      <w:r w:rsidR="00A428B9" w:rsidRPr="007B1FAB">
        <w:rPr>
          <w:rFonts w:ascii="Times New Roman" w:hAnsi="Times New Roman"/>
        </w:rPr>
        <w:t>УУД</w:t>
      </w:r>
      <w:r w:rsidR="00B540EE" w:rsidRPr="007B1FAB">
        <w:rPr>
          <w:rFonts w:ascii="Times New Roman" w:hAnsi="Times New Roman"/>
        </w:rPr>
        <w:t>:</w:t>
      </w:r>
    </w:p>
    <w:p w:rsidR="00B540EE" w:rsidRPr="007B1FAB" w:rsidRDefault="00B540EE"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на планирование;</w:t>
      </w:r>
    </w:p>
    <w:p w:rsidR="00B540EE" w:rsidRPr="007B1FAB" w:rsidRDefault="0021451B"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на </w:t>
      </w:r>
      <w:r w:rsidR="00B540EE" w:rsidRPr="007B1FAB">
        <w:rPr>
          <w:rFonts w:ascii="Times New Roman" w:hAnsi="Times New Roman"/>
        </w:rPr>
        <w:t>ориентировку в ситуации;</w:t>
      </w:r>
    </w:p>
    <w:p w:rsidR="00B540EE" w:rsidRPr="007B1FAB" w:rsidRDefault="0021451B"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на </w:t>
      </w:r>
      <w:r w:rsidR="00B540EE" w:rsidRPr="007B1FAB">
        <w:rPr>
          <w:rFonts w:ascii="Times New Roman" w:hAnsi="Times New Roman"/>
        </w:rPr>
        <w:t>прогнозирование;</w:t>
      </w:r>
    </w:p>
    <w:p w:rsidR="00B540EE" w:rsidRPr="007B1FAB" w:rsidRDefault="0021451B"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на </w:t>
      </w:r>
      <w:r w:rsidR="00B540EE" w:rsidRPr="007B1FAB">
        <w:rPr>
          <w:rFonts w:ascii="Times New Roman" w:hAnsi="Times New Roman"/>
        </w:rPr>
        <w:t>целеполагание;</w:t>
      </w:r>
    </w:p>
    <w:p w:rsidR="00B540EE" w:rsidRPr="007B1FAB" w:rsidRDefault="0021451B"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на </w:t>
      </w:r>
      <w:r w:rsidR="00B540EE" w:rsidRPr="007B1FAB">
        <w:rPr>
          <w:rFonts w:ascii="Times New Roman" w:hAnsi="Times New Roman"/>
        </w:rPr>
        <w:t>принятие решения;</w:t>
      </w:r>
    </w:p>
    <w:p w:rsidR="00B540EE" w:rsidRPr="007B1FAB" w:rsidRDefault="0021451B" w:rsidP="00595BA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на </w:t>
      </w:r>
      <w:r w:rsidR="00B540EE" w:rsidRPr="007B1FAB">
        <w:rPr>
          <w:rFonts w:ascii="Times New Roman" w:hAnsi="Times New Roman"/>
        </w:rPr>
        <w:t>самоконтроль.</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Развитию регулятивных </w:t>
      </w:r>
      <w:r w:rsidR="00A428B9" w:rsidRPr="007B1FAB">
        <w:rPr>
          <w:rFonts w:ascii="Times New Roman" w:hAnsi="Times New Roman"/>
        </w:rPr>
        <w:t>УУД</w:t>
      </w:r>
      <w:r w:rsidRPr="007B1FAB">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7B1FAB">
        <w:rPr>
          <w:rFonts w:ascii="Times New Roman" w:hAnsi="Times New Roman"/>
        </w:rPr>
        <w:t>УУД</w:t>
      </w:r>
      <w:r w:rsidRPr="007B1FAB">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7B1FAB" w:rsidRDefault="00B540EE" w:rsidP="00595BA7">
      <w:pPr>
        <w:pStyle w:val="a7"/>
        <w:widowControl w:val="0"/>
        <w:tabs>
          <w:tab w:val="left" w:pos="567"/>
        </w:tabs>
        <w:spacing w:before="0" w:beforeAutospacing="0" w:after="0" w:afterAutospacing="0"/>
        <w:ind w:firstLine="709"/>
        <w:jc w:val="center"/>
        <w:rPr>
          <w:rFonts w:ascii="Times New Roman" w:hAnsi="Times New Roman"/>
        </w:rPr>
      </w:pPr>
    </w:p>
    <w:p w:rsidR="00C66CE5" w:rsidRPr="007B1FAB" w:rsidRDefault="0021451B" w:rsidP="00595BA7">
      <w:pPr>
        <w:pStyle w:val="a7"/>
        <w:widowControl w:val="0"/>
        <w:tabs>
          <w:tab w:val="left" w:pos="567"/>
        </w:tabs>
        <w:spacing w:before="0" w:beforeAutospacing="0" w:after="0" w:afterAutospacing="0"/>
        <w:ind w:firstLine="709"/>
        <w:jc w:val="center"/>
        <w:rPr>
          <w:rFonts w:ascii="Times New Roman" w:hAnsi="Times New Roman"/>
          <w:b/>
        </w:rPr>
      </w:pPr>
      <w:r w:rsidRPr="007B1FAB">
        <w:rPr>
          <w:rFonts w:ascii="Times New Roman" w:hAnsi="Times New Roman"/>
          <w:b/>
        </w:rPr>
        <w:t xml:space="preserve">2.1.5. </w:t>
      </w:r>
      <w:r w:rsidR="00C66CE5" w:rsidRPr="007B1FAB">
        <w:rPr>
          <w:rFonts w:ascii="Times New Roman" w:hAnsi="Times New Roman"/>
          <w:b/>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w:t>
      </w:r>
      <w:r w:rsidRPr="007B1FAB">
        <w:rPr>
          <w:rFonts w:ascii="Times New Roman" w:hAnsi="Times New Roman"/>
        </w:rPr>
        <w:lastRenderedPageBreak/>
        <w:t xml:space="preserve">ориентирована на использование в рамках урочной и внеурочной деятельности для всех видов образовательных организаций </w:t>
      </w:r>
      <w:r w:rsidR="005063AC" w:rsidRPr="007B1FAB">
        <w:rPr>
          <w:rFonts w:ascii="Times New Roman" w:hAnsi="Times New Roman"/>
        </w:rPr>
        <w:t>при получении</w:t>
      </w:r>
      <w:r w:rsidRPr="007B1FAB">
        <w:rPr>
          <w:rFonts w:ascii="Times New Roman" w:hAnsi="Times New Roman"/>
        </w:rPr>
        <w:t xml:space="preserve"> основного общего образования.</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Специфика</w:t>
      </w:r>
      <w:r w:rsidRPr="007B1FAB">
        <w:rPr>
          <w:rFonts w:ascii="Times New Roman" w:hAnsi="Times New Roman"/>
          <w:b/>
          <w:bCs/>
        </w:rPr>
        <w:t xml:space="preserve"> проектной деятельности обучающихся</w:t>
      </w:r>
      <w:r w:rsidRPr="007B1FAB">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B1FAB">
        <w:rPr>
          <w:rFonts w:ascii="Times New Roman" w:hAnsi="Times New Roman"/>
        </w:rPr>
        <w:t xml:space="preserve"> и </w:t>
      </w:r>
      <w:r w:rsidRPr="007B1FAB">
        <w:rPr>
          <w:rFonts w:ascii="Times New Roman" w:hAnsi="Times New Roman"/>
        </w:rPr>
        <w:t>ориентирована на формирование и развитие метапредметных и личностных результатов обучающихся.</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Особенностью </w:t>
      </w:r>
      <w:r w:rsidRPr="007B1FAB">
        <w:rPr>
          <w:rFonts w:ascii="Times New Roman" w:hAnsi="Times New Roman"/>
          <w:b/>
          <w:bCs/>
        </w:rPr>
        <w:t xml:space="preserve">учебно-исследовательской деятельности </w:t>
      </w:r>
      <w:r w:rsidRPr="007B1FAB">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Учебно-исследовательская работа учащихся может быть организована по двум направлениям:</w:t>
      </w:r>
    </w:p>
    <w:p w:rsidR="00B540EE" w:rsidRPr="007B1FAB" w:rsidRDefault="00B540EE" w:rsidP="00595BA7">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B1FAB" w:rsidRDefault="00B540EE" w:rsidP="00595BA7">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B1FAB">
        <w:rPr>
          <w:rFonts w:ascii="Times New Roman" w:hAnsi="Times New Roman"/>
        </w:rPr>
        <w:t xml:space="preserve"> и </w:t>
      </w:r>
      <w:r w:rsidRPr="007B1FAB">
        <w:rPr>
          <w:rFonts w:ascii="Times New Roman" w:hAnsi="Times New Roman"/>
        </w:rPr>
        <w:t>др.</w:t>
      </w:r>
    </w:p>
    <w:p w:rsidR="00B540EE" w:rsidRPr="007B1FAB" w:rsidRDefault="00E5382A"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У</w:t>
      </w:r>
      <w:r w:rsidR="00B540EE" w:rsidRPr="007B1FAB">
        <w:rPr>
          <w:rFonts w:ascii="Times New Roman" w:hAnsi="Times New Roman"/>
        </w:rPr>
        <w:t>чебно-исследовательская и проектная деятельность обучающихся может проводиться в том числе по таким направлениям, как:</w:t>
      </w:r>
    </w:p>
    <w:p w:rsidR="00B540EE" w:rsidRPr="007B1FAB" w:rsidRDefault="00B540EE" w:rsidP="00595B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исследовательское;</w:t>
      </w:r>
    </w:p>
    <w:p w:rsidR="00B540EE" w:rsidRPr="007B1FAB" w:rsidRDefault="00B540EE" w:rsidP="00595B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инженерное;</w:t>
      </w:r>
    </w:p>
    <w:p w:rsidR="00B540EE" w:rsidRPr="007B1FAB" w:rsidRDefault="00B540EE" w:rsidP="00595B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прикладное;</w:t>
      </w:r>
    </w:p>
    <w:p w:rsidR="00B540EE" w:rsidRPr="007B1FAB" w:rsidRDefault="00B540EE" w:rsidP="00595B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информационное;</w:t>
      </w:r>
    </w:p>
    <w:p w:rsidR="00B540EE" w:rsidRPr="007B1FAB" w:rsidRDefault="00B540EE" w:rsidP="00595B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социальное;</w:t>
      </w:r>
    </w:p>
    <w:p w:rsidR="00B540EE" w:rsidRPr="007B1FAB" w:rsidRDefault="00B540EE" w:rsidP="00595B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игровое;</w:t>
      </w:r>
    </w:p>
    <w:p w:rsidR="00B540EE" w:rsidRPr="007B1FAB" w:rsidRDefault="00B540EE" w:rsidP="00595BA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творческое.</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B1FAB">
        <w:rPr>
          <w:rFonts w:ascii="Times New Roman" w:hAnsi="Times New Roman"/>
        </w:rPr>
        <w:t>(</w:t>
      </w:r>
      <w:r w:rsidRPr="007B1FAB">
        <w:rPr>
          <w:rFonts w:ascii="Times New Roman" w:hAnsi="Times New Roman"/>
        </w:rPr>
        <w:t>автор проекта</w:t>
      </w:r>
      <w:r w:rsidR="007D62DE" w:rsidRPr="007B1FAB">
        <w:rPr>
          <w:rFonts w:ascii="Times New Roman" w:hAnsi="Times New Roman"/>
        </w:rPr>
        <w:t>)</w:t>
      </w:r>
      <w:r w:rsidRPr="007B1FAB">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7B1FAB" w:rsidRDefault="00B540EE" w:rsidP="00595B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w:t>
      </w:r>
      <w:r w:rsidRPr="007B1FAB">
        <w:rPr>
          <w:rFonts w:ascii="Times New Roman" w:hAnsi="Times New Roman"/>
        </w:rPr>
        <w:lastRenderedPageBreak/>
        <w:t>проектов, урок-экспертиза, урок «Патент на открытие», урок открытых мыслей;</w:t>
      </w:r>
    </w:p>
    <w:p w:rsidR="00B540EE" w:rsidRPr="007B1FAB" w:rsidRDefault="00B540EE" w:rsidP="00595B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B1FAB" w:rsidRDefault="00B540EE" w:rsidP="00595B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7B1FAB" w:rsidRDefault="00B540EE" w:rsidP="00595B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исследовательская практика обучающихся;</w:t>
      </w:r>
    </w:p>
    <w:p w:rsidR="00B540EE" w:rsidRPr="007B1FAB" w:rsidRDefault="00B540EE" w:rsidP="00595B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B1FAB" w:rsidRDefault="00B540EE" w:rsidP="00595B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B1FAB" w:rsidRDefault="00B540EE" w:rsidP="00595B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B1FAB">
        <w:rPr>
          <w:rFonts w:ascii="Times New Roman" w:hAnsi="Times New Roman"/>
        </w:rPr>
        <w:t xml:space="preserve">включает </w:t>
      </w:r>
      <w:r w:rsidRPr="007B1FAB">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7B1FAB" w:rsidRDefault="00B540EE" w:rsidP="00595BA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Среди возможных форм представления результатов проектной деятельности можно выделить следующи</w:t>
      </w:r>
      <w:r w:rsidR="007D62DE" w:rsidRPr="007B1FAB">
        <w:rPr>
          <w:rFonts w:ascii="Times New Roman" w:hAnsi="Times New Roman"/>
        </w:rPr>
        <w:t>е</w:t>
      </w:r>
      <w:r w:rsidRPr="007B1FAB">
        <w:rPr>
          <w:rFonts w:ascii="Times New Roman" w:hAnsi="Times New Roman"/>
        </w:rPr>
        <w:t>:</w:t>
      </w:r>
    </w:p>
    <w:p w:rsidR="00B540EE" w:rsidRPr="007B1FAB" w:rsidRDefault="00B540EE" w:rsidP="00595B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макеты, модели, рабочие установки, схемы, план-карт</w:t>
      </w:r>
      <w:r w:rsidR="007D62DE" w:rsidRPr="007B1FAB">
        <w:rPr>
          <w:rFonts w:ascii="Times New Roman" w:hAnsi="Times New Roman"/>
        </w:rPr>
        <w:t>ы</w:t>
      </w:r>
      <w:r w:rsidRPr="007B1FAB">
        <w:rPr>
          <w:rFonts w:ascii="Times New Roman" w:hAnsi="Times New Roman"/>
        </w:rPr>
        <w:t>;</w:t>
      </w:r>
    </w:p>
    <w:p w:rsidR="00B540EE" w:rsidRPr="007B1FAB" w:rsidRDefault="00B540EE" w:rsidP="00595B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постеры, презентации;</w:t>
      </w:r>
    </w:p>
    <w:p w:rsidR="00B540EE" w:rsidRPr="007B1FAB" w:rsidRDefault="00B540EE" w:rsidP="00595B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альбомы, буклеты, брошюры, книги;</w:t>
      </w:r>
    </w:p>
    <w:p w:rsidR="00B540EE" w:rsidRPr="007B1FAB" w:rsidRDefault="00B540EE" w:rsidP="00595B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реконструкции событий;</w:t>
      </w:r>
    </w:p>
    <w:p w:rsidR="00B540EE" w:rsidRPr="007B1FAB" w:rsidRDefault="00B540EE" w:rsidP="00595B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эссе, рассказы, стихи, рисунки;</w:t>
      </w:r>
    </w:p>
    <w:p w:rsidR="00B540EE" w:rsidRPr="007B1FAB" w:rsidRDefault="00B540EE" w:rsidP="00595B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результаты исследовательских экспедиций, обработки архивов и мемуаров;</w:t>
      </w:r>
    </w:p>
    <w:p w:rsidR="00B540EE" w:rsidRPr="007B1FAB" w:rsidRDefault="00B540EE" w:rsidP="00595B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документальные фильмы, мультфильмы;</w:t>
      </w:r>
    </w:p>
    <w:p w:rsidR="00B540EE" w:rsidRPr="007B1FAB" w:rsidRDefault="00B540EE" w:rsidP="00595B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выставки, игры, тематические вечера, концерты;</w:t>
      </w:r>
    </w:p>
    <w:p w:rsidR="00B540EE" w:rsidRPr="007B1FAB" w:rsidRDefault="00B540EE" w:rsidP="00595B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сценарии мероприятий;</w:t>
      </w:r>
    </w:p>
    <w:p w:rsidR="00B540EE" w:rsidRPr="007B1FAB" w:rsidRDefault="00B540EE" w:rsidP="00595BA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веб-сайты, программное обеспечение, компакт-диски (или другие цифровые носители) и др.</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B1FAB" w:rsidRDefault="00B540EE" w:rsidP="00595BA7">
      <w:pPr>
        <w:pStyle w:val="a7"/>
        <w:widowControl w:val="0"/>
        <w:tabs>
          <w:tab w:val="left" w:pos="567"/>
        </w:tabs>
        <w:spacing w:before="0" w:beforeAutospacing="0" w:after="0" w:afterAutospacing="0"/>
        <w:jc w:val="both"/>
        <w:rPr>
          <w:rFonts w:ascii="Times New Roman" w:hAnsi="Times New Roman"/>
        </w:rPr>
      </w:pPr>
    </w:p>
    <w:p w:rsidR="00B540EE" w:rsidRPr="007B1FAB" w:rsidRDefault="0021451B" w:rsidP="00595BA7">
      <w:pPr>
        <w:pStyle w:val="a7"/>
        <w:widowControl w:val="0"/>
        <w:tabs>
          <w:tab w:val="left" w:pos="567"/>
        </w:tabs>
        <w:spacing w:before="0" w:beforeAutospacing="0" w:after="0" w:afterAutospacing="0"/>
        <w:ind w:firstLine="709"/>
        <w:jc w:val="center"/>
        <w:rPr>
          <w:rFonts w:ascii="Times New Roman" w:hAnsi="Times New Roman"/>
          <w:b/>
        </w:rPr>
      </w:pPr>
      <w:r w:rsidRPr="007B1FAB">
        <w:rPr>
          <w:rFonts w:ascii="Times New Roman" w:hAnsi="Times New Roman"/>
          <w:b/>
        </w:rPr>
        <w:t xml:space="preserve">2.1.6. </w:t>
      </w:r>
      <w:r w:rsidR="00B540EE" w:rsidRPr="007B1FAB">
        <w:rPr>
          <w:rFonts w:ascii="Times New Roman" w:hAnsi="Times New Roman"/>
          <w:b/>
        </w:rPr>
        <w:t xml:space="preserve">Описание содержания, видов и форм организации учебной деятельности по развитию </w:t>
      </w:r>
      <w:r w:rsidR="00B46327" w:rsidRPr="007B1FAB">
        <w:rPr>
          <w:rFonts w:ascii="Times New Roman" w:hAnsi="Times New Roman"/>
          <w:b/>
        </w:rPr>
        <w:t>информационно-коммуникационных технологий</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B1FAB">
        <w:rPr>
          <w:rFonts w:ascii="Times New Roman" w:hAnsi="Times New Roman"/>
        </w:rPr>
        <w:t xml:space="preserve"> (ИКТ)</w:t>
      </w:r>
      <w:r w:rsidRPr="007B1FAB">
        <w:rPr>
          <w:rFonts w:ascii="Times New Roman" w:hAnsi="Times New Roman"/>
        </w:rPr>
        <w:t xml:space="preserve">. </w:t>
      </w:r>
      <w:r w:rsidR="00E5382A" w:rsidRPr="007B1FAB">
        <w:rPr>
          <w:rFonts w:ascii="Times New Roman" w:hAnsi="Times New Roman"/>
        </w:rPr>
        <w:t>П</w:t>
      </w:r>
      <w:r w:rsidRPr="007B1FAB">
        <w:rPr>
          <w:rFonts w:ascii="Times New Roman" w:hAnsi="Times New Roman"/>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В настоящее время значительно присутствие компьютерных и </w:t>
      </w:r>
      <w:r w:rsidR="00B46327" w:rsidRPr="007B1FAB">
        <w:rPr>
          <w:rFonts w:ascii="Times New Roman" w:hAnsi="Times New Roman"/>
        </w:rPr>
        <w:t>интернет</w:t>
      </w:r>
      <w:r w:rsidRPr="007B1FAB">
        <w:rPr>
          <w:rFonts w:ascii="Times New Roman" w:hAnsi="Times New Roman"/>
        </w:rPr>
        <w:t xml:space="preserve">-технологий в </w:t>
      </w:r>
      <w:r w:rsidRPr="007B1FAB">
        <w:rPr>
          <w:rFonts w:ascii="Times New Roman" w:hAnsi="Times New Roman"/>
        </w:rPr>
        <w:lastRenderedPageBreak/>
        <w:t xml:space="preserve">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B1FAB" w:rsidRDefault="0021451B"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Н</w:t>
      </w:r>
      <w:r w:rsidR="00B540EE" w:rsidRPr="007B1FAB">
        <w:rPr>
          <w:rFonts w:ascii="Times New Roman" w:hAnsi="Times New Roman"/>
        </w:rPr>
        <w:t>еобходимо указать возможные виды и формы организации учебной деятельности</w:t>
      </w:r>
      <w:r w:rsidRPr="007B1FAB">
        <w:rPr>
          <w:rFonts w:ascii="Times New Roman" w:hAnsi="Times New Roman"/>
        </w:rPr>
        <w:t>, позволяющие эфф</w:t>
      </w:r>
      <w:r w:rsidR="000B698C" w:rsidRPr="007B1FAB">
        <w:rPr>
          <w:rFonts w:ascii="Times New Roman" w:hAnsi="Times New Roman"/>
        </w:rPr>
        <w:t>е</w:t>
      </w:r>
      <w:r w:rsidRPr="007B1FAB">
        <w:rPr>
          <w:rFonts w:ascii="Times New Roman" w:hAnsi="Times New Roman"/>
        </w:rPr>
        <w:t xml:space="preserve">ктивно </w:t>
      </w:r>
      <w:r w:rsidR="00667803" w:rsidRPr="007B1FAB">
        <w:rPr>
          <w:rFonts w:ascii="Times New Roman" w:hAnsi="Times New Roman"/>
        </w:rPr>
        <w:t>реализовывать данное направление</w:t>
      </w:r>
      <w:r w:rsidR="00B540EE" w:rsidRPr="007B1FAB">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B1FAB" w:rsidRDefault="00B46327"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О</w:t>
      </w:r>
      <w:r w:rsidR="00B540EE" w:rsidRPr="007B1FAB">
        <w:rPr>
          <w:rFonts w:ascii="Times New Roman" w:hAnsi="Times New Roman"/>
        </w:rPr>
        <w:t>сновны</w:t>
      </w:r>
      <w:r w:rsidRPr="007B1FAB">
        <w:rPr>
          <w:rFonts w:ascii="Times New Roman" w:hAnsi="Times New Roman"/>
        </w:rPr>
        <w:t>е</w:t>
      </w:r>
      <w:r w:rsidR="00B540EE" w:rsidRPr="007B1FAB">
        <w:rPr>
          <w:rFonts w:ascii="Times New Roman" w:hAnsi="Times New Roman"/>
        </w:rPr>
        <w:t xml:space="preserve"> форм</w:t>
      </w:r>
      <w:r w:rsidRPr="007B1FAB">
        <w:rPr>
          <w:rFonts w:ascii="Times New Roman" w:hAnsi="Times New Roman"/>
        </w:rPr>
        <w:t>ы</w:t>
      </w:r>
      <w:r w:rsidR="00B540EE" w:rsidRPr="007B1FAB">
        <w:rPr>
          <w:rFonts w:ascii="Times New Roman" w:hAnsi="Times New Roman"/>
        </w:rPr>
        <w:t xml:space="preserve"> организации учебной деятельности по формированию ИКТ-компетенции обучающихся</w:t>
      </w:r>
      <w:r w:rsidRPr="007B1FAB">
        <w:rPr>
          <w:rFonts w:ascii="Times New Roman" w:hAnsi="Times New Roman"/>
        </w:rPr>
        <w:t xml:space="preserve">могут </w:t>
      </w:r>
      <w:r w:rsidR="00B540EE" w:rsidRPr="007B1FAB">
        <w:rPr>
          <w:rFonts w:ascii="Times New Roman" w:hAnsi="Times New Roman"/>
        </w:rPr>
        <w:t>включить:</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уроки по информатике и другим предметам;</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факультативы;</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кружки;</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интегративные межпредметные проекты;</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внеурочные и внешкольные активности. </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создание и редактирование текстов;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создание и редактирование электронных таблиц;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использование средств для построения диаграмм, графиков, блок-схем, других графических объектов;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создание и редактирование презентаций;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создание и редактирование графики и фото;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создание и редактирование видео;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создание музыкальных и звуковых объектов;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поиск и анализ информации в Интернете;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моделирование, проектирование и управление;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математическая обработка и визуализация данных;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создание</w:t>
      </w:r>
      <w:r w:rsidR="00B46327" w:rsidRPr="007B1FAB">
        <w:rPr>
          <w:rFonts w:ascii="Times New Roman" w:hAnsi="Times New Roman"/>
        </w:rPr>
        <w:t xml:space="preserve"> веб</w:t>
      </w:r>
      <w:r w:rsidRPr="007B1FAB">
        <w:rPr>
          <w:rFonts w:ascii="Times New Roman" w:hAnsi="Times New Roman"/>
        </w:rPr>
        <w:t xml:space="preserve">-страниц и сайтов; </w:t>
      </w:r>
    </w:p>
    <w:p w:rsidR="00B540EE" w:rsidRPr="007B1FAB" w:rsidRDefault="00B540EE" w:rsidP="00595BA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сетевая коммуникация между учениками и (или) учителем.</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p>
    <w:p w:rsidR="00B540EE" w:rsidRPr="007B1FAB" w:rsidRDefault="00667803" w:rsidP="00595BA7">
      <w:pPr>
        <w:pStyle w:val="a7"/>
        <w:widowControl w:val="0"/>
        <w:tabs>
          <w:tab w:val="left" w:pos="567"/>
        </w:tabs>
        <w:spacing w:before="0" w:beforeAutospacing="0" w:after="0" w:afterAutospacing="0"/>
        <w:ind w:firstLine="709"/>
        <w:jc w:val="center"/>
        <w:rPr>
          <w:rFonts w:ascii="Times New Roman" w:hAnsi="Times New Roman"/>
          <w:b/>
        </w:rPr>
      </w:pPr>
      <w:r w:rsidRPr="007B1FAB">
        <w:rPr>
          <w:rFonts w:ascii="Times New Roman" w:hAnsi="Times New Roman"/>
          <w:b/>
        </w:rPr>
        <w:t xml:space="preserve">2.1.7. </w:t>
      </w:r>
      <w:r w:rsidR="00B540EE" w:rsidRPr="007B1FAB">
        <w:rPr>
          <w:rFonts w:ascii="Times New Roman" w:hAnsi="Times New Roman"/>
          <w:b/>
        </w:rPr>
        <w:t>Перечень и описание основных элементов ИКТ-компетенции и инструментов их использования</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b/>
          <w:bCs/>
          <w:iCs/>
        </w:rPr>
        <w:t>Обращение с устройствами ИКТ.</w:t>
      </w:r>
      <w:r w:rsidRPr="007B1FAB">
        <w:rPr>
          <w:rFonts w:ascii="Times New Roman" w:hAnsi="Times New Roman"/>
        </w:rPr>
        <w:t xml:space="preserve">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w:t>
      </w:r>
      <w:r w:rsidRPr="007B1FAB">
        <w:rPr>
          <w:rFonts w:ascii="Times New Roman" w:hAnsi="Times New Roman"/>
        </w:rPr>
        <w:lastRenderedPageBreak/>
        <w:t>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b/>
          <w:bCs/>
          <w:iCs/>
        </w:rPr>
        <w:t>Фиксация и обработка изображений и звуков.</w:t>
      </w:r>
      <w:r w:rsidRPr="007B1FAB">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b/>
          <w:bCs/>
          <w:iCs/>
        </w:rPr>
        <w:t>Поиск и организация хранения информации.</w:t>
      </w:r>
      <w:r w:rsidRPr="007B1FAB">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B1FAB">
        <w:rPr>
          <w:rFonts w:ascii="Times New Roman" w:hAnsi="Times New Roman"/>
        </w:rPr>
        <w:t xml:space="preserve">сети </w:t>
      </w:r>
      <w:r w:rsidRPr="007B1FAB">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B1FAB">
        <w:rPr>
          <w:rFonts w:ascii="Times New Roman" w:hAnsi="Times New Roman"/>
        </w:rPr>
        <w:t xml:space="preserve">сети </w:t>
      </w:r>
      <w:r w:rsidRPr="007B1FAB">
        <w:rPr>
          <w:rFonts w:ascii="Times New Roman" w:hAnsi="Times New Roman"/>
        </w:rPr>
        <w:t>Интернет.</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b/>
          <w:bCs/>
          <w:iCs/>
        </w:rPr>
        <w:t>Создание письменных сообщений.</w:t>
      </w:r>
      <w:r w:rsidRPr="007B1FAB">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b/>
          <w:bCs/>
          <w:iCs/>
        </w:rPr>
        <w:t>Создание графических объектов.</w:t>
      </w:r>
      <w:r w:rsidRPr="007B1FAB">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w:t>
      </w:r>
      <w:r w:rsidRPr="005B4135">
        <w:rPr>
          <w:rFonts w:ascii="Times New Roman" w:hAnsi="Times New Roman"/>
          <w:sz w:val="28"/>
          <w:szCs w:val="28"/>
        </w:rPr>
        <w:t xml:space="preserve"> </w:t>
      </w:r>
      <w:r w:rsidRPr="007B1FAB">
        <w:rPr>
          <w:rFonts w:ascii="Times New Roman" w:hAnsi="Times New Roman"/>
        </w:rPr>
        <w:t>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b/>
          <w:bCs/>
          <w:iCs/>
        </w:rPr>
        <w:lastRenderedPageBreak/>
        <w:t>Создание музыкальных и звуковых объектов.</w:t>
      </w:r>
      <w:r w:rsidRPr="007B1FAB">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b/>
          <w:bCs/>
          <w:iCs/>
        </w:rPr>
        <w:t>Восприятие, использование и создание гипертекстовых и мультимедийных информационных объектов.</w:t>
      </w:r>
      <w:r w:rsidRPr="007B1FAB">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b/>
          <w:bCs/>
          <w:iCs/>
        </w:rPr>
        <w:t>Анализ информации, математическая обработка данных в исследовании.</w:t>
      </w:r>
      <w:r w:rsidRPr="007B1FAB">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b/>
          <w:bCs/>
          <w:iCs/>
        </w:rPr>
        <w:t>Моделирование, проектирование и управление.</w:t>
      </w:r>
      <w:r w:rsidRPr="007B1FAB">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b/>
          <w:bCs/>
          <w:iCs/>
        </w:rPr>
        <w:t>Коммуникация и социальное взаимодействие.</w:t>
      </w:r>
      <w:r w:rsidRPr="007B1FAB">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b/>
          <w:bCs/>
          <w:iCs/>
        </w:rPr>
        <w:t>Информационная безопасность.</w:t>
      </w:r>
      <w:r w:rsidRPr="007B1FAB">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p>
    <w:p w:rsidR="00595BA7" w:rsidRPr="007B1FAB" w:rsidRDefault="00595BA7" w:rsidP="00595BA7">
      <w:pPr>
        <w:pStyle w:val="a7"/>
        <w:widowControl w:val="0"/>
        <w:tabs>
          <w:tab w:val="left" w:pos="567"/>
        </w:tabs>
        <w:spacing w:before="0" w:beforeAutospacing="0" w:after="0" w:afterAutospacing="0"/>
        <w:ind w:firstLine="709"/>
        <w:jc w:val="both"/>
        <w:rPr>
          <w:rFonts w:ascii="Times New Roman" w:hAnsi="Times New Roman"/>
        </w:rPr>
      </w:pPr>
    </w:p>
    <w:p w:rsidR="00B540EE" w:rsidRPr="007B1FAB" w:rsidRDefault="00667803" w:rsidP="00595BA7">
      <w:pPr>
        <w:pStyle w:val="a7"/>
        <w:widowControl w:val="0"/>
        <w:tabs>
          <w:tab w:val="left" w:pos="567"/>
        </w:tabs>
        <w:spacing w:before="0" w:beforeAutospacing="0" w:after="0" w:afterAutospacing="0"/>
        <w:ind w:firstLine="709"/>
        <w:jc w:val="center"/>
        <w:rPr>
          <w:rFonts w:ascii="Times New Roman" w:hAnsi="Times New Roman"/>
          <w:b/>
        </w:rPr>
      </w:pPr>
      <w:r w:rsidRPr="007B1FAB">
        <w:rPr>
          <w:rFonts w:ascii="Times New Roman" w:hAnsi="Times New Roman"/>
          <w:b/>
        </w:rPr>
        <w:t xml:space="preserve">2.1.8. </w:t>
      </w:r>
      <w:r w:rsidR="00B540EE" w:rsidRPr="007B1FAB">
        <w:rPr>
          <w:rFonts w:ascii="Times New Roman" w:hAnsi="Times New Roman"/>
          <w:b/>
        </w:rPr>
        <w:t>Планируемые результаты формирования и развития компетентности обучающихся в области использования</w:t>
      </w:r>
      <w:r w:rsidR="00B46327" w:rsidRPr="007B1FAB">
        <w:rPr>
          <w:rFonts w:ascii="Times New Roman" w:hAnsi="Times New Roman"/>
          <w:b/>
        </w:rPr>
        <w:t>информационно-коммуникационных технологий</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lastRenderedPageBreak/>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B1FAB" w:rsidRDefault="00B540EE" w:rsidP="00595BA7">
      <w:pPr>
        <w:pStyle w:val="2"/>
        <w:tabs>
          <w:tab w:val="left" w:pos="567"/>
        </w:tabs>
        <w:spacing w:line="240" w:lineRule="auto"/>
        <w:rPr>
          <w:sz w:val="24"/>
          <w:szCs w:val="24"/>
        </w:rPr>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7B1FAB">
        <w:rPr>
          <w:b w:val="0"/>
          <w:sz w:val="24"/>
          <w:szCs w:val="24"/>
        </w:rPr>
        <w:t xml:space="preserve">В рамках направления </w:t>
      </w:r>
      <w:r w:rsidR="00B46327" w:rsidRPr="007B1FAB">
        <w:rPr>
          <w:b w:val="0"/>
          <w:sz w:val="24"/>
          <w:szCs w:val="24"/>
        </w:rPr>
        <w:t>«О</w:t>
      </w:r>
      <w:r w:rsidRPr="007B1FAB">
        <w:rPr>
          <w:b w:val="0"/>
          <w:sz w:val="24"/>
          <w:szCs w:val="24"/>
        </w:rPr>
        <w:t>бращение с устройствами ИКТ</w:t>
      </w:r>
      <w:r w:rsidR="00B46327" w:rsidRPr="007B1FAB">
        <w:rPr>
          <w:b w:val="0"/>
          <w:sz w:val="24"/>
          <w:szCs w:val="24"/>
        </w:rPr>
        <w:t>»</w:t>
      </w:r>
      <w:r w:rsidRPr="007B1FAB">
        <w:rPr>
          <w:b w:val="0"/>
          <w:sz w:val="24"/>
          <w:szCs w:val="24"/>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осуществлять информационное подключение к локальной сети и глобальной сети Интернет;</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получать информацию о характеристиках компьютера;</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входить в информационную среду образовательной организации, в том числе через </w:t>
      </w:r>
      <w:r w:rsidR="00B46327" w:rsidRPr="007B1FAB">
        <w:rPr>
          <w:rFonts w:ascii="Times New Roman" w:hAnsi="Times New Roman"/>
        </w:rPr>
        <w:t xml:space="preserve">сеть </w:t>
      </w:r>
      <w:r w:rsidRPr="007B1FAB">
        <w:rPr>
          <w:rFonts w:ascii="Times New Roman" w:hAnsi="Times New Roman"/>
        </w:rPr>
        <w:t>Интернет, размещать в информационной среде различные информационные объекты;</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7B1FAB" w:rsidRDefault="00731D9E" w:rsidP="00595BA7">
      <w:pPr>
        <w:pStyle w:val="2"/>
        <w:tabs>
          <w:tab w:val="left" w:pos="567"/>
        </w:tabs>
        <w:spacing w:line="240" w:lineRule="auto"/>
        <w:ind w:firstLine="0"/>
        <w:rPr>
          <w:sz w:val="24"/>
          <w:szCs w:val="24"/>
        </w:rPr>
      </w:pPr>
      <w:bookmarkStart w:id="117" w:name="_Toc405145663"/>
      <w:bookmarkStart w:id="118" w:name="_Toc406059006"/>
      <w:bookmarkStart w:id="119" w:name="_Toc409682185"/>
      <w:bookmarkStart w:id="120" w:name="_Toc409691659"/>
      <w:bookmarkStart w:id="121" w:name="_Toc410653983"/>
      <w:bookmarkStart w:id="122" w:name="_Toc410702987"/>
      <w:r w:rsidRPr="007B1FAB">
        <w:rPr>
          <w:b w:val="0"/>
          <w:sz w:val="24"/>
          <w:szCs w:val="24"/>
        </w:rPr>
        <w:tab/>
      </w:r>
      <w:bookmarkStart w:id="123" w:name="_Toc284662743"/>
      <w:bookmarkStart w:id="124" w:name="_Toc284663369"/>
      <w:bookmarkStart w:id="125" w:name="_Toc414553169"/>
      <w:r w:rsidR="00B540EE" w:rsidRPr="007B1FAB">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создавать презентации на основе цифровых фотографий;</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B1FAB" w:rsidRDefault="00731D9E" w:rsidP="00595BA7">
      <w:pPr>
        <w:pStyle w:val="2"/>
        <w:tabs>
          <w:tab w:val="left" w:pos="567"/>
        </w:tabs>
        <w:spacing w:line="240" w:lineRule="auto"/>
        <w:ind w:firstLine="0"/>
        <w:rPr>
          <w:sz w:val="24"/>
          <w:szCs w:val="24"/>
        </w:rPr>
      </w:pPr>
      <w:bookmarkStart w:id="126" w:name="_Toc405145664"/>
      <w:bookmarkStart w:id="127" w:name="_Toc406059007"/>
      <w:bookmarkStart w:id="128" w:name="_Toc409682186"/>
      <w:bookmarkStart w:id="129" w:name="_Toc409691660"/>
      <w:bookmarkStart w:id="130" w:name="_Toc410653984"/>
      <w:bookmarkStart w:id="131" w:name="_Toc410702988"/>
      <w:r w:rsidRPr="007B1FAB">
        <w:rPr>
          <w:b w:val="0"/>
          <w:sz w:val="24"/>
          <w:szCs w:val="24"/>
        </w:rPr>
        <w:tab/>
      </w:r>
      <w:bookmarkStart w:id="132" w:name="_Toc284662744"/>
      <w:bookmarkStart w:id="133" w:name="_Toc284663370"/>
      <w:bookmarkStart w:id="134" w:name="_Toc414553170"/>
      <w:r w:rsidR="00B540EE" w:rsidRPr="007B1FAB">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использовать различные приемы поиска информации в </w:t>
      </w:r>
      <w:r w:rsidR="00B46327" w:rsidRPr="007B1FAB">
        <w:rPr>
          <w:rFonts w:ascii="Times New Roman" w:hAnsi="Times New Roman"/>
        </w:rPr>
        <w:t xml:space="preserve">сети </w:t>
      </w:r>
      <w:r w:rsidRPr="007B1FAB">
        <w:rPr>
          <w:rFonts w:ascii="Times New Roman" w:hAnsi="Times New Roman"/>
        </w:rPr>
        <w:t>Интернет (поисковые системы, справочные разделы, предметные рубрики);</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540EE" w:rsidRPr="007B1FAB" w:rsidRDefault="00731D9E" w:rsidP="00595BA7">
      <w:pPr>
        <w:pStyle w:val="2"/>
        <w:tabs>
          <w:tab w:val="left" w:pos="567"/>
        </w:tabs>
        <w:spacing w:line="240" w:lineRule="auto"/>
        <w:ind w:firstLine="0"/>
        <w:rPr>
          <w:sz w:val="24"/>
          <w:szCs w:val="24"/>
        </w:rPr>
      </w:pPr>
      <w:bookmarkStart w:id="135" w:name="_Toc405145665"/>
      <w:bookmarkStart w:id="136" w:name="_Toc406059008"/>
      <w:bookmarkStart w:id="137" w:name="_Toc409682187"/>
      <w:bookmarkStart w:id="138" w:name="_Toc409691661"/>
      <w:bookmarkStart w:id="139" w:name="_Toc410653985"/>
      <w:bookmarkStart w:id="140" w:name="_Toc410702989"/>
      <w:r w:rsidRPr="007B1FAB">
        <w:rPr>
          <w:b w:val="0"/>
          <w:sz w:val="24"/>
          <w:szCs w:val="24"/>
        </w:rPr>
        <w:tab/>
      </w:r>
      <w:bookmarkStart w:id="141" w:name="_Toc284662745"/>
      <w:bookmarkStart w:id="142" w:name="_Toc284663371"/>
      <w:bookmarkStart w:id="143" w:name="_Toc414553171"/>
      <w:r w:rsidR="00B540EE" w:rsidRPr="007B1FAB">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вставлять в документ формулы, таблицы, списки, изображения;</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участвовать в коллективном создании текстового документа;</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lastRenderedPageBreak/>
        <w:t>создавать гипертекстовые документы.</w:t>
      </w:r>
    </w:p>
    <w:p w:rsidR="00B540EE" w:rsidRPr="007B1FAB" w:rsidRDefault="00731D9E" w:rsidP="00595BA7">
      <w:pPr>
        <w:pStyle w:val="2"/>
        <w:tabs>
          <w:tab w:val="left" w:pos="567"/>
        </w:tabs>
        <w:spacing w:line="240" w:lineRule="auto"/>
        <w:ind w:firstLine="0"/>
        <w:rPr>
          <w:sz w:val="24"/>
          <w:szCs w:val="24"/>
        </w:rPr>
      </w:pPr>
      <w:bookmarkStart w:id="144" w:name="_Toc405145666"/>
      <w:bookmarkStart w:id="145" w:name="_Toc406059009"/>
      <w:bookmarkStart w:id="146" w:name="_Toc409682188"/>
      <w:bookmarkStart w:id="147" w:name="_Toc409691662"/>
      <w:bookmarkStart w:id="148" w:name="_Toc410653986"/>
      <w:bookmarkStart w:id="149" w:name="_Toc410702990"/>
      <w:r w:rsidRPr="007B1FAB">
        <w:rPr>
          <w:b w:val="0"/>
          <w:sz w:val="24"/>
          <w:szCs w:val="24"/>
        </w:rPr>
        <w:tab/>
      </w:r>
      <w:bookmarkStart w:id="150" w:name="_Toc284662746"/>
      <w:bookmarkStart w:id="151" w:name="_Toc284663372"/>
      <w:bookmarkStart w:id="152" w:name="_Toc414553172"/>
      <w:r w:rsidR="00B540EE" w:rsidRPr="007B1FAB">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создавать и редактировать изображения с помощью инструментов графического редактора;</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B1FAB" w:rsidRDefault="00731D9E" w:rsidP="00595BA7">
      <w:pPr>
        <w:pStyle w:val="2"/>
        <w:tabs>
          <w:tab w:val="left" w:pos="567"/>
        </w:tabs>
        <w:spacing w:line="240" w:lineRule="auto"/>
        <w:ind w:firstLine="0"/>
        <w:rPr>
          <w:sz w:val="24"/>
          <w:szCs w:val="24"/>
        </w:rPr>
      </w:pPr>
      <w:bookmarkStart w:id="153" w:name="_Toc405145667"/>
      <w:bookmarkStart w:id="154" w:name="_Toc406059010"/>
      <w:bookmarkStart w:id="155" w:name="_Toc409682189"/>
      <w:bookmarkStart w:id="156" w:name="_Toc409691663"/>
      <w:bookmarkStart w:id="157" w:name="_Toc410653987"/>
      <w:bookmarkStart w:id="158" w:name="_Toc410702991"/>
      <w:r w:rsidRPr="007B1FAB">
        <w:rPr>
          <w:b w:val="0"/>
          <w:sz w:val="24"/>
          <w:szCs w:val="24"/>
        </w:rPr>
        <w:tab/>
      </w:r>
      <w:bookmarkStart w:id="159" w:name="_Toc284662747"/>
      <w:bookmarkStart w:id="160" w:name="_Toc284663373"/>
      <w:bookmarkStart w:id="161" w:name="_Toc414553173"/>
      <w:r w:rsidR="00B540EE" w:rsidRPr="007B1FAB">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7B1FAB" w:rsidRDefault="00731D9E" w:rsidP="00595BA7">
      <w:pPr>
        <w:pStyle w:val="2"/>
        <w:tabs>
          <w:tab w:val="left" w:pos="567"/>
        </w:tabs>
        <w:spacing w:line="240" w:lineRule="auto"/>
        <w:ind w:firstLine="0"/>
        <w:rPr>
          <w:sz w:val="24"/>
          <w:szCs w:val="24"/>
        </w:rPr>
      </w:pPr>
      <w:bookmarkStart w:id="162" w:name="_Toc405145668"/>
      <w:bookmarkStart w:id="163" w:name="_Toc406059011"/>
      <w:bookmarkStart w:id="164" w:name="_Toc409682190"/>
      <w:bookmarkStart w:id="165" w:name="_Toc409691664"/>
      <w:bookmarkStart w:id="166" w:name="_Toc410653988"/>
      <w:bookmarkStart w:id="167" w:name="_Toc410702992"/>
      <w:r w:rsidRPr="007B1FAB">
        <w:rPr>
          <w:b w:val="0"/>
          <w:sz w:val="24"/>
          <w:szCs w:val="24"/>
        </w:rPr>
        <w:tab/>
      </w:r>
      <w:bookmarkStart w:id="168" w:name="_Toc284662748"/>
      <w:bookmarkStart w:id="169" w:name="_Toc284663374"/>
      <w:bookmarkStart w:id="170" w:name="_Toc414553174"/>
      <w:r w:rsidR="00B540EE" w:rsidRPr="007B1FAB">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использовать программы-архиваторы.</w:t>
      </w:r>
    </w:p>
    <w:p w:rsidR="00B540EE" w:rsidRPr="007B1FAB" w:rsidRDefault="00731D9E" w:rsidP="00595BA7">
      <w:pPr>
        <w:pStyle w:val="2"/>
        <w:tabs>
          <w:tab w:val="left" w:pos="567"/>
        </w:tabs>
        <w:spacing w:line="240" w:lineRule="auto"/>
        <w:ind w:firstLine="0"/>
        <w:rPr>
          <w:sz w:val="24"/>
          <w:szCs w:val="24"/>
        </w:rPr>
      </w:pPr>
      <w:bookmarkStart w:id="171" w:name="_Toc405145669"/>
      <w:bookmarkStart w:id="172" w:name="_Toc406059012"/>
      <w:bookmarkStart w:id="173" w:name="_Toc409682191"/>
      <w:bookmarkStart w:id="174" w:name="_Toc409691665"/>
      <w:bookmarkStart w:id="175" w:name="_Toc410653989"/>
      <w:bookmarkStart w:id="176" w:name="_Toc410702993"/>
      <w:r w:rsidRPr="007B1FAB">
        <w:rPr>
          <w:b w:val="0"/>
          <w:sz w:val="24"/>
          <w:szCs w:val="24"/>
        </w:rPr>
        <w:tab/>
      </w:r>
      <w:bookmarkStart w:id="177" w:name="_Toc284662749"/>
      <w:bookmarkStart w:id="178" w:name="_Toc284663375"/>
      <w:bookmarkStart w:id="179" w:name="_Toc414553175"/>
      <w:r w:rsidR="00B540EE" w:rsidRPr="007B1FAB">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проводить простые эксперименты и исследования в виртуальных лабораториях;</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7B1FAB" w:rsidRDefault="00731D9E" w:rsidP="00595BA7">
      <w:pPr>
        <w:pStyle w:val="2"/>
        <w:tabs>
          <w:tab w:val="left" w:pos="567"/>
        </w:tabs>
        <w:spacing w:line="240" w:lineRule="auto"/>
        <w:ind w:firstLine="0"/>
        <w:rPr>
          <w:sz w:val="24"/>
          <w:szCs w:val="24"/>
        </w:rPr>
      </w:pPr>
      <w:bookmarkStart w:id="180" w:name="_Toc405145670"/>
      <w:bookmarkStart w:id="181" w:name="_Toc406059013"/>
      <w:bookmarkStart w:id="182" w:name="_Toc409682192"/>
      <w:bookmarkStart w:id="183" w:name="_Toc409691666"/>
      <w:bookmarkStart w:id="184" w:name="_Toc410653990"/>
      <w:bookmarkStart w:id="185" w:name="_Toc410702994"/>
      <w:r w:rsidRPr="007B1FAB">
        <w:rPr>
          <w:b w:val="0"/>
          <w:sz w:val="24"/>
          <w:szCs w:val="24"/>
        </w:rPr>
        <w:tab/>
      </w:r>
      <w:bookmarkStart w:id="186" w:name="_Toc284662750"/>
      <w:bookmarkStart w:id="187" w:name="_Toc284663376"/>
      <w:bookmarkStart w:id="188" w:name="_Toc414553176"/>
      <w:r w:rsidR="00B540EE" w:rsidRPr="007B1FAB">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7B1FAB">
        <w:rPr>
          <w:rFonts w:ascii="Times New Roman" w:hAnsi="Times New Roman"/>
        </w:rPr>
        <w:t xml:space="preserve"> (робототехника)</w:t>
      </w:r>
      <w:r w:rsidRPr="007B1FAB">
        <w:rPr>
          <w:rFonts w:ascii="Times New Roman" w:hAnsi="Times New Roman"/>
        </w:rPr>
        <w:t>;</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моделировать с использованием виртуальных конструкторов;</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моделировать с использованием средств программирования.</w:t>
      </w:r>
    </w:p>
    <w:p w:rsidR="00B540EE" w:rsidRPr="007B1FAB" w:rsidRDefault="00731D9E" w:rsidP="00595BA7">
      <w:pPr>
        <w:pStyle w:val="2"/>
        <w:tabs>
          <w:tab w:val="left" w:pos="567"/>
        </w:tabs>
        <w:spacing w:line="240" w:lineRule="auto"/>
        <w:ind w:firstLine="0"/>
        <w:rPr>
          <w:sz w:val="24"/>
          <w:szCs w:val="24"/>
        </w:rPr>
      </w:pPr>
      <w:bookmarkStart w:id="189" w:name="_Toc405145671"/>
      <w:bookmarkStart w:id="190" w:name="_Toc406059014"/>
      <w:bookmarkStart w:id="191" w:name="_Toc409682193"/>
      <w:bookmarkStart w:id="192" w:name="_Toc409691667"/>
      <w:bookmarkStart w:id="193" w:name="_Toc410653991"/>
      <w:bookmarkStart w:id="194" w:name="_Toc410702995"/>
      <w:r w:rsidRPr="007B1FAB">
        <w:rPr>
          <w:b w:val="0"/>
          <w:sz w:val="24"/>
          <w:szCs w:val="24"/>
        </w:rPr>
        <w:tab/>
      </w:r>
      <w:bookmarkStart w:id="195" w:name="_Toc284662751"/>
      <w:bookmarkStart w:id="196" w:name="_Toc284663377"/>
      <w:bookmarkStart w:id="197" w:name="_Toc414553177"/>
      <w:r w:rsidR="00B540EE" w:rsidRPr="007B1FAB">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w:t>
      </w:r>
      <w:r w:rsidRPr="007B1FAB">
        <w:rPr>
          <w:rFonts w:ascii="Times New Roman" w:hAnsi="Times New Roman"/>
        </w:rPr>
        <w:lastRenderedPageBreak/>
        <w:t>совершенствование своей работы, формирование портфолио);</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использовать возможности электронной почты, </w:t>
      </w:r>
      <w:r w:rsidR="00B46327" w:rsidRPr="007B1FAB">
        <w:rPr>
          <w:rFonts w:ascii="Times New Roman" w:hAnsi="Times New Roman"/>
        </w:rPr>
        <w:t>и</w:t>
      </w:r>
      <w:r w:rsidRPr="007B1FAB">
        <w:rPr>
          <w:rFonts w:ascii="Times New Roman" w:hAnsi="Times New Roman"/>
        </w:rPr>
        <w:t>нтернет-мессенджеров и социальных сетей для обучения;</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вести личный дневник (блог) с использованием возможностей </w:t>
      </w:r>
      <w:r w:rsidR="00B46327" w:rsidRPr="007B1FAB">
        <w:rPr>
          <w:rFonts w:ascii="Times New Roman" w:hAnsi="Times New Roman"/>
        </w:rPr>
        <w:t xml:space="preserve">сети </w:t>
      </w:r>
      <w:r w:rsidRPr="007B1FAB">
        <w:rPr>
          <w:rFonts w:ascii="Times New Roman" w:hAnsi="Times New Roman"/>
        </w:rPr>
        <w:t>Интернет;</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соблюдать правила безопасного поведения в </w:t>
      </w:r>
      <w:r w:rsidR="00B46327" w:rsidRPr="007B1FAB">
        <w:rPr>
          <w:rFonts w:ascii="Times New Roman" w:hAnsi="Times New Roman"/>
        </w:rPr>
        <w:t xml:space="preserve">сети </w:t>
      </w:r>
      <w:r w:rsidRPr="007B1FAB">
        <w:rPr>
          <w:rFonts w:ascii="Times New Roman" w:hAnsi="Times New Roman"/>
        </w:rPr>
        <w:t>Интернет;</w:t>
      </w:r>
    </w:p>
    <w:p w:rsidR="00B540EE" w:rsidRPr="007B1FAB" w:rsidRDefault="00B540EE" w:rsidP="00595BA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различать безопасные ресурсы </w:t>
      </w:r>
      <w:r w:rsidR="00B46327" w:rsidRPr="007B1FAB">
        <w:rPr>
          <w:rFonts w:ascii="Times New Roman" w:hAnsi="Times New Roman"/>
        </w:rPr>
        <w:t xml:space="preserve">сети </w:t>
      </w:r>
      <w:r w:rsidRPr="007B1FAB">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7B1FAB" w:rsidRDefault="00B540EE" w:rsidP="00595BA7">
      <w:pPr>
        <w:pStyle w:val="a7"/>
        <w:widowControl w:val="0"/>
        <w:tabs>
          <w:tab w:val="left" w:pos="993"/>
        </w:tabs>
        <w:spacing w:before="0" w:beforeAutospacing="0" w:after="0" w:afterAutospacing="0"/>
        <w:ind w:firstLine="709"/>
        <w:jc w:val="both"/>
        <w:textAlignment w:val="baseline"/>
        <w:rPr>
          <w:rFonts w:ascii="Times New Roman" w:hAnsi="Times New Roman"/>
        </w:rPr>
      </w:pPr>
    </w:p>
    <w:p w:rsidR="00B540EE" w:rsidRPr="007B1FAB" w:rsidRDefault="00667803" w:rsidP="00595BA7">
      <w:pPr>
        <w:pStyle w:val="a7"/>
        <w:widowControl w:val="0"/>
        <w:tabs>
          <w:tab w:val="left" w:pos="993"/>
        </w:tabs>
        <w:spacing w:before="0" w:beforeAutospacing="0" w:after="0" w:afterAutospacing="0"/>
        <w:ind w:firstLine="709"/>
        <w:jc w:val="center"/>
        <w:textAlignment w:val="baseline"/>
        <w:rPr>
          <w:rFonts w:ascii="Times New Roman" w:hAnsi="Times New Roman"/>
          <w:b/>
        </w:rPr>
      </w:pPr>
      <w:r w:rsidRPr="007B1FAB">
        <w:rPr>
          <w:rFonts w:ascii="Times New Roman" w:hAnsi="Times New Roman"/>
          <w:b/>
        </w:rPr>
        <w:t xml:space="preserve">2.1.9. </w:t>
      </w:r>
      <w:r w:rsidR="00B540EE" w:rsidRPr="007B1FAB">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B1FAB" w:rsidRDefault="00B540EE" w:rsidP="00595BA7">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договор с </w:t>
      </w:r>
      <w:r w:rsidR="00667803" w:rsidRPr="007B1FAB">
        <w:rPr>
          <w:rFonts w:ascii="Times New Roman" w:hAnsi="Times New Roman"/>
        </w:rPr>
        <w:t xml:space="preserve">вузом </w:t>
      </w:r>
      <w:r w:rsidRPr="007B1FAB">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B1FAB" w:rsidRDefault="00B540EE" w:rsidP="00595BA7">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7B1FAB" w:rsidRDefault="00B540EE" w:rsidP="00595BA7">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7B1FAB">
        <w:rPr>
          <w:rFonts w:ascii="Times New Roman" w:hAnsi="Times New Roman"/>
        </w:rPr>
        <w:t>обще</w:t>
      </w:r>
      <w:r w:rsidRPr="007B1FAB">
        <w:rPr>
          <w:rFonts w:ascii="Times New Roman" w:hAnsi="Times New Roman"/>
        </w:rPr>
        <w:t>образовательных организаций;</w:t>
      </w:r>
    </w:p>
    <w:p w:rsidR="00B540EE" w:rsidRPr="007B1FAB" w:rsidRDefault="00B540EE" w:rsidP="00595BA7">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p>
    <w:p w:rsidR="00C66CE5" w:rsidRPr="007B1FAB" w:rsidRDefault="00667803" w:rsidP="00595BA7">
      <w:pPr>
        <w:pStyle w:val="a7"/>
        <w:widowControl w:val="0"/>
        <w:tabs>
          <w:tab w:val="left" w:pos="567"/>
        </w:tabs>
        <w:spacing w:before="0" w:beforeAutospacing="0" w:after="0" w:afterAutospacing="0"/>
        <w:jc w:val="center"/>
        <w:rPr>
          <w:rFonts w:ascii="Times New Roman" w:hAnsi="Times New Roman"/>
          <w:b/>
        </w:rPr>
      </w:pPr>
      <w:r w:rsidRPr="007B1FAB">
        <w:rPr>
          <w:rFonts w:ascii="Times New Roman" w:hAnsi="Times New Roman"/>
          <w:b/>
        </w:rPr>
        <w:t xml:space="preserve">2.1.10. </w:t>
      </w:r>
      <w:r w:rsidR="00C66CE5" w:rsidRPr="007B1FAB">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B1FAB" w:rsidRDefault="004E6316"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У</w:t>
      </w:r>
      <w:r w:rsidR="00B540EE" w:rsidRPr="007B1FAB">
        <w:rPr>
          <w:rFonts w:ascii="Times New Roman" w:hAnsi="Times New Roman"/>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B1FAB" w:rsidRDefault="004E6316"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Т</w:t>
      </w:r>
      <w:r w:rsidR="00B540EE" w:rsidRPr="007B1FAB">
        <w:rPr>
          <w:rFonts w:ascii="Times New Roman" w:hAnsi="Times New Roman"/>
        </w:rPr>
        <w:t>ребования к условиям включают:</w:t>
      </w:r>
    </w:p>
    <w:p w:rsidR="00B540EE" w:rsidRPr="007B1FAB" w:rsidRDefault="00B540EE" w:rsidP="00595BA7">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7B1FAB" w:rsidRDefault="00B540EE" w:rsidP="00595BA7">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уровень квалификации педагогических и иных работников образовательной организации;</w:t>
      </w:r>
    </w:p>
    <w:p w:rsidR="00B540EE" w:rsidRPr="007B1FAB" w:rsidRDefault="00B540EE" w:rsidP="00595BA7">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7B1FAB" w:rsidRDefault="00B540EE" w:rsidP="00595B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lastRenderedPageBreak/>
        <w:t>педагоги владеют представлениями о возрастных особенностях учащихся начальной, основной и старшей школы;</w:t>
      </w:r>
    </w:p>
    <w:p w:rsidR="00B540EE" w:rsidRPr="007B1FAB" w:rsidRDefault="00B540EE" w:rsidP="00595B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педагоги прошли курсы повышения квалификации, посвященные ФГОС;</w:t>
      </w:r>
    </w:p>
    <w:p w:rsidR="00B540EE" w:rsidRPr="007B1FAB" w:rsidRDefault="00B540EE" w:rsidP="00595B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B1FAB" w:rsidRDefault="00B540EE" w:rsidP="00595B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B1FAB" w:rsidRDefault="00B540EE" w:rsidP="00595B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педагоги осуществляют формирование УУД в рамках проектной, исследовательской деятельностей;</w:t>
      </w:r>
    </w:p>
    <w:p w:rsidR="00B540EE" w:rsidRPr="007B1FAB" w:rsidRDefault="00B540EE" w:rsidP="00595B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7B1FAB" w:rsidRDefault="00B540EE" w:rsidP="00595B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педагоги владеют навыками формирующего оценивания;</w:t>
      </w:r>
    </w:p>
    <w:p w:rsidR="00B540EE" w:rsidRPr="007B1FAB" w:rsidRDefault="00B540EE" w:rsidP="00595B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наличие позиции тьютора или педагоги владеют навыками тьюторского сопровождения обучающихся;</w:t>
      </w:r>
    </w:p>
    <w:p w:rsidR="00B540EE" w:rsidRPr="007B1FAB" w:rsidRDefault="00B540EE" w:rsidP="00595BA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B1FAB" w:rsidRDefault="00C66CE5" w:rsidP="00595BA7">
      <w:pPr>
        <w:pStyle w:val="a7"/>
        <w:widowControl w:val="0"/>
        <w:tabs>
          <w:tab w:val="left" w:pos="567"/>
        </w:tabs>
        <w:spacing w:before="0" w:beforeAutospacing="0" w:after="0" w:afterAutospacing="0"/>
        <w:rPr>
          <w:rFonts w:ascii="Times New Roman" w:hAnsi="Times New Roman"/>
          <w:b/>
        </w:rPr>
      </w:pPr>
    </w:p>
    <w:p w:rsidR="00B540EE" w:rsidRPr="007B1FAB" w:rsidRDefault="00667803" w:rsidP="00595BA7">
      <w:pPr>
        <w:pStyle w:val="a7"/>
        <w:widowControl w:val="0"/>
        <w:tabs>
          <w:tab w:val="left" w:pos="567"/>
        </w:tabs>
        <w:spacing w:before="0" w:beforeAutospacing="0" w:after="0" w:afterAutospacing="0"/>
        <w:jc w:val="center"/>
        <w:rPr>
          <w:rFonts w:ascii="Times New Roman" w:hAnsi="Times New Roman"/>
          <w:b/>
        </w:rPr>
      </w:pPr>
      <w:r w:rsidRPr="007B1FAB">
        <w:rPr>
          <w:rFonts w:ascii="Times New Roman" w:hAnsi="Times New Roman"/>
          <w:b/>
        </w:rPr>
        <w:t xml:space="preserve">2.1.11. </w:t>
      </w:r>
      <w:r w:rsidR="00B540EE" w:rsidRPr="007B1FAB">
        <w:rPr>
          <w:rFonts w:ascii="Times New Roman" w:hAnsi="Times New Roman"/>
          <w:b/>
        </w:rPr>
        <w:t>Методика и инструментарий мониторинга успешности освоения и применения обучающимися универсальных учебных действий</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B540EE" w:rsidRPr="007B1FAB" w:rsidRDefault="00B540EE" w:rsidP="00595B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B1FAB" w:rsidRDefault="00B540EE" w:rsidP="00595B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B1FAB" w:rsidRDefault="00B540EE" w:rsidP="00595B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B1FAB" w:rsidRDefault="00B540EE" w:rsidP="00595B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B1FAB" w:rsidRDefault="00B540EE" w:rsidP="00595B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B1FAB" w:rsidRDefault="00B540EE" w:rsidP="00595B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обобщение учебных действий на основе выявления общих принципов.</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 xml:space="preserve">Система оценки </w:t>
      </w:r>
      <w:r w:rsidR="00323A58" w:rsidRPr="007B1FAB">
        <w:rPr>
          <w:rFonts w:ascii="Times New Roman" w:hAnsi="Times New Roman"/>
        </w:rPr>
        <w:t>УУД</w:t>
      </w:r>
      <w:r w:rsidRPr="007B1FAB">
        <w:rPr>
          <w:rFonts w:ascii="Times New Roman" w:hAnsi="Times New Roman"/>
        </w:rPr>
        <w:t xml:space="preserve"> может быть:</w:t>
      </w:r>
    </w:p>
    <w:p w:rsidR="00B540EE" w:rsidRPr="007B1FAB" w:rsidRDefault="00B540EE" w:rsidP="00595B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 xml:space="preserve">уровневой (определяются уровни владения </w:t>
      </w:r>
      <w:r w:rsidR="00323A58" w:rsidRPr="007B1FAB">
        <w:rPr>
          <w:rFonts w:ascii="Times New Roman" w:hAnsi="Times New Roman"/>
        </w:rPr>
        <w:t>УУД</w:t>
      </w:r>
      <w:r w:rsidRPr="007B1FAB">
        <w:rPr>
          <w:rFonts w:ascii="Times New Roman" w:hAnsi="Times New Roman"/>
        </w:rPr>
        <w:t>);</w:t>
      </w:r>
    </w:p>
    <w:p w:rsidR="00B540EE" w:rsidRPr="007B1FAB" w:rsidRDefault="00B540EE" w:rsidP="00595BA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B1FAB">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B1FAB" w:rsidRDefault="00B540EE" w:rsidP="00595BA7">
      <w:pPr>
        <w:pStyle w:val="a7"/>
        <w:widowControl w:val="0"/>
        <w:tabs>
          <w:tab w:val="left" w:pos="567"/>
        </w:tabs>
        <w:spacing w:before="0" w:beforeAutospacing="0" w:after="0" w:afterAutospacing="0"/>
        <w:ind w:firstLine="709"/>
        <w:jc w:val="both"/>
        <w:rPr>
          <w:rFonts w:ascii="Times New Roman" w:hAnsi="Times New Roman"/>
        </w:rPr>
      </w:pPr>
      <w:r w:rsidRPr="007B1FAB">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B1FAB" w:rsidRDefault="00B540EE" w:rsidP="00595BA7">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7B1FAB">
        <w:rPr>
          <w:rFonts w:ascii="Times New Roman" w:hAnsi="Times New Roman" w:cs="Times New Roman"/>
          <w:color w:val="auto"/>
          <w:sz w:val="24"/>
          <w:szCs w:val="24"/>
          <w:lang w:val="ru-RU"/>
        </w:rPr>
        <w:t xml:space="preserve">Представленные формы и методы мониторинга носят рекомендательный характер и могут </w:t>
      </w:r>
      <w:r w:rsidRPr="007B1FAB">
        <w:rPr>
          <w:rFonts w:ascii="Times New Roman" w:hAnsi="Times New Roman" w:cs="Times New Roman"/>
          <w:color w:val="auto"/>
          <w:sz w:val="24"/>
          <w:szCs w:val="24"/>
          <w:lang w:val="ru-RU"/>
        </w:rPr>
        <w:lastRenderedPageBreak/>
        <w:t>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B1FAB" w:rsidRDefault="00940641" w:rsidP="00595BA7">
      <w:pPr>
        <w:pStyle w:val="3"/>
        <w:spacing w:before="0" w:beforeAutospacing="0" w:after="0" w:afterAutospacing="0"/>
        <w:ind w:firstLine="709"/>
        <w:rPr>
          <w:b w:val="0"/>
          <w:sz w:val="24"/>
          <w:szCs w:val="24"/>
        </w:rPr>
      </w:pPr>
      <w:bookmarkStart w:id="198" w:name="_Toc406059015"/>
    </w:p>
    <w:p w:rsidR="00B540EE" w:rsidRPr="007B1FAB" w:rsidRDefault="00140CF3" w:rsidP="00595BA7">
      <w:pPr>
        <w:pStyle w:val="2"/>
        <w:spacing w:line="240" w:lineRule="auto"/>
        <w:rPr>
          <w:sz w:val="24"/>
          <w:szCs w:val="24"/>
        </w:rPr>
      </w:pPr>
      <w:bookmarkStart w:id="199" w:name="_Toc409691668"/>
      <w:bookmarkStart w:id="200" w:name="_Toc410653992"/>
      <w:bookmarkStart w:id="201" w:name="_Toc414553178"/>
      <w:r w:rsidRPr="007B1FAB">
        <w:rPr>
          <w:sz w:val="24"/>
          <w:szCs w:val="24"/>
        </w:rPr>
        <w:t xml:space="preserve">2.2. </w:t>
      </w:r>
      <w:r w:rsidR="00B540EE" w:rsidRPr="007B1FAB">
        <w:rPr>
          <w:sz w:val="24"/>
          <w:szCs w:val="24"/>
        </w:rPr>
        <w:t>Примерные программы учебных предметов, курсов</w:t>
      </w:r>
      <w:bookmarkEnd w:id="198"/>
      <w:bookmarkEnd w:id="199"/>
      <w:bookmarkEnd w:id="200"/>
      <w:bookmarkEnd w:id="201"/>
    </w:p>
    <w:p w:rsidR="00140CF3" w:rsidRPr="007B1FAB" w:rsidRDefault="00533ABE" w:rsidP="00595BA7">
      <w:pPr>
        <w:pStyle w:val="2"/>
        <w:spacing w:line="240" w:lineRule="auto"/>
        <w:rPr>
          <w:b w:val="0"/>
          <w:sz w:val="24"/>
          <w:szCs w:val="24"/>
        </w:rPr>
      </w:pPr>
      <w:bookmarkStart w:id="202" w:name="_Toc414553179"/>
      <w:r w:rsidRPr="007B1FAB">
        <w:rPr>
          <w:sz w:val="24"/>
          <w:szCs w:val="24"/>
        </w:rPr>
        <w:t>2.2.1 Общие положения</w:t>
      </w:r>
      <w:bookmarkEnd w:id="202"/>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B1FAB">
        <w:rPr>
          <w:rFonts w:ascii="Times New Roman" w:hAnsi="Times New Roman"/>
          <w:sz w:val="24"/>
          <w:szCs w:val="24"/>
        </w:rPr>
        <w:t xml:space="preserve"> уровне</w:t>
      </w:r>
      <w:r w:rsidR="00E5241E" w:rsidRPr="007B1FAB">
        <w:rPr>
          <w:rFonts w:ascii="Times New Roman" w:hAnsi="Times New Roman"/>
          <w:sz w:val="24"/>
          <w:szCs w:val="24"/>
        </w:rPr>
        <w:t>основного</w:t>
      </w:r>
      <w:r w:rsidRPr="007B1FAB">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7B1FAB">
        <w:rPr>
          <w:rFonts w:ascii="Times New Roman" w:hAnsi="Times New Roman"/>
          <w:sz w:val="24"/>
          <w:szCs w:val="24"/>
        </w:rPr>
        <w:t>е</w:t>
      </w:r>
      <w:r w:rsidRPr="007B1FAB">
        <w:rPr>
          <w:rFonts w:ascii="Times New Roman" w:hAnsi="Times New Roman"/>
          <w:sz w:val="24"/>
          <w:szCs w:val="24"/>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7B1FAB">
        <w:rPr>
          <w:rFonts w:ascii="Times New Roman" w:hAnsi="Times New Roman"/>
          <w:sz w:val="24"/>
          <w:szCs w:val="24"/>
        </w:rPr>
        <w:t>е</w:t>
      </w:r>
      <w:r w:rsidRPr="007B1FAB">
        <w:rPr>
          <w:rFonts w:ascii="Times New Roman" w:hAnsi="Times New Roman"/>
          <w:sz w:val="24"/>
          <w:szCs w:val="24"/>
        </w:rPr>
        <w:t xml:space="preserve">том региональных, национальных и этнокультурных особенностей, состава класса, а также выбранного комплекта учебников. </w:t>
      </w:r>
    </w:p>
    <w:p w:rsidR="001E5C7E" w:rsidRPr="007B1FAB" w:rsidRDefault="001E5C7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B1FAB">
        <w:rPr>
          <w:rFonts w:ascii="Times New Roman" w:hAnsi="Times New Roman"/>
          <w:sz w:val="24"/>
          <w:szCs w:val="24"/>
        </w:rPr>
        <w:t>ФГОС ООО</w:t>
      </w:r>
      <w:r w:rsidRPr="007B1FAB">
        <w:rPr>
          <w:rFonts w:ascii="Times New Roman" w:hAnsi="Times New Roman"/>
          <w:sz w:val="24"/>
          <w:szCs w:val="24"/>
        </w:rPr>
        <w:t>.</w:t>
      </w:r>
    </w:p>
    <w:p w:rsidR="001E5C7E" w:rsidRPr="007B1FAB" w:rsidRDefault="001E5C7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Программы </w:t>
      </w:r>
      <w:r w:rsidR="00323A58" w:rsidRPr="007B1FAB">
        <w:rPr>
          <w:rFonts w:ascii="Times New Roman" w:hAnsi="Times New Roman"/>
          <w:sz w:val="24"/>
          <w:szCs w:val="24"/>
        </w:rPr>
        <w:t xml:space="preserve">разработаны </w:t>
      </w:r>
      <w:r w:rsidRPr="007B1FAB">
        <w:rPr>
          <w:rFonts w:ascii="Times New Roman" w:hAnsi="Times New Roman"/>
          <w:sz w:val="24"/>
          <w:szCs w:val="24"/>
        </w:rPr>
        <w:t>с учетом актуальных задач воспитания, обучения и развития обучающихся</w:t>
      </w:r>
      <w:r w:rsidR="00323A58" w:rsidRPr="007B1FAB">
        <w:rPr>
          <w:rFonts w:ascii="Times New Roman" w:hAnsi="Times New Roman"/>
          <w:sz w:val="24"/>
          <w:szCs w:val="24"/>
        </w:rPr>
        <w:t xml:space="preserve">, их возрастных и иных особенностей, а также </w:t>
      </w:r>
      <w:r w:rsidRPr="007B1FAB">
        <w:rPr>
          <w:rFonts w:ascii="Times New Roman" w:hAnsi="Times New Roman"/>
          <w:sz w:val="24"/>
          <w:szCs w:val="24"/>
        </w:rPr>
        <w:t>условий, необходимых для развития их личностных и познавательных качеств.</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B1FAB" w:rsidRDefault="001E5C7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Примерные программы учебных предметов </w:t>
      </w:r>
      <w:r w:rsidR="004E6316" w:rsidRPr="007B1FAB">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B1FAB" w:rsidRDefault="00667803"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7B1FAB">
        <w:rPr>
          <w:rFonts w:ascii="Times New Roman" w:hAnsi="Times New Roman"/>
          <w:sz w:val="24"/>
          <w:szCs w:val="24"/>
        </w:rPr>
        <w:t>е</w:t>
      </w:r>
      <w:r w:rsidRPr="007B1FAB">
        <w:rPr>
          <w:rFonts w:ascii="Times New Roman" w:hAnsi="Times New Roman"/>
          <w:sz w:val="24"/>
          <w:szCs w:val="24"/>
        </w:rPr>
        <w:t>нные возможности для формирования универсальных учебных действий</w:t>
      </w:r>
      <w:r w:rsidR="008E7CA7" w:rsidRPr="007B1FAB">
        <w:rPr>
          <w:rFonts w:ascii="Times New Roman" w:hAnsi="Times New Roman"/>
          <w:sz w:val="24"/>
          <w:szCs w:val="24"/>
        </w:rPr>
        <w:t xml:space="preserve"> и получения личностных результатов</w:t>
      </w:r>
      <w:r w:rsidRPr="007B1FAB">
        <w:rPr>
          <w:rFonts w:ascii="Times New Roman" w:hAnsi="Times New Roman"/>
          <w:sz w:val="24"/>
          <w:szCs w:val="24"/>
        </w:rPr>
        <w:t>.</w:t>
      </w:r>
    </w:p>
    <w:p w:rsidR="008E7CA7" w:rsidRPr="007B1FAB" w:rsidRDefault="008E7CA7" w:rsidP="00595BA7">
      <w:pPr>
        <w:spacing w:after="0" w:line="240" w:lineRule="auto"/>
        <w:ind w:firstLine="709"/>
        <w:jc w:val="both"/>
        <w:rPr>
          <w:rFonts w:ascii="Times New Roman" w:hAnsi="Times New Roman"/>
          <w:b/>
          <w:sz w:val="24"/>
          <w:szCs w:val="24"/>
        </w:rPr>
      </w:pPr>
      <w:r w:rsidRPr="007B1FAB">
        <w:rPr>
          <w:rFonts w:ascii="Times New Roman" w:hAnsi="Times New Roman"/>
          <w:sz w:val="24"/>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B1FAB">
        <w:rPr>
          <w:rFonts w:ascii="Times New Roman" w:hAnsi="Times New Roman"/>
          <w:sz w:val="24"/>
          <w:szCs w:val="24"/>
        </w:rPr>
        <w:t>ОВЗ</w:t>
      </w:r>
      <w:r w:rsidRPr="007B1FAB">
        <w:rPr>
          <w:rFonts w:ascii="Times New Roman" w:hAnsi="Times New Roman"/>
          <w:sz w:val="24"/>
          <w:szCs w:val="24"/>
        </w:rPr>
        <w:t xml:space="preserve"> и инвалидами.</w:t>
      </w:r>
    </w:p>
    <w:p w:rsidR="004E6316" w:rsidRPr="007B1FAB" w:rsidRDefault="004E6316"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B1FAB" w:rsidRDefault="004E6316" w:rsidP="00595BA7">
      <w:pPr>
        <w:pStyle w:val="2"/>
        <w:spacing w:line="240" w:lineRule="auto"/>
        <w:rPr>
          <w:sz w:val="24"/>
          <w:szCs w:val="24"/>
        </w:rPr>
      </w:pPr>
    </w:p>
    <w:p w:rsidR="00140CF3" w:rsidRPr="007B1FAB" w:rsidRDefault="00140CF3" w:rsidP="00595BA7">
      <w:pPr>
        <w:pStyle w:val="2"/>
        <w:spacing w:line="240" w:lineRule="auto"/>
        <w:rPr>
          <w:sz w:val="24"/>
          <w:szCs w:val="24"/>
        </w:rPr>
      </w:pPr>
      <w:bookmarkStart w:id="203" w:name="_Toc410653993"/>
      <w:bookmarkStart w:id="204" w:name="_Toc414553180"/>
      <w:r w:rsidRPr="007B1FAB">
        <w:rPr>
          <w:sz w:val="24"/>
          <w:szCs w:val="24"/>
        </w:rPr>
        <w:t xml:space="preserve">2.2.2. Основное содержание </w:t>
      </w:r>
      <w:r w:rsidR="0048158A" w:rsidRPr="007B1FAB">
        <w:rPr>
          <w:sz w:val="24"/>
          <w:szCs w:val="24"/>
        </w:rPr>
        <w:t xml:space="preserve">учебных предметов на </w:t>
      </w:r>
      <w:r w:rsidR="00F91F55" w:rsidRPr="007B1FAB">
        <w:rPr>
          <w:sz w:val="24"/>
          <w:szCs w:val="24"/>
        </w:rPr>
        <w:t xml:space="preserve">уровне </w:t>
      </w:r>
      <w:r w:rsidR="0048158A" w:rsidRPr="007B1FAB">
        <w:rPr>
          <w:sz w:val="24"/>
          <w:szCs w:val="24"/>
        </w:rPr>
        <w:t>основн</w:t>
      </w:r>
      <w:r w:rsidR="00731D9E" w:rsidRPr="007B1FAB">
        <w:rPr>
          <w:sz w:val="24"/>
          <w:szCs w:val="24"/>
        </w:rPr>
        <w:t>о</w:t>
      </w:r>
      <w:r w:rsidR="0048158A" w:rsidRPr="007B1FAB">
        <w:rPr>
          <w:sz w:val="24"/>
          <w:szCs w:val="24"/>
        </w:rPr>
        <w:t>го общего образования</w:t>
      </w:r>
      <w:bookmarkEnd w:id="203"/>
      <w:bookmarkEnd w:id="204"/>
    </w:p>
    <w:p w:rsidR="00B540EE" w:rsidRPr="007B1FAB" w:rsidRDefault="0048158A" w:rsidP="00595BA7">
      <w:pPr>
        <w:pStyle w:val="4"/>
        <w:spacing w:before="0" w:line="240" w:lineRule="auto"/>
        <w:ind w:left="0"/>
        <w:rPr>
          <w:sz w:val="24"/>
          <w:szCs w:val="24"/>
        </w:rPr>
      </w:pPr>
      <w:bookmarkStart w:id="205" w:name="_Toc409691669"/>
      <w:bookmarkStart w:id="206" w:name="_Toc410653994"/>
      <w:bookmarkStart w:id="207" w:name="_Toc414553181"/>
      <w:r w:rsidRPr="007B1FAB">
        <w:rPr>
          <w:sz w:val="24"/>
          <w:szCs w:val="24"/>
        </w:rPr>
        <w:t xml:space="preserve">2.2.2.1. </w:t>
      </w:r>
      <w:r w:rsidR="00B540EE" w:rsidRPr="007B1FAB">
        <w:rPr>
          <w:sz w:val="24"/>
          <w:szCs w:val="24"/>
        </w:rPr>
        <w:t>Русский язык</w:t>
      </w:r>
      <w:bookmarkEnd w:id="205"/>
      <w:bookmarkEnd w:id="206"/>
      <w:bookmarkEnd w:id="207"/>
    </w:p>
    <w:p w:rsidR="006969DC" w:rsidRPr="007B1FAB" w:rsidRDefault="006969DC"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B1FAB" w:rsidRDefault="006969DC"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w:t>
      </w:r>
      <w:r w:rsidRPr="007B1FAB">
        <w:rPr>
          <w:rFonts w:ascii="Times New Roman" w:hAnsi="Times New Roman"/>
          <w:sz w:val="24"/>
          <w:szCs w:val="24"/>
        </w:rPr>
        <w:lastRenderedPageBreak/>
        <w:t>различных сферах и ситуациях общения, соответствующих опыту, интересам, психологическим особенностям обучающихся основной школы.</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B1FAB" w:rsidRDefault="006969DC"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B1FAB" w:rsidRDefault="006969DC"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Главными задачами реализации Программыявляются:</w:t>
      </w:r>
    </w:p>
    <w:p w:rsidR="008E7CA7" w:rsidRPr="007B1FAB" w:rsidRDefault="008E7CA7" w:rsidP="00984479">
      <w:pPr>
        <w:pStyle w:val="a8"/>
        <w:numPr>
          <w:ilvl w:val="0"/>
          <w:numId w:val="164"/>
        </w:numPr>
        <w:ind w:left="0" w:firstLine="709"/>
        <w:jc w:val="both"/>
        <w:rPr>
          <w:rFonts w:ascii="Times New Roman" w:hAnsi="Times New Roman"/>
        </w:rPr>
      </w:pPr>
      <w:r w:rsidRPr="007B1FAB">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B1FAB" w:rsidRDefault="008E7CA7" w:rsidP="00984479">
      <w:pPr>
        <w:pStyle w:val="a8"/>
        <w:numPr>
          <w:ilvl w:val="0"/>
          <w:numId w:val="164"/>
        </w:numPr>
        <w:ind w:left="0" w:firstLine="709"/>
        <w:jc w:val="both"/>
        <w:rPr>
          <w:rFonts w:ascii="Times New Roman" w:hAnsi="Times New Roman"/>
        </w:rPr>
      </w:pPr>
      <w:r w:rsidRPr="007B1FAB">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B1FAB" w:rsidRDefault="008E7CA7" w:rsidP="00984479">
      <w:pPr>
        <w:pStyle w:val="a8"/>
        <w:numPr>
          <w:ilvl w:val="0"/>
          <w:numId w:val="164"/>
        </w:numPr>
        <w:ind w:left="0" w:firstLine="709"/>
        <w:jc w:val="both"/>
        <w:rPr>
          <w:rFonts w:ascii="Times New Roman" w:hAnsi="Times New Roman"/>
        </w:rPr>
      </w:pPr>
      <w:r w:rsidRPr="007B1FAB">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7B1FAB" w:rsidRDefault="008E7CA7" w:rsidP="00984479">
      <w:pPr>
        <w:pStyle w:val="a8"/>
        <w:numPr>
          <w:ilvl w:val="0"/>
          <w:numId w:val="164"/>
        </w:numPr>
        <w:ind w:left="0" w:firstLine="709"/>
        <w:jc w:val="both"/>
        <w:rPr>
          <w:rFonts w:ascii="Times New Roman" w:hAnsi="Times New Roman"/>
        </w:rPr>
      </w:pPr>
      <w:r w:rsidRPr="007B1FAB">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B1FAB" w:rsidRDefault="008E7CA7" w:rsidP="00595BA7">
      <w:pPr>
        <w:pStyle w:val="a8"/>
        <w:ind w:left="0"/>
        <w:jc w:val="both"/>
        <w:rPr>
          <w:rFonts w:ascii="Times New Roman" w:hAnsi="Times New Roman"/>
        </w:rPr>
      </w:pPr>
      <w:r w:rsidRPr="007B1FAB">
        <w:rPr>
          <w:rFonts w:ascii="Times New Roman" w:hAnsi="Times New Roman"/>
        </w:rPr>
        <w:t xml:space="preserve">В процессе изучения предмета «Русский язык» создаются условия </w:t>
      </w:r>
    </w:p>
    <w:p w:rsidR="008E7CA7" w:rsidRPr="007B1FAB" w:rsidRDefault="008E7CA7" w:rsidP="00984479">
      <w:pPr>
        <w:pStyle w:val="a8"/>
        <w:numPr>
          <w:ilvl w:val="0"/>
          <w:numId w:val="164"/>
        </w:numPr>
        <w:ind w:left="0" w:firstLine="709"/>
        <w:jc w:val="both"/>
        <w:rPr>
          <w:rFonts w:ascii="Times New Roman" w:hAnsi="Times New Roman"/>
        </w:rPr>
      </w:pPr>
      <w:r w:rsidRPr="007B1FAB">
        <w:rPr>
          <w:rFonts w:ascii="Times New Roman" w:hAnsi="Times New Roman"/>
        </w:rPr>
        <w:t>для развития личности, ее духовно-нравственного и эмоционального совершенствования;</w:t>
      </w:r>
    </w:p>
    <w:p w:rsidR="008E7CA7" w:rsidRPr="007B1FAB" w:rsidRDefault="008E7CA7" w:rsidP="00984479">
      <w:pPr>
        <w:pStyle w:val="a8"/>
        <w:numPr>
          <w:ilvl w:val="0"/>
          <w:numId w:val="164"/>
        </w:numPr>
        <w:ind w:left="0" w:firstLine="709"/>
        <w:jc w:val="both"/>
        <w:rPr>
          <w:rFonts w:ascii="Times New Roman" w:hAnsi="Times New Roman"/>
        </w:rPr>
      </w:pPr>
      <w:r w:rsidRPr="007B1FAB">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7B1FAB">
        <w:rPr>
          <w:rStyle w:val="Zag11"/>
          <w:rFonts w:ascii="Times New Roman" w:eastAsia="@Arial Unicode MS" w:hAnsi="Times New Roman"/>
        </w:rPr>
        <w:t>лиц, проявивших выдающиеся способности</w:t>
      </w:r>
      <w:r w:rsidRPr="007B1FAB">
        <w:rPr>
          <w:rFonts w:ascii="Times New Roman" w:hAnsi="Times New Roman"/>
        </w:rPr>
        <w:t>;</w:t>
      </w:r>
    </w:p>
    <w:p w:rsidR="008E7CA7" w:rsidRPr="007B1FAB" w:rsidRDefault="008E7CA7" w:rsidP="00984479">
      <w:pPr>
        <w:pStyle w:val="a8"/>
        <w:numPr>
          <w:ilvl w:val="0"/>
          <w:numId w:val="164"/>
        </w:numPr>
        <w:ind w:left="0" w:firstLine="709"/>
        <w:jc w:val="both"/>
        <w:rPr>
          <w:rFonts w:ascii="Times New Roman" w:hAnsi="Times New Roman"/>
        </w:rPr>
      </w:pPr>
      <w:r w:rsidRPr="007B1FAB">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7B1FAB" w:rsidRDefault="008E7CA7" w:rsidP="00984479">
      <w:pPr>
        <w:pStyle w:val="a8"/>
        <w:numPr>
          <w:ilvl w:val="0"/>
          <w:numId w:val="164"/>
        </w:numPr>
        <w:ind w:left="0" w:firstLine="709"/>
        <w:jc w:val="both"/>
        <w:rPr>
          <w:rFonts w:ascii="Times New Roman" w:hAnsi="Times New Roman"/>
        </w:rPr>
      </w:pPr>
      <w:r w:rsidRPr="007B1FAB">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B1FAB" w:rsidRDefault="008E7CA7" w:rsidP="00984479">
      <w:pPr>
        <w:pStyle w:val="a8"/>
        <w:numPr>
          <w:ilvl w:val="0"/>
          <w:numId w:val="164"/>
        </w:numPr>
        <w:ind w:left="0" w:firstLine="709"/>
        <w:jc w:val="both"/>
        <w:rPr>
          <w:rFonts w:ascii="Times New Roman" w:hAnsi="Times New Roman"/>
        </w:rPr>
      </w:pPr>
      <w:r w:rsidRPr="007B1FAB">
        <w:rPr>
          <w:rFonts w:ascii="Times New Roman" w:hAnsi="Times New Roman"/>
        </w:rPr>
        <w:t xml:space="preserve">для знакомства обучающихся с методами научного познания; </w:t>
      </w:r>
    </w:p>
    <w:p w:rsidR="008E7CA7" w:rsidRPr="007B1FAB" w:rsidRDefault="008E7CA7" w:rsidP="00984479">
      <w:pPr>
        <w:pStyle w:val="a8"/>
        <w:numPr>
          <w:ilvl w:val="0"/>
          <w:numId w:val="164"/>
        </w:numPr>
        <w:ind w:left="0" w:firstLine="709"/>
        <w:jc w:val="both"/>
        <w:rPr>
          <w:rFonts w:ascii="Times New Roman" w:hAnsi="Times New Roman"/>
        </w:rPr>
      </w:pPr>
      <w:r w:rsidRPr="007B1FAB">
        <w:rPr>
          <w:rFonts w:ascii="Times New Roman" w:hAnsi="Times New Roman"/>
        </w:rPr>
        <w:lastRenderedPageBreak/>
        <w:t>для формирования у обучающихся опыта самостоятельной образовательной, общественной, проектно-исследовательск</w:t>
      </w:r>
      <w:r w:rsidR="00C8496F" w:rsidRPr="007B1FAB">
        <w:rPr>
          <w:rFonts w:ascii="Times New Roman" w:hAnsi="Times New Roman"/>
        </w:rPr>
        <w:t>о</w:t>
      </w:r>
      <w:r w:rsidRPr="007B1FAB">
        <w:rPr>
          <w:rFonts w:ascii="Times New Roman" w:hAnsi="Times New Roman"/>
        </w:rPr>
        <w:t>й и художественной деятельности;</w:t>
      </w:r>
    </w:p>
    <w:p w:rsidR="008E7CA7" w:rsidRPr="007B1FAB" w:rsidRDefault="008E7CA7" w:rsidP="00984479">
      <w:pPr>
        <w:pStyle w:val="a8"/>
        <w:numPr>
          <w:ilvl w:val="0"/>
          <w:numId w:val="164"/>
        </w:numPr>
        <w:ind w:left="0" w:firstLine="709"/>
        <w:jc w:val="both"/>
        <w:rPr>
          <w:rFonts w:ascii="Times New Roman" w:hAnsi="Times New Roman"/>
        </w:rPr>
      </w:pPr>
      <w:r w:rsidRPr="007B1FAB">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B1FAB" w:rsidRDefault="008E7CA7" w:rsidP="00595BA7">
      <w:pPr>
        <w:pStyle w:val="2"/>
        <w:spacing w:line="240" w:lineRule="auto"/>
        <w:rPr>
          <w:sz w:val="24"/>
          <w:szCs w:val="24"/>
        </w:rPr>
      </w:pPr>
      <w:bookmarkStart w:id="208" w:name="_Toc287934280"/>
      <w:bookmarkStart w:id="209" w:name="_Toc414553182"/>
      <w:r w:rsidRPr="007B1FAB">
        <w:rPr>
          <w:sz w:val="24"/>
          <w:szCs w:val="24"/>
        </w:rPr>
        <w:t>Речь. Речевая деятельность</w:t>
      </w:r>
      <w:bookmarkEnd w:id="208"/>
      <w:bookmarkEnd w:id="209"/>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рассуждение).Тексты смешанного типа. </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Специфика художественного текста.</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Анализ текста. </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Виды речевой деятельности (говорение, аудирование, письмо, чтение).</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B1FAB">
        <w:rPr>
          <w:rFonts w:ascii="Times New Roman" w:hAnsi="Times New Roman"/>
          <w:sz w:val="24"/>
          <w:szCs w:val="24"/>
        </w:rPr>
        <w:t> </w:t>
      </w:r>
      <w:r w:rsidRPr="007B1FAB">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Информационная переработка текста (план, конспект, аннотация).</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Написание сочинений, писем, текстов иных жанров.</w:t>
      </w:r>
    </w:p>
    <w:p w:rsidR="008E7CA7" w:rsidRPr="007B1FAB" w:rsidRDefault="008E7CA7" w:rsidP="00595BA7">
      <w:pPr>
        <w:pStyle w:val="3"/>
        <w:spacing w:before="0" w:beforeAutospacing="0" w:after="0" w:afterAutospacing="0"/>
        <w:rPr>
          <w:b w:val="0"/>
          <w:sz w:val="24"/>
          <w:szCs w:val="24"/>
        </w:rPr>
      </w:pPr>
      <w:bookmarkStart w:id="210" w:name="_Toc287934281"/>
      <w:bookmarkStart w:id="211" w:name="_Toc414553183"/>
      <w:r w:rsidRPr="007B1FAB">
        <w:rPr>
          <w:sz w:val="24"/>
          <w:szCs w:val="24"/>
        </w:rPr>
        <w:t>Культура речи</w:t>
      </w:r>
      <w:bookmarkEnd w:id="210"/>
      <w:bookmarkEnd w:id="211"/>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Культура речи и ее основные аспекты: нормативный, коммуникативный, этический. Основные критерии культуры речи.</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Оценивание правильности, коммуникативных качеств и эффективности речи.</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Речевой этикет. Овладение </w:t>
      </w:r>
      <w:r w:rsidR="00F8120C" w:rsidRPr="007B1FAB">
        <w:rPr>
          <w:rFonts w:ascii="Times New Roman" w:hAnsi="Times New Roman"/>
          <w:sz w:val="24"/>
          <w:szCs w:val="24"/>
        </w:rPr>
        <w:t>лингвокультурными</w:t>
      </w:r>
      <w:r w:rsidRPr="007B1FAB">
        <w:rPr>
          <w:rFonts w:ascii="Times New Roman" w:hAnsi="Times New Roman"/>
          <w:sz w:val="24"/>
          <w:szCs w:val="24"/>
        </w:rPr>
        <w:t xml:space="preserve"> нормами речевого поведения в различных ситуациях формального и неформального общения. Невербальные средства общения.Межкультурная коммуникация.</w:t>
      </w:r>
    </w:p>
    <w:p w:rsidR="008E7CA7" w:rsidRPr="007B1FAB" w:rsidRDefault="008E7CA7" w:rsidP="00595BA7">
      <w:pPr>
        <w:pStyle w:val="2"/>
        <w:spacing w:line="240" w:lineRule="auto"/>
        <w:rPr>
          <w:sz w:val="24"/>
          <w:szCs w:val="24"/>
        </w:rPr>
      </w:pPr>
      <w:bookmarkStart w:id="212" w:name="_Toc287934282"/>
      <w:bookmarkStart w:id="213" w:name="_Toc414553184"/>
      <w:r w:rsidRPr="007B1FAB">
        <w:rPr>
          <w:sz w:val="24"/>
          <w:szCs w:val="24"/>
        </w:rPr>
        <w:t>Общие сведения о языке. Основные разделы науки о языке</w:t>
      </w:r>
      <w:bookmarkEnd w:id="212"/>
      <w:bookmarkEnd w:id="213"/>
    </w:p>
    <w:p w:rsidR="008E7CA7" w:rsidRPr="007B1FAB" w:rsidRDefault="008E7CA7" w:rsidP="00595BA7">
      <w:pPr>
        <w:pStyle w:val="3"/>
        <w:spacing w:before="0" w:beforeAutospacing="0" w:after="0" w:afterAutospacing="0"/>
        <w:ind w:firstLine="708"/>
        <w:rPr>
          <w:sz w:val="24"/>
          <w:szCs w:val="24"/>
        </w:rPr>
      </w:pPr>
      <w:bookmarkStart w:id="214" w:name="_Toc287934283"/>
      <w:bookmarkStart w:id="215" w:name="_Toc414553185"/>
      <w:r w:rsidRPr="007B1FAB">
        <w:rPr>
          <w:sz w:val="24"/>
          <w:szCs w:val="24"/>
        </w:rPr>
        <w:t>Общие сведения о языке</w:t>
      </w:r>
      <w:bookmarkEnd w:id="214"/>
      <w:bookmarkEnd w:id="215"/>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Основные лингвистические словари. Работа со словарной статьей.</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Выдающиеся отечественные лингвисты.</w:t>
      </w:r>
    </w:p>
    <w:p w:rsidR="008E7CA7" w:rsidRPr="007B1FAB" w:rsidRDefault="008E7CA7" w:rsidP="00595BA7">
      <w:pPr>
        <w:pStyle w:val="3"/>
        <w:spacing w:before="0" w:beforeAutospacing="0" w:after="0" w:afterAutospacing="0"/>
        <w:ind w:firstLine="708"/>
        <w:rPr>
          <w:sz w:val="24"/>
          <w:szCs w:val="24"/>
        </w:rPr>
      </w:pPr>
      <w:bookmarkStart w:id="216" w:name="_Toc287934284"/>
      <w:bookmarkStart w:id="217" w:name="_Toc414553186"/>
      <w:r w:rsidRPr="007B1FAB">
        <w:rPr>
          <w:sz w:val="24"/>
          <w:szCs w:val="24"/>
        </w:rPr>
        <w:t>Фонетика, орфоэпия и графика</w:t>
      </w:r>
      <w:bookmarkEnd w:id="216"/>
      <w:bookmarkEnd w:id="217"/>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Интонация, ее функции. Основные элементы интонации.</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Связь фонетики с графикой и орфографией.</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Применение знаний по фонетике в практике правописания.</w:t>
      </w:r>
    </w:p>
    <w:p w:rsidR="008E7CA7" w:rsidRPr="007B1FAB" w:rsidRDefault="008E7CA7" w:rsidP="00595BA7">
      <w:pPr>
        <w:pStyle w:val="3"/>
        <w:spacing w:before="0" w:beforeAutospacing="0" w:after="0" w:afterAutospacing="0"/>
        <w:ind w:firstLine="708"/>
        <w:rPr>
          <w:sz w:val="24"/>
          <w:szCs w:val="24"/>
        </w:rPr>
      </w:pPr>
      <w:bookmarkStart w:id="218" w:name="_Toc287934285"/>
      <w:bookmarkStart w:id="219" w:name="_Toc414553187"/>
      <w:r w:rsidRPr="007B1FAB">
        <w:rPr>
          <w:sz w:val="24"/>
          <w:szCs w:val="24"/>
        </w:rPr>
        <w:t>Морфемика и словообразование</w:t>
      </w:r>
      <w:bookmarkEnd w:id="218"/>
      <w:bookmarkEnd w:id="219"/>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Словообразовательная цепочка. Словообразовательное гнездо.</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Применение знаний по морфемике и словообразованию в практике правописания.</w:t>
      </w:r>
    </w:p>
    <w:p w:rsidR="008E7CA7" w:rsidRPr="007B1FAB" w:rsidRDefault="008E7CA7" w:rsidP="00595BA7">
      <w:pPr>
        <w:pStyle w:val="3"/>
        <w:spacing w:before="0" w:beforeAutospacing="0" w:after="0" w:afterAutospacing="0"/>
        <w:ind w:firstLine="708"/>
        <w:rPr>
          <w:sz w:val="24"/>
          <w:szCs w:val="24"/>
        </w:rPr>
      </w:pPr>
      <w:bookmarkStart w:id="220" w:name="_Toc287934286"/>
      <w:bookmarkStart w:id="221" w:name="_Toc414553188"/>
      <w:r w:rsidRPr="007B1FAB">
        <w:rPr>
          <w:sz w:val="24"/>
          <w:szCs w:val="24"/>
        </w:rPr>
        <w:t>Лексикология и фразеология</w:t>
      </w:r>
      <w:bookmarkEnd w:id="220"/>
      <w:bookmarkEnd w:id="221"/>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Понятие об этимологии. </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7B1FAB" w:rsidRDefault="008E7CA7" w:rsidP="00595BA7">
      <w:pPr>
        <w:pStyle w:val="3"/>
        <w:spacing w:before="0" w:beforeAutospacing="0" w:after="0" w:afterAutospacing="0"/>
        <w:ind w:firstLine="708"/>
        <w:rPr>
          <w:sz w:val="24"/>
          <w:szCs w:val="24"/>
        </w:rPr>
      </w:pPr>
      <w:bookmarkStart w:id="222" w:name="_Toc287934287"/>
      <w:bookmarkStart w:id="223" w:name="_Toc414553189"/>
      <w:r w:rsidRPr="007B1FAB">
        <w:rPr>
          <w:sz w:val="24"/>
          <w:szCs w:val="24"/>
        </w:rPr>
        <w:lastRenderedPageBreak/>
        <w:t>Морфология</w:t>
      </w:r>
      <w:bookmarkEnd w:id="222"/>
      <w:bookmarkEnd w:id="223"/>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Морфологический анализ слова.</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Омонимия слов разных частей речи.</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Применение знаний по морфологии в практике правописания.</w:t>
      </w:r>
    </w:p>
    <w:p w:rsidR="008E7CA7" w:rsidRPr="007B1FAB" w:rsidRDefault="008E7CA7" w:rsidP="00595BA7">
      <w:pPr>
        <w:pStyle w:val="3"/>
        <w:spacing w:before="0" w:beforeAutospacing="0" w:after="0" w:afterAutospacing="0"/>
        <w:ind w:firstLine="708"/>
        <w:rPr>
          <w:sz w:val="24"/>
          <w:szCs w:val="24"/>
        </w:rPr>
      </w:pPr>
      <w:bookmarkStart w:id="224" w:name="_Toc287934288"/>
      <w:bookmarkStart w:id="225" w:name="_Toc414553190"/>
      <w:r w:rsidRPr="007B1FAB">
        <w:rPr>
          <w:sz w:val="24"/>
          <w:szCs w:val="24"/>
        </w:rPr>
        <w:t>Синтаксис</w:t>
      </w:r>
      <w:bookmarkEnd w:id="224"/>
      <w:bookmarkEnd w:id="225"/>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Способы передачи чужой речи.</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Синтаксический анализ простого и сложного предложения.</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Применение знаний по синтаксису в практике правописания.</w:t>
      </w:r>
    </w:p>
    <w:p w:rsidR="008E7CA7" w:rsidRPr="007B1FAB" w:rsidRDefault="008E7CA7" w:rsidP="00595BA7">
      <w:pPr>
        <w:pStyle w:val="3"/>
        <w:spacing w:before="0" w:beforeAutospacing="0" w:after="0" w:afterAutospacing="0"/>
        <w:ind w:firstLine="708"/>
        <w:rPr>
          <w:sz w:val="24"/>
          <w:szCs w:val="24"/>
        </w:rPr>
      </w:pPr>
      <w:bookmarkStart w:id="226" w:name="_Toc287934289"/>
      <w:bookmarkStart w:id="227" w:name="_Toc414553191"/>
      <w:r w:rsidRPr="007B1FAB">
        <w:rPr>
          <w:sz w:val="24"/>
          <w:szCs w:val="24"/>
        </w:rPr>
        <w:t>Правописание: орфография и пунктуация</w:t>
      </w:r>
      <w:bookmarkEnd w:id="226"/>
      <w:bookmarkEnd w:id="227"/>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B1FAB" w:rsidRDefault="008E7CA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B1FAB" w:rsidRDefault="008E7CA7" w:rsidP="00595BA7">
      <w:pPr>
        <w:spacing w:after="0" w:line="240" w:lineRule="auto"/>
        <w:ind w:firstLine="709"/>
        <w:jc w:val="both"/>
        <w:rPr>
          <w:rFonts w:ascii="Times New Roman" w:hAnsi="Times New Roman"/>
          <w:b/>
          <w:sz w:val="24"/>
          <w:szCs w:val="24"/>
        </w:rPr>
      </w:pPr>
      <w:r w:rsidRPr="007B1FAB">
        <w:rPr>
          <w:rFonts w:ascii="Times New Roman" w:hAnsi="Times New Roman"/>
          <w:sz w:val="24"/>
          <w:szCs w:val="24"/>
        </w:rPr>
        <w:t>Орфографический анализ слова и пунктуационный анализ предложения.</w:t>
      </w:r>
    </w:p>
    <w:p w:rsidR="00B540EE" w:rsidRPr="007B1FAB" w:rsidRDefault="00B540EE" w:rsidP="00595BA7">
      <w:pPr>
        <w:spacing w:after="0" w:line="240" w:lineRule="auto"/>
        <w:ind w:firstLine="709"/>
        <w:jc w:val="both"/>
        <w:rPr>
          <w:rFonts w:ascii="Times New Roman" w:hAnsi="Times New Roman"/>
          <w:sz w:val="24"/>
          <w:szCs w:val="24"/>
        </w:rPr>
      </w:pPr>
    </w:p>
    <w:p w:rsidR="00B540EE" w:rsidRPr="007B1FAB" w:rsidRDefault="0048158A" w:rsidP="00595BA7">
      <w:pPr>
        <w:pStyle w:val="3"/>
        <w:spacing w:before="0" w:beforeAutospacing="0" w:after="0" w:afterAutospacing="0"/>
        <w:ind w:firstLine="709"/>
        <w:rPr>
          <w:sz w:val="24"/>
          <w:szCs w:val="24"/>
        </w:rPr>
      </w:pPr>
      <w:bookmarkStart w:id="228" w:name="_Toc409691670"/>
      <w:bookmarkStart w:id="229" w:name="_Toc410653995"/>
      <w:bookmarkStart w:id="230" w:name="_Toc414553192"/>
      <w:r w:rsidRPr="007B1FAB">
        <w:rPr>
          <w:sz w:val="24"/>
          <w:szCs w:val="24"/>
        </w:rPr>
        <w:t xml:space="preserve">2.2.2.2. </w:t>
      </w:r>
      <w:r w:rsidR="00B540EE" w:rsidRPr="007B1FAB">
        <w:rPr>
          <w:sz w:val="24"/>
          <w:szCs w:val="24"/>
        </w:rPr>
        <w:t>Литература</w:t>
      </w:r>
      <w:bookmarkEnd w:id="228"/>
      <w:bookmarkEnd w:id="229"/>
      <w:bookmarkEnd w:id="230"/>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Цели и задачи литературного образования</w:t>
      </w:r>
    </w:p>
    <w:p w:rsidR="006E6575" w:rsidRPr="007B1FAB" w:rsidRDefault="006E6575"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Литература – учебный предмет, освоение содержания которого направлено:</w:t>
      </w:r>
    </w:p>
    <w:p w:rsidR="006E6575" w:rsidRPr="007B1FAB" w:rsidRDefault="006E6575" w:rsidP="00984479">
      <w:pPr>
        <w:numPr>
          <w:ilvl w:val="0"/>
          <w:numId w:val="168"/>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7B1FAB" w:rsidRDefault="006E6575" w:rsidP="00984479">
      <w:pPr>
        <w:numPr>
          <w:ilvl w:val="0"/>
          <w:numId w:val="168"/>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B1FAB" w:rsidRDefault="006E6575" w:rsidP="00984479">
      <w:pPr>
        <w:numPr>
          <w:ilvl w:val="0"/>
          <w:numId w:val="168"/>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7B1FAB" w:rsidRDefault="006E6575" w:rsidP="00984479">
      <w:pPr>
        <w:numPr>
          <w:ilvl w:val="0"/>
          <w:numId w:val="168"/>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B1FAB" w:rsidRDefault="006E6575" w:rsidP="00984479">
      <w:pPr>
        <w:numPr>
          <w:ilvl w:val="0"/>
          <w:numId w:val="168"/>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 формирование потребности и способности выражения себя в слове.</w:t>
      </w:r>
    </w:p>
    <w:p w:rsidR="006E6575" w:rsidRPr="007B1FAB" w:rsidRDefault="006E6575"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 цели предмета </w:t>
      </w:r>
      <w:r w:rsidR="00C8496F" w:rsidRPr="007B1FAB">
        <w:rPr>
          <w:rFonts w:ascii="Times New Roman" w:hAnsi="Times New Roman"/>
          <w:sz w:val="24"/>
          <w:szCs w:val="24"/>
        </w:rPr>
        <w:t>«Л</w:t>
      </w:r>
      <w:r w:rsidRPr="007B1FAB">
        <w:rPr>
          <w:rFonts w:ascii="Times New Roman" w:hAnsi="Times New Roman"/>
          <w:sz w:val="24"/>
          <w:szCs w:val="24"/>
        </w:rPr>
        <w:t>итература</w:t>
      </w:r>
      <w:r w:rsidR="00C8496F" w:rsidRPr="007B1FAB">
        <w:rPr>
          <w:rFonts w:ascii="Times New Roman" w:hAnsi="Times New Roman"/>
          <w:sz w:val="24"/>
          <w:szCs w:val="24"/>
        </w:rPr>
        <w:t>»</w:t>
      </w:r>
      <w:r w:rsidRPr="007B1FAB">
        <w:rPr>
          <w:rFonts w:ascii="Times New Roman" w:hAnsi="Times New Roman"/>
          <w:sz w:val="24"/>
          <w:szCs w:val="24"/>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B1FAB" w:rsidRDefault="006E6575" w:rsidP="00595BA7">
      <w:pPr>
        <w:pStyle w:val="34"/>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B1FAB" w:rsidRDefault="006E6575" w:rsidP="00595BA7">
      <w:pPr>
        <w:pStyle w:val="34"/>
        <w:spacing w:after="0" w:line="240" w:lineRule="auto"/>
        <w:ind w:left="0" w:firstLine="709"/>
        <w:jc w:val="both"/>
        <w:rPr>
          <w:rFonts w:ascii="Times New Roman" w:hAnsi="Times New Roman"/>
          <w:sz w:val="24"/>
          <w:szCs w:val="24"/>
        </w:rPr>
      </w:pPr>
      <w:r w:rsidRPr="007B1FAB">
        <w:rPr>
          <w:rFonts w:ascii="Times New Roman" w:hAnsi="Times New Roman"/>
          <w:b/>
          <w:sz w:val="24"/>
          <w:szCs w:val="24"/>
        </w:rPr>
        <w:t>Стратегическая</w:t>
      </w:r>
      <w:r w:rsidRPr="007B1FAB">
        <w:rPr>
          <w:rFonts w:ascii="Times New Roman" w:hAnsi="Times New Roman"/>
          <w:b/>
          <w:bCs/>
          <w:sz w:val="24"/>
          <w:szCs w:val="24"/>
        </w:rPr>
        <w:t>цель</w:t>
      </w:r>
      <w:r w:rsidRPr="007B1FAB">
        <w:rPr>
          <w:rFonts w:ascii="Times New Roman" w:hAnsi="Times New Roman"/>
          <w:b/>
          <w:sz w:val="24"/>
          <w:szCs w:val="24"/>
        </w:rPr>
        <w:t>изучениялитературы</w:t>
      </w:r>
      <w:r w:rsidRPr="007B1FAB">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B1FAB" w:rsidRDefault="006E6575" w:rsidP="00595BA7">
      <w:pPr>
        <w:pStyle w:val="34"/>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7B1FAB" w:rsidRDefault="006E6575" w:rsidP="00595BA7">
      <w:pPr>
        <w:spacing w:after="0" w:line="240" w:lineRule="auto"/>
        <w:ind w:firstLine="709"/>
        <w:jc w:val="both"/>
        <w:rPr>
          <w:rFonts w:ascii="Times New Roman" w:hAnsi="Times New Roman"/>
          <w:bCs/>
          <w:sz w:val="24"/>
          <w:szCs w:val="24"/>
        </w:rPr>
      </w:pPr>
      <w:r w:rsidRPr="007B1FAB">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B1FAB">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7B1FAB">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7B1FAB" w:rsidRDefault="007332F5"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Изучение литературы в школе решает следующие образовательные </w:t>
      </w:r>
      <w:r w:rsidRPr="007B1FAB">
        <w:rPr>
          <w:rFonts w:ascii="Times New Roman" w:hAnsi="Times New Roman"/>
          <w:b/>
          <w:bCs/>
          <w:sz w:val="24"/>
          <w:szCs w:val="24"/>
        </w:rPr>
        <w:t>задачи</w:t>
      </w:r>
      <w:r w:rsidRPr="007B1FAB">
        <w:rPr>
          <w:rFonts w:ascii="Times New Roman" w:hAnsi="Times New Roman"/>
          <w:sz w:val="24"/>
          <w:szCs w:val="24"/>
        </w:rPr>
        <w:t>:</w:t>
      </w:r>
    </w:p>
    <w:p w:rsidR="007332F5" w:rsidRPr="007B1FAB" w:rsidRDefault="007332F5" w:rsidP="00595BA7">
      <w:pPr>
        <w:pStyle w:val="a8"/>
        <w:numPr>
          <w:ilvl w:val="0"/>
          <w:numId w:val="19"/>
        </w:numPr>
        <w:ind w:left="0" w:firstLine="709"/>
        <w:jc w:val="both"/>
        <w:rPr>
          <w:rFonts w:ascii="Times New Roman" w:hAnsi="Times New Roman"/>
        </w:rPr>
      </w:pPr>
      <w:r w:rsidRPr="007B1FAB">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B1FAB" w:rsidRDefault="007332F5" w:rsidP="00595BA7">
      <w:pPr>
        <w:pStyle w:val="a8"/>
        <w:numPr>
          <w:ilvl w:val="0"/>
          <w:numId w:val="19"/>
        </w:numPr>
        <w:ind w:left="0" w:firstLine="709"/>
        <w:jc w:val="both"/>
        <w:rPr>
          <w:rFonts w:ascii="Times New Roman" w:hAnsi="Times New Roman"/>
        </w:rPr>
      </w:pPr>
      <w:r w:rsidRPr="007B1FAB">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B1FAB" w:rsidRDefault="007332F5" w:rsidP="00595BA7">
      <w:pPr>
        <w:pStyle w:val="a8"/>
        <w:numPr>
          <w:ilvl w:val="0"/>
          <w:numId w:val="19"/>
        </w:numPr>
        <w:ind w:left="0" w:firstLine="709"/>
        <w:jc w:val="both"/>
        <w:rPr>
          <w:rFonts w:ascii="Times New Roman" w:hAnsi="Times New Roman"/>
        </w:rPr>
      </w:pPr>
      <w:r w:rsidRPr="007B1FAB">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B1FAB" w:rsidRDefault="007332F5" w:rsidP="00595BA7">
      <w:pPr>
        <w:pStyle w:val="a8"/>
        <w:numPr>
          <w:ilvl w:val="0"/>
          <w:numId w:val="19"/>
        </w:numPr>
        <w:ind w:left="0" w:firstLine="709"/>
        <w:jc w:val="both"/>
        <w:rPr>
          <w:rFonts w:ascii="Times New Roman" w:hAnsi="Times New Roman"/>
        </w:rPr>
      </w:pPr>
      <w:r w:rsidRPr="007B1FAB">
        <w:rPr>
          <w:rFonts w:ascii="Times New Roman" w:eastAsia="Times New Roman" w:hAnsi="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7B1FAB">
        <w:rPr>
          <w:rFonts w:ascii="Times New Roman" w:eastAsia="Times New Roman" w:hAnsi="Times New Roman"/>
        </w:rPr>
        <w:t>е</w:t>
      </w:r>
      <w:r w:rsidRPr="007B1FAB">
        <w:rPr>
          <w:rFonts w:ascii="Times New Roman" w:eastAsia="Times New Roman" w:hAnsi="Times New Roman"/>
        </w:rPr>
        <w:t xml:space="preserve">нную в литературном произведении, на уровне не только эмоционального восприятия, но и интеллектуального осмысления, </w:t>
      </w:r>
      <w:r w:rsidRPr="007B1FAB">
        <w:rPr>
          <w:rFonts w:ascii="Times New Roman" w:hAnsi="Times New Roman"/>
        </w:rPr>
        <w:t>ответственного отношения к разнообразным художественным смыслам</w:t>
      </w:r>
      <w:r w:rsidRPr="007B1FAB">
        <w:rPr>
          <w:rFonts w:ascii="Times New Roman" w:eastAsia="Times New Roman" w:hAnsi="Times New Roman"/>
        </w:rPr>
        <w:t>;</w:t>
      </w:r>
    </w:p>
    <w:p w:rsidR="007332F5" w:rsidRPr="007B1FAB" w:rsidRDefault="007332F5" w:rsidP="00595BA7">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7B1FAB">
        <w:rPr>
          <w:rFonts w:ascii="Times New Roman" w:hAnsi="Times New Roman"/>
        </w:rPr>
        <w:t xml:space="preserve">формирование отношения к литературе как к </w:t>
      </w:r>
      <w:r w:rsidRPr="007B1FAB">
        <w:rPr>
          <w:rFonts w:ascii="Times New Roman" w:eastAsia="Times New Roman" w:hAnsi="Times New Roman"/>
        </w:rPr>
        <w:t>особому способу познания жизни;</w:t>
      </w:r>
    </w:p>
    <w:p w:rsidR="007332F5" w:rsidRPr="007B1FAB" w:rsidRDefault="007332F5" w:rsidP="00595BA7">
      <w:pPr>
        <w:pStyle w:val="a8"/>
        <w:numPr>
          <w:ilvl w:val="0"/>
          <w:numId w:val="19"/>
        </w:numPr>
        <w:ind w:left="0" w:firstLine="709"/>
        <w:jc w:val="both"/>
        <w:rPr>
          <w:rFonts w:ascii="Times New Roman" w:hAnsi="Times New Roman"/>
        </w:rPr>
      </w:pPr>
      <w:r w:rsidRPr="007B1FAB">
        <w:rPr>
          <w:rFonts w:ascii="Times New Roman" w:hAnsi="Times New Roman"/>
        </w:rPr>
        <w:t xml:space="preserve">воспитание у читателя культуры выражения собственной позиции, </w:t>
      </w:r>
      <w:r w:rsidRPr="007B1FAB">
        <w:rPr>
          <w:rFonts w:ascii="Times New Roman" w:eastAsia="Times New Roman" w:hAnsi="Times New Roman"/>
        </w:rPr>
        <w:t>способности аргументировать сво</w:t>
      </w:r>
      <w:r w:rsidR="00A23AB5" w:rsidRPr="007B1FAB">
        <w:rPr>
          <w:rFonts w:ascii="Times New Roman" w:eastAsia="Times New Roman" w:hAnsi="Times New Roman"/>
        </w:rPr>
        <w:t>е</w:t>
      </w:r>
      <w:r w:rsidRPr="007B1FAB">
        <w:rPr>
          <w:rFonts w:ascii="Times New Roman" w:eastAsia="Times New Roman" w:hAnsi="Times New Roman"/>
        </w:rPr>
        <w:t xml:space="preserve"> мнение и оформлять его словесно в устных и письменных высказываниях </w:t>
      </w:r>
      <w:r w:rsidRPr="007B1FAB">
        <w:rPr>
          <w:rFonts w:ascii="Times New Roman" w:eastAsia="Times New Roman" w:hAnsi="Times New Roman"/>
        </w:rPr>
        <w:lastRenderedPageBreak/>
        <w:t>разных жанров, создавать разв</w:t>
      </w:r>
      <w:r w:rsidR="00A23AB5" w:rsidRPr="007B1FAB">
        <w:rPr>
          <w:rFonts w:ascii="Times New Roman" w:eastAsia="Times New Roman" w:hAnsi="Times New Roman"/>
        </w:rPr>
        <w:t>е</w:t>
      </w:r>
      <w:r w:rsidRPr="007B1FAB">
        <w:rPr>
          <w:rFonts w:ascii="Times New Roman" w:eastAsia="Times New Roman" w:hAnsi="Times New Roman"/>
        </w:rPr>
        <w:t>рнутые высказывания творческого, аналитического и интерпретирующего характера;</w:t>
      </w:r>
    </w:p>
    <w:p w:rsidR="007332F5" w:rsidRPr="007B1FAB" w:rsidRDefault="007332F5" w:rsidP="00595BA7">
      <w:pPr>
        <w:pStyle w:val="a8"/>
        <w:numPr>
          <w:ilvl w:val="0"/>
          <w:numId w:val="19"/>
        </w:numPr>
        <w:ind w:left="0" w:firstLine="709"/>
        <w:jc w:val="both"/>
        <w:rPr>
          <w:rFonts w:ascii="Times New Roman" w:hAnsi="Times New Roman"/>
          <w:b/>
          <w:bCs/>
        </w:rPr>
      </w:pPr>
      <w:r w:rsidRPr="007B1FAB">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B1FAB">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7B1FAB" w:rsidRDefault="007332F5" w:rsidP="00595BA7">
      <w:pPr>
        <w:pStyle w:val="a8"/>
        <w:numPr>
          <w:ilvl w:val="0"/>
          <w:numId w:val="19"/>
        </w:numPr>
        <w:ind w:left="0" w:firstLine="709"/>
        <w:jc w:val="both"/>
        <w:rPr>
          <w:rFonts w:ascii="Times New Roman" w:hAnsi="Times New Roman"/>
          <w:b/>
          <w:bCs/>
        </w:rPr>
      </w:pPr>
      <w:r w:rsidRPr="007B1FAB">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7B1FAB" w:rsidRDefault="007332F5" w:rsidP="00595BA7">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7B1FAB">
        <w:rPr>
          <w:rFonts w:ascii="Times New Roman" w:hAnsi="Times New Roman"/>
        </w:rPr>
        <w:t>формирование отношения к литературе как к одной из основных культурных ценностей народа</w:t>
      </w:r>
      <w:r w:rsidRPr="007B1FAB">
        <w:rPr>
          <w:rFonts w:ascii="Times New Roman" w:eastAsia="Times New Roman" w:hAnsi="Times New Roman"/>
        </w:rPr>
        <w:t>;</w:t>
      </w:r>
    </w:p>
    <w:p w:rsidR="007332F5" w:rsidRPr="007B1FAB" w:rsidRDefault="007332F5" w:rsidP="00595BA7">
      <w:pPr>
        <w:pStyle w:val="a8"/>
        <w:numPr>
          <w:ilvl w:val="0"/>
          <w:numId w:val="19"/>
        </w:numPr>
        <w:ind w:left="0" w:firstLine="709"/>
        <w:jc w:val="both"/>
        <w:rPr>
          <w:rFonts w:ascii="Times New Roman" w:hAnsi="Times New Roman"/>
          <w:b/>
          <w:bCs/>
        </w:rPr>
      </w:pPr>
      <w:r w:rsidRPr="007B1FAB">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7B1FAB" w:rsidRDefault="007332F5" w:rsidP="00595BA7">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7B1FAB">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7B1FAB" w:rsidRDefault="007332F5" w:rsidP="00595BA7">
      <w:pPr>
        <w:pStyle w:val="a8"/>
        <w:numPr>
          <w:ilvl w:val="0"/>
          <w:numId w:val="19"/>
        </w:numPr>
        <w:ind w:left="0" w:firstLine="709"/>
        <w:jc w:val="both"/>
        <w:rPr>
          <w:rFonts w:ascii="Times New Roman" w:hAnsi="Times New Roman"/>
        </w:rPr>
      </w:pPr>
      <w:r w:rsidRPr="007B1FAB">
        <w:rPr>
          <w:rFonts w:ascii="Times New Roman" w:eastAsia="Times New Roman" w:hAnsi="Times New Roman"/>
        </w:rPr>
        <w:t>формирование у школьника стремления сознательно планировать сво</w:t>
      </w:r>
      <w:r w:rsidR="00A23AB5" w:rsidRPr="007B1FAB">
        <w:rPr>
          <w:rFonts w:ascii="Times New Roman" w:eastAsia="Times New Roman" w:hAnsi="Times New Roman"/>
        </w:rPr>
        <w:t>е</w:t>
      </w:r>
      <w:r w:rsidRPr="007B1FAB">
        <w:rPr>
          <w:rFonts w:ascii="Times New Roman" w:eastAsia="Times New Roman" w:hAnsi="Times New Roman"/>
        </w:rPr>
        <w:t xml:space="preserve"> досуговое чтение. </w:t>
      </w:r>
    </w:p>
    <w:p w:rsidR="007332F5" w:rsidRPr="007B1FAB" w:rsidRDefault="007332F5"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B1FAB">
        <w:rPr>
          <w:rFonts w:ascii="Times New Roman" w:hAnsi="Times New Roman"/>
          <w:sz w:val="24"/>
          <w:szCs w:val="24"/>
        </w:rPr>
        <w:tab/>
      </w:r>
    </w:p>
    <w:p w:rsidR="0042291A" w:rsidRPr="007B1FAB" w:rsidRDefault="0042291A" w:rsidP="00595BA7">
      <w:pPr>
        <w:spacing w:after="0" w:line="240" w:lineRule="auto"/>
        <w:ind w:firstLine="709"/>
        <w:rPr>
          <w:rFonts w:ascii="Times New Roman" w:hAnsi="Times New Roman"/>
          <w:b/>
          <w:sz w:val="24"/>
          <w:szCs w:val="24"/>
        </w:rPr>
      </w:pPr>
      <w:r w:rsidRPr="007B1FAB">
        <w:rPr>
          <w:rFonts w:ascii="Times New Roman" w:hAnsi="Times New Roman"/>
          <w:sz w:val="24"/>
          <w:szCs w:val="24"/>
        </w:rPr>
        <w:t>Примерная программа по литературе строится с учетом:</w:t>
      </w:r>
    </w:p>
    <w:p w:rsidR="0042291A" w:rsidRPr="007B1FAB" w:rsidRDefault="0042291A" w:rsidP="00595BA7">
      <w:pPr>
        <w:numPr>
          <w:ilvl w:val="0"/>
          <w:numId w:val="18"/>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b/>
          <w:sz w:val="24"/>
          <w:szCs w:val="24"/>
        </w:rPr>
        <w:t>лучших традиций</w:t>
      </w:r>
      <w:r w:rsidRPr="007B1FAB">
        <w:rPr>
          <w:rFonts w:ascii="Times New Roman" w:hAnsi="Times New Roman"/>
          <w:sz w:val="24"/>
          <w:szCs w:val="24"/>
        </w:rPr>
        <w:t xml:space="preserve"> отечественной </w:t>
      </w:r>
      <w:r w:rsidRPr="007B1FAB">
        <w:rPr>
          <w:rFonts w:ascii="Times New Roman" w:hAnsi="Times New Roman"/>
          <w:b/>
          <w:sz w:val="24"/>
          <w:szCs w:val="24"/>
        </w:rPr>
        <w:t>методики</w:t>
      </w:r>
      <w:r w:rsidRPr="007B1FAB">
        <w:rPr>
          <w:rFonts w:ascii="Times New Roman" w:hAnsi="Times New Roman"/>
          <w:sz w:val="24"/>
          <w:szCs w:val="24"/>
        </w:rPr>
        <w:t xml:space="preserve">  преподавания литературы</w:t>
      </w:r>
      <w:r w:rsidR="007332F5" w:rsidRPr="007B1FAB">
        <w:rPr>
          <w:rFonts w:ascii="Times New Roman" w:hAnsi="Times New Roman"/>
          <w:sz w:val="24"/>
          <w:szCs w:val="24"/>
        </w:rPr>
        <w:t xml:space="preserve">, </w:t>
      </w:r>
      <w:r w:rsidR="007332F5" w:rsidRPr="007B1FAB">
        <w:rPr>
          <w:rStyle w:val="5yl5"/>
          <w:rFonts w:ascii="Times New Roman" w:hAnsi="Times New Roman"/>
          <w:sz w:val="24"/>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B1FAB">
        <w:rPr>
          <w:rFonts w:ascii="Times New Roman" w:hAnsi="Times New Roman"/>
          <w:sz w:val="24"/>
          <w:szCs w:val="24"/>
        </w:rPr>
        <w:t>;</w:t>
      </w:r>
    </w:p>
    <w:p w:rsidR="0042291A" w:rsidRPr="007B1FAB" w:rsidRDefault="0042291A" w:rsidP="00595BA7">
      <w:pPr>
        <w:numPr>
          <w:ilvl w:val="0"/>
          <w:numId w:val="18"/>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b/>
          <w:sz w:val="24"/>
          <w:szCs w:val="24"/>
        </w:rPr>
        <w:t>традицийизученияконкретныхпроизведений</w:t>
      </w:r>
      <w:r w:rsidRPr="007B1FAB">
        <w:rPr>
          <w:rFonts w:ascii="Times New Roman" w:hAnsi="Times New Roman"/>
          <w:sz w:val="24"/>
          <w:szCs w:val="24"/>
        </w:rPr>
        <w:t xml:space="preserve"> (прежде всего русской и зарубежной классики), сложившихся в школьной практике;</w:t>
      </w:r>
    </w:p>
    <w:p w:rsidR="007332F5" w:rsidRPr="007B1FAB" w:rsidRDefault="007332F5" w:rsidP="00595BA7">
      <w:pPr>
        <w:numPr>
          <w:ilvl w:val="0"/>
          <w:numId w:val="18"/>
        </w:numPr>
        <w:spacing w:after="0" w:line="240" w:lineRule="auto"/>
        <w:ind w:left="0" w:firstLine="709"/>
        <w:jc w:val="both"/>
        <w:rPr>
          <w:rFonts w:ascii="Times New Roman" w:eastAsia="Times New Roman" w:hAnsi="Times New Roman"/>
          <w:sz w:val="24"/>
          <w:szCs w:val="24"/>
          <w:lang w:eastAsia="ru-RU"/>
        </w:rPr>
      </w:pPr>
      <w:r w:rsidRPr="007B1FAB">
        <w:rPr>
          <w:rFonts w:ascii="Times New Roman" w:hAnsi="Times New Roman"/>
          <w:b/>
          <w:sz w:val="24"/>
          <w:szCs w:val="24"/>
        </w:rPr>
        <w:t xml:space="preserve">традиций научного анализа, атакже художественной интерпретации </w:t>
      </w:r>
      <w:r w:rsidRPr="007B1FAB">
        <w:rPr>
          <w:rFonts w:ascii="Times New Roman" w:hAnsi="Times New Roman"/>
          <w:sz w:val="24"/>
          <w:szCs w:val="24"/>
        </w:rPr>
        <w:t>средствами</w:t>
      </w:r>
      <w:r w:rsidRPr="007B1FAB">
        <w:rPr>
          <w:rFonts w:ascii="Times New Roman" w:hAnsi="Times New Roman"/>
          <w:b/>
          <w:sz w:val="24"/>
          <w:szCs w:val="24"/>
        </w:rPr>
        <w:t xml:space="preserve"> литературы и других видов искусств </w:t>
      </w:r>
      <w:r w:rsidRPr="007B1FAB">
        <w:rPr>
          <w:rFonts w:ascii="Times New Roman" w:hAnsi="Times New Roman"/>
          <w:sz w:val="24"/>
          <w:szCs w:val="24"/>
        </w:rPr>
        <w:t>литературныхпроизведений, входящих в</w:t>
      </w:r>
      <w:r w:rsidRPr="007B1FAB">
        <w:rPr>
          <w:rFonts w:ascii="Times New Roman" w:hAnsi="Times New Roman"/>
          <w:b/>
          <w:sz w:val="24"/>
          <w:szCs w:val="24"/>
        </w:rPr>
        <w:t xml:space="preserve"> национальный литературный канон (</w:t>
      </w:r>
      <w:r w:rsidRPr="007B1FAB">
        <w:rPr>
          <w:rFonts w:ascii="Times New Roman" w:hAnsi="Times New Roman"/>
          <w:sz w:val="24"/>
          <w:szCs w:val="24"/>
        </w:rPr>
        <w:t>то есть образующих</w:t>
      </w:r>
      <w:r w:rsidRPr="007B1FAB">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B1FAB">
        <w:rPr>
          <w:rFonts w:ascii="Times New Roman" w:eastAsia="Times New Roman" w:hAnsi="Times New Roman"/>
          <w:b/>
          <w:sz w:val="24"/>
          <w:szCs w:val="24"/>
          <w:lang w:eastAsia="ru-RU"/>
        </w:rPr>
        <w:t xml:space="preserve">; </w:t>
      </w:r>
    </w:p>
    <w:p w:rsidR="0042291A" w:rsidRPr="007B1FAB" w:rsidRDefault="0042291A" w:rsidP="00595BA7">
      <w:pPr>
        <w:numPr>
          <w:ilvl w:val="0"/>
          <w:numId w:val="18"/>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необходимой </w:t>
      </w:r>
      <w:r w:rsidRPr="007B1FAB">
        <w:rPr>
          <w:rFonts w:ascii="Times New Roman" w:hAnsi="Times New Roman"/>
          <w:b/>
          <w:sz w:val="24"/>
          <w:szCs w:val="24"/>
        </w:rPr>
        <w:t>вариативности</w:t>
      </w:r>
      <w:r w:rsidRPr="007B1FAB">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7B1FAB" w:rsidRDefault="0042291A" w:rsidP="00595BA7">
      <w:pPr>
        <w:numPr>
          <w:ilvl w:val="0"/>
          <w:numId w:val="18"/>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соответствия рекомендуемых к изучению литературных произведений </w:t>
      </w:r>
      <w:r w:rsidRPr="007B1FAB">
        <w:rPr>
          <w:rFonts w:ascii="Times New Roman" w:hAnsi="Times New Roman"/>
          <w:b/>
          <w:sz w:val="24"/>
          <w:szCs w:val="24"/>
        </w:rPr>
        <w:t>возрастным и психологическим</w:t>
      </w:r>
      <w:r w:rsidRPr="007B1FAB">
        <w:rPr>
          <w:rFonts w:ascii="Times New Roman" w:hAnsi="Times New Roman"/>
          <w:sz w:val="24"/>
          <w:szCs w:val="24"/>
        </w:rPr>
        <w:t xml:space="preserve"> особенностям обучающихся;</w:t>
      </w:r>
    </w:p>
    <w:p w:rsidR="0042291A" w:rsidRPr="007B1FAB" w:rsidRDefault="0042291A" w:rsidP="00595BA7">
      <w:pPr>
        <w:numPr>
          <w:ilvl w:val="0"/>
          <w:numId w:val="18"/>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7B1FAB" w:rsidRDefault="0042291A" w:rsidP="00595BA7">
      <w:pPr>
        <w:numPr>
          <w:ilvl w:val="0"/>
          <w:numId w:val="18"/>
        </w:numPr>
        <w:tabs>
          <w:tab w:val="left" w:pos="1134"/>
        </w:tabs>
        <w:spacing w:after="0" w:line="240" w:lineRule="auto"/>
        <w:ind w:left="0" w:firstLine="709"/>
        <w:jc w:val="both"/>
        <w:rPr>
          <w:rFonts w:ascii="Times New Roman" w:hAnsi="Times New Roman"/>
          <w:sz w:val="24"/>
          <w:szCs w:val="24"/>
        </w:rPr>
      </w:pPr>
      <w:r w:rsidRPr="007B1FAB">
        <w:rPr>
          <w:rFonts w:ascii="Times New Roman" w:hAnsi="Times New Roman"/>
          <w:b/>
          <w:sz w:val="24"/>
          <w:szCs w:val="24"/>
        </w:rPr>
        <w:t>минимального количества учебного времени</w:t>
      </w:r>
      <w:r w:rsidRPr="007B1FAB">
        <w:rPr>
          <w:rFonts w:ascii="Times New Roman" w:hAnsi="Times New Roman"/>
          <w:sz w:val="24"/>
          <w:szCs w:val="24"/>
        </w:rPr>
        <w:t>, отведенного на изучение литературы согласно действующему ФГОС и Базисному учебному плану.</w:t>
      </w:r>
    </w:p>
    <w:p w:rsidR="0042291A" w:rsidRPr="007B1FAB" w:rsidRDefault="0042291A"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B1FAB">
        <w:rPr>
          <w:rFonts w:ascii="Times New Roman" w:hAnsi="Times New Roman"/>
          <w:b/>
          <w:sz w:val="24"/>
          <w:szCs w:val="24"/>
        </w:rPr>
        <w:t>конструктор»</w:t>
      </w:r>
      <w:r w:rsidRPr="007B1FAB">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B1FAB" w:rsidRDefault="0042291A"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 соответствии с действующим </w:t>
      </w:r>
      <w:r w:rsidR="00106F6C" w:rsidRPr="007B1FAB">
        <w:rPr>
          <w:rFonts w:ascii="Times New Roman" w:hAnsi="Times New Roman"/>
          <w:sz w:val="24"/>
          <w:szCs w:val="24"/>
        </w:rPr>
        <w:t>Федеральным з</w:t>
      </w:r>
      <w:r w:rsidRPr="007B1FAB">
        <w:rPr>
          <w:rFonts w:ascii="Times New Roman" w:hAnsi="Times New Roman"/>
          <w:sz w:val="24"/>
          <w:szCs w:val="24"/>
        </w:rPr>
        <w:t xml:space="preserve">аконом </w:t>
      </w:r>
      <w:r w:rsidR="00106F6C" w:rsidRPr="007B1FAB">
        <w:rPr>
          <w:rFonts w:ascii="Times New Roman" w:hAnsi="Times New Roman"/>
          <w:sz w:val="24"/>
          <w:szCs w:val="24"/>
        </w:rPr>
        <w:t>«О</w:t>
      </w:r>
      <w:r w:rsidRPr="007B1FAB">
        <w:rPr>
          <w:rFonts w:ascii="Times New Roman" w:hAnsi="Times New Roman"/>
          <w:sz w:val="24"/>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w:t>
      </w:r>
      <w:r w:rsidRPr="007B1FAB">
        <w:rPr>
          <w:rFonts w:ascii="Times New Roman" w:hAnsi="Times New Roman"/>
          <w:sz w:val="24"/>
          <w:szCs w:val="24"/>
        </w:rPr>
        <w:lastRenderedPageBreak/>
        <w:t>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7B1FAB">
        <w:rPr>
          <w:rFonts w:ascii="Times New Roman" w:hAnsi="Times New Roman"/>
          <w:sz w:val="24"/>
          <w:szCs w:val="24"/>
        </w:rPr>
        <w:t>е</w:t>
      </w:r>
      <w:r w:rsidRPr="007B1FAB">
        <w:rPr>
          <w:rFonts w:ascii="Times New Roman" w:hAnsi="Times New Roman"/>
          <w:sz w:val="24"/>
          <w:szCs w:val="24"/>
        </w:rPr>
        <w:t xml:space="preserve">та положений данной примерной образовательной программы. </w:t>
      </w:r>
    </w:p>
    <w:p w:rsidR="0042291A" w:rsidRPr="007B1FAB" w:rsidRDefault="0042291A"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B1FAB" w:rsidRDefault="0042291A"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Рабочая программа учебного курса строится на произведениях из </w:t>
      </w:r>
      <w:r w:rsidRPr="007B1FAB">
        <w:rPr>
          <w:rFonts w:ascii="Times New Roman" w:hAnsi="Times New Roman"/>
          <w:b/>
          <w:sz w:val="24"/>
          <w:szCs w:val="24"/>
        </w:rPr>
        <w:t>трех списков</w:t>
      </w:r>
      <w:r w:rsidRPr="007B1FAB">
        <w:rPr>
          <w:rFonts w:ascii="Times New Roman" w:hAnsi="Times New Roman"/>
          <w:sz w:val="24"/>
          <w:szCs w:val="24"/>
        </w:rPr>
        <w:t xml:space="preserve">: А, В и С (см. таблицу ниже). Эти три списка равноправны по статусу (то есть произведения </w:t>
      </w:r>
      <w:r w:rsidRPr="007B1FAB">
        <w:rPr>
          <w:rFonts w:ascii="Times New Roman" w:hAnsi="Times New Roman"/>
          <w:b/>
          <w:sz w:val="24"/>
          <w:szCs w:val="24"/>
        </w:rPr>
        <w:t>всех списков</w:t>
      </w:r>
      <w:r w:rsidRPr="007B1FAB">
        <w:rPr>
          <w:rFonts w:ascii="Times New Roman" w:hAnsi="Times New Roman"/>
          <w:sz w:val="24"/>
          <w:szCs w:val="24"/>
        </w:rPr>
        <w:t xml:space="preserve"> должны быть </w:t>
      </w:r>
      <w:r w:rsidRPr="007B1FAB">
        <w:rPr>
          <w:rFonts w:ascii="Times New Roman" w:hAnsi="Times New Roman"/>
          <w:b/>
          <w:sz w:val="24"/>
          <w:szCs w:val="24"/>
        </w:rPr>
        <w:t xml:space="preserve">обязательно </w:t>
      </w:r>
      <w:r w:rsidRPr="007B1FAB">
        <w:rPr>
          <w:rFonts w:ascii="Times New Roman" w:hAnsi="Times New Roman"/>
          <w:sz w:val="24"/>
          <w:szCs w:val="24"/>
        </w:rPr>
        <w:t xml:space="preserve"> представлены в рабочих программах</w:t>
      </w:r>
      <w:r w:rsidR="009D3152" w:rsidRPr="007B1FAB">
        <w:rPr>
          <w:rFonts w:ascii="Times New Roman" w:hAnsi="Times New Roman"/>
          <w:sz w:val="24"/>
          <w:szCs w:val="24"/>
        </w:rPr>
        <w:t>)</w:t>
      </w:r>
      <w:r w:rsidRPr="007B1FAB">
        <w:rPr>
          <w:rFonts w:ascii="Times New Roman" w:hAnsi="Times New Roman"/>
          <w:sz w:val="24"/>
          <w:szCs w:val="24"/>
        </w:rPr>
        <w:t>.</w:t>
      </w:r>
    </w:p>
    <w:p w:rsidR="0042291A" w:rsidRPr="007B1FAB" w:rsidRDefault="0042291A"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Список А</w:t>
      </w:r>
      <w:r w:rsidRPr="007B1FAB">
        <w:rPr>
          <w:rFonts w:ascii="Times New Roman" w:hAnsi="Times New Roman"/>
          <w:sz w:val="24"/>
          <w:szCs w:val="24"/>
        </w:rPr>
        <w:t xml:space="preserve"> представляет собой </w:t>
      </w:r>
      <w:r w:rsidRPr="007B1FAB">
        <w:rPr>
          <w:rFonts w:ascii="Times New Roman" w:hAnsi="Times New Roman"/>
          <w:b/>
          <w:bCs/>
          <w:sz w:val="24"/>
          <w:szCs w:val="24"/>
        </w:rPr>
        <w:t>перечень конкретных произведений</w:t>
      </w:r>
      <w:r w:rsidRPr="007B1FAB">
        <w:rPr>
          <w:rFonts w:ascii="Times New Roman" w:hAnsi="Times New Roman"/>
          <w:sz w:val="24"/>
          <w:szCs w:val="24"/>
        </w:rPr>
        <w:t xml:space="preserve"> (например: </w:t>
      </w:r>
      <w:r w:rsidRPr="007B1FAB">
        <w:rPr>
          <w:rFonts w:ascii="Times New Roman" w:hAnsi="Times New Roman"/>
          <w:iCs/>
          <w:sz w:val="24"/>
          <w:szCs w:val="24"/>
        </w:rPr>
        <w:t>А.С.Пушкин «Евгений Онегин», Н.В.Гоголь «Мертвые души»</w:t>
      </w:r>
      <w:r w:rsidRPr="007B1FAB">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Pr="007B1FAB">
        <w:rPr>
          <w:rFonts w:ascii="Times New Roman" w:hAnsi="Times New Roman"/>
          <w:b/>
          <w:bCs/>
          <w:sz w:val="24"/>
          <w:szCs w:val="24"/>
        </w:rPr>
        <w:t>А</w:t>
      </w:r>
      <w:r w:rsidRPr="007B1FAB">
        <w:rPr>
          <w:rFonts w:ascii="Times New Roman" w:hAnsi="Times New Roman"/>
          <w:sz w:val="24"/>
          <w:szCs w:val="24"/>
        </w:rPr>
        <w:t xml:space="preserve"> нет.</w:t>
      </w:r>
    </w:p>
    <w:p w:rsidR="0042291A" w:rsidRPr="007B1FAB" w:rsidRDefault="0042291A"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Список В</w:t>
      </w:r>
      <w:r w:rsidRPr="007B1FAB">
        <w:rPr>
          <w:rFonts w:ascii="Times New Roman" w:hAnsi="Times New Roman"/>
          <w:sz w:val="24"/>
          <w:szCs w:val="24"/>
        </w:rPr>
        <w:t xml:space="preserve"> представляет собой </w:t>
      </w:r>
      <w:r w:rsidRPr="007B1FAB">
        <w:rPr>
          <w:rFonts w:ascii="Times New Roman" w:hAnsi="Times New Roman"/>
          <w:b/>
          <w:bCs/>
          <w:sz w:val="24"/>
          <w:szCs w:val="24"/>
        </w:rPr>
        <w:t xml:space="preserve">переченьавторов, </w:t>
      </w:r>
      <w:r w:rsidRPr="007B1FAB">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B1FAB">
        <w:rPr>
          <w:rFonts w:ascii="Times New Roman" w:hAnsi="Times New Roman"/>
          <w:b/>
          <w:bCs/>
          <w:sz w:val="24"/>
          <w:szCs w:val="24"/>
        </w:rPr>
        <w:t>В</w:t>
      </w:r>
      <w:r w:rsidRPr="007B1FAB">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B1FAB">
        <w:rPr>
          <w:rFonts w:ascii="Times New Roman" w:hAnsi="Times New Roman"/>
          <w:iCs/>
          <w:sz w:val="24"/>
          <w:szCs w:val="24"/>
        </w:rPr>
        <w:t>А.Блок. 1стихотворение; М.Булгаков. 1 повесть</w:t>
      </w:r>
      <w:r w:rsidRPr="007B1FAB">
        <w:rPr>
          <w:rFonts w:ascii="Times New Roman" w:hAnsi="Times New Roman"/>
          <w:sz w:val="24"/>
          <w:szCs w:val="24"/>
        </w:rPr>
        <w:t>. В программы включаются произведения всех указанных в списке</w:t>
      </w:r>
      <w:r w:rsidRPr="007B1FAB">
        <w:rPr>
          <w:rFonts w:ascii="Times New Roman" w:hAnsi="Times New Roman"/>
          <w:b/>
          <w:bCs/>
          <w:sz w:val="24"/>
          <w:szCs w:val="24"/>
        </w:rPr>
        <w:t>В</w:t>
      </w:r>
      <w:r w:rsidRPr="007B1FAB">
        <w:rPr>
          <w:rFonts w:ascii="Times New Roman" w:hAnsi="Times New Roman"/>
          <w:sz w:val="24"/>
          <w:szCs w:val="24"/>
        </w:rPr>
        <w:t xml:space="preserve"> авторов. Единство списков в разных рабочих программах скрепляется в списке</w:t>
      </w:r>
      <w:r w:rsidRPr="007B1FAB">
        <w:rPr>
          <w:rFonts w:ascii="Times New Roman" w:hAnsi="Times New Roman"/>
          <w:b/>
          <w:bCs/>
          <w:sz w:val="24"/>
          <w:szCs w:val="24"/>
        </w:rPr>
        <w:t>В</w:t>
      </w:r>
      <w:r w:rsidRPr="007B1FAB">
        <w:rPr>
          <w:rFonts w:ascii="Times New Roman" w:hAnsi="Times New Roman"/>
          <w:sz w:val="24"/>
          <w:szCs w:val="24"/>
        </w:rPr>
        <w:t xml:space="preserve"> фигурой автора. </w:t>
      </w:r>
    </w:p>
    <w:p w:rsidR="0042291A" w:rsidRPr="007B1FAB" w:rsidRDefault="0042291A"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Список С</w:t>
      </w:r>
      <w:r w:rsidRPr="007B1FAB">
        <w:rPr>
          <w:rFonts w:ascii="Times New Roman" w:hAnsi="Times New Roman"/>
          <w:bCs/>
          <w:sz w:val="24"/>
          <w:szCs w:val="24"/>
        </w:rPr>
        <w:t>представляет собой</w:t>
      </w:r>
      <w:r w:rsidRPr="007B1FAB">
        <w:rPr>
          <w:rFonts w:ascii="Times New Roman" w:hAnsi="Times New Roman"/>
          <w:b/>
          <w:bCs/>
          <w:sz w:val="24"/>
          <w:szCs w:val="24"/>
        </w:rPr>
        <w:t xml:space="preserve"> перечень литературных явлений, </w:t>
      </w:r>
      <w:r w:rsidRPr="007B1FAB">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B1FAB">
        <w:rPr>
          <w:rFonts w:ascii="Times New Roman" w:hAnsi="Times New Roman"/>
          <w:sz w:val="24"/>
          <w:szCs w:val="24"/>
        </w:rPr>
        <w:t xml:space="preserve">Минимальное количество произведений указано, например: </w:t>
      </w:r>
      <w:r w:rsidR="009D3152" w:rsidRPr="007B1FAB">
        <w:rPr>
          <w:rFonts w:ascii="Times New Roman" w:hAnsi="Times New Roman"/>
          <w:iCs/>
          <w:sz w:val="24"/>
          <w:szCs w:val="24"/>
        </w:rPr>
        <w:t>п</w:t>
      </w:r>
      <w:r w:rsidRPr="007B1FAB">
        <w:rPr>
          <w:rFonts w:ascii="Times New Roman" w:hAnsi="Times New Roman"/>
          <w:iCs/>
          <w:sz w:val="24"/>
          <w:szCs w:val="24"/>
        </w:rPr>
        <w:t>оэзия пушкинской эпохи: К.Н.Батюшков, А.А.Дельвиг, Н.М.Языков, Е.А.Баратынский (2-3 стихотворения на выбор)</w:t>
      </w:r>
      <w:r w:rsidRPr="007B1FAB">
        <w:rPr>
          <w:rFonts w:ascii="Times New Roman" w:hAnsi="Times New Roman"/>
          <w:sz w:val="24"/>
          <w:szCs w:val="24"/>
        </w:rPr>
        <w:t xml:space="preserve">. В программах указываются произведения писателей всех групп авторов из списка </w:t>
      </w:r>
      <w:r w:rsidRPr="007B1FAB">
        <w:rPr>
          <w:rFonts w:ascii="Times New Roman" w:hAnsi="Times New Roman"/>
          <w:b/>
          <w:bCs/>
          <w:sz w:val="24"/>
          <w:szCs w:val="24"/>
        </w:rPr>
        <w:t>С</w:t>
      </w:r>
      <w:r w:rsidRPr="007B1FAB">
        <w:rPr>
          <w:rFonts w:ascii="Times New Roman" w:hAnsi="Times New Roman"/>
          <w:sz w:val="24"/>
          <w:szCs w:val="24"/>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Pr="007B1FAB">
        <w:rPr>
          <w:rFonts w:ascii="Times New Roman" w:hAnsi="Times New Roman"/>
          <w:b/>
          <w:bCs/>
          <w:sz w:val="24"/>
          <w:szCs w:val="24"/>
        </w:rPr>
        <w:t>С</w:t>
      </w:r>
      <w:r w:rsidRPr="007B1FAB">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B1FAB" w:rsidRDefault="0042291A" w:rsidP="00595BA7">
      <w:pPr>
        <w:pStyle w:val="24"/>
        <w:ind w:right="0" w:firstLine="709"/>
        <w:rPr>
          <w:sz w:val="24"/>
          <w:szCs w:val="24"/>
        </w:rPr>
      </w:pPr>
      <w:r w:rsidRPr="007B1FAB">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B1FAB" w:rsidRDefault="0042291A"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B1FAB">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7B1FAB">
        <w:rPr>
          <w:rFonts w:ascii="Times New Roman" w:hAnsi="Times New Roman"/>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B1FAB" w:rsidRDefault="0042291A"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B1FAB">
        <w:rPr>
          <w:rFonts w:ascii="Times New Roman" w:hAnsi="Times New Roman"/>
          <w:b/>
          <w:sz w:val="24"/>
          <w:szCs w:val="24"/>
        </w:rPr>
        <w:t xml:space="preserve">трех обязательных </w:t>
      </w:r>
      <w:r w:rsidRPr="007B1FAB">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7B1FAB" w:rsidRDefault="0042291A"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lastRenderedPageBreak/>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B1FAB" w:rsidRDefault="0042291A"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B1FAB">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B1FAB" w:rsidRDefault="0042291A" w:rsidP="00595BA7">
      <w:pPr>
        <w:pStyle w:val="24"/>
        <w:ind w:right="0" w:firstLine="709"/>
        <w:rPr>
          <w:sz w:val="24"/>
          <w:szCs w:val="24"/>
        </w:rPr>
      </w:pPr>
      <w:r w:rsidRPr="007B1FAB">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7B1FAB" w:rsidRDefault="0042291A" w:rsidP="00595BA7">
      <w:pPr>
        <w:pStyle w:val="24"/>
        <w:ind w:right="0" w:firstLine="709"/>
        <w:rPr>
          <w:sz w:val="24"/>
          <w:szCs w:val="24"/>
        </w:rPr>
      </w:pPr>
      <w:r w:rsidRPr="007B1FAB">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7F761B" w:rsidRPr="007B1FAB" w:rsidRDefault="007F761B" w:rsidP="00595BA7">
      <w:pPr>
        <w:pStyle w:val="24"/>
        <w:ind w:right="0" w:firstLine="709"/>
        <w:rPr>
          <w:sz w:val="24"/>
          <w:szCs w:val="24"/>
        </w:rPr>
      </w:pPr>
    </w:p>
    <w:p w:rsidR="007F761B" w:rsidRPr="005B4135" w:rsidRDefault="007F761B" w:rsidP="00595BA7">
      <w:pPr>
        <w:pStyle w:val="24"/>
        <w:ind w:right="0" w:firstLine="709"/>
        <w:rPr>
          <w:szCs w:val="28"/>
        </w:rPr>
      </w:pPr>
    </w:p>
    <w:p w:rsidR="0042291A" w:rsidRPr="007B1FAB" w:rsidRDefault="0042291A" w:rsidP="00595BA7">
      <w:pPr>
        <w:tabs>
          <w:tab w:val="left" w:pos="5760"/>
        </w:tabs>
        <w:spacing w:after="0" w:line="240" w:lineRule="auto"/>
        <w:jc w:val="center"/>
        <w:rPr>
          <w:rFonts w:ascii="Times New Roman" w:hAnsi="Times New Roman"/>
          <w:b/>
          <w:bCs/>
          <w:sz w:val="24"/>
          <w:szCs w:val="24"/>
        </w:rPr>
      </w:pPr>
      <w:r w:rsidRPr="007B1FAB">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42291A" w:rsidRPr="007B1FAB" w:rsidTr="00D64076">
        <w:tc>
          <w:tcPr>
            <w:tcW w:w="3373" w:type="dxa"/>
          </w:tcPr>
          <w:p w:rsidR="0042291A" w:rsidRPr="007B1FAB" w:rsidRDefault="0042291A" w:rsidP="00595BA7">
            <w:pPr>
              <w:tabs>
                <w:tab w:val="left" w:pos="5760"/>
              </w:tabs>
              <w:spacing w:after="0" w:line="240" w:lineRule="auto"/>
              <w:jc w:val="center"/>
              <w:rPr>
                <w:rFonts w:ascii="Times New Roman" w:hAnsi="Times New Roman"/>
                <w:b/>
                <w:bCs/>
                <w:sz w:val="24"/>
                <w:szCs w:val="24"/>
              </w:rPr>
            </w:pPr>
            <w:r w:rsidRPr="007B1FAB">
              <w:rPr>
                <w:rFonts w:ascii="Times New Roman" w:hAnsi="Times New Roman"/>
                <w:b/>
                <w:bCs/>
                <w:sz w:val="24"/>
                <w:szCs w:val="24"/>
              </w:rPr>
              <w:t>А</w:t>
            </w:r>
          </w:p>
        </w:tc>
        <w:tc>
          <w:tcPr>
            <w:tcW w:w="3114" w:type="dxa"/>
          </w:tcPr>
          <w:p w:rsidR="0042291A" w:rsidRPr="007B1FAB" w:rsidRDefault="0042291A" w:rsidP="00595BA7">
            <w:pPr>
              <w:tabs>
                <w:tab w:val="left" w:pos="5760"/>
              </w:tabs>
              <w:spacing w:after="0" w:line="240" w:lineRule="auto"/>
              <w:jc w:val="center"/>
              <w:rPr>
                <w:rFonts w:ascii="Times New Roman" w:hAnsi="Times New Roman"/>
                <w:b/>
                <w:bCs/>
                <w:sz w:val="24"/>
                <w:szCs w:val="24"/>
              </w:rPr>
            </w:pPr>
            <w:r w:rsidRPr="007B1FAB">
              <w:rPr>
                <w:rFonts w:ascii="Times New Roman" w:hAnsi="Times New Roman"/>
                <w:b/>
                <w:bCs/>
                <w:sz w:val="24"/>
                <w:szCs w:val="24"/>
              </w:rPr>
              <w:t>В</w:t>
            </w:r>
          </w:p>
        </w:tc>
        <w:tc>
          <w:tcPr>
            <w:tcW w:w="3225" w:type="dxa"/>
          </w:tcPr>
          <w:p w:rsidR="0042291A" w:rsidRPr="007B1FAB" w:rsidRDefault="0042291A" w:rsidP="00595BA7">
            <w:pPr>
              <w:tabs>
                <w:tab w:val="left" w:pos="5760"/>
              </w:tabs>
              <w:spacing w:after="0" w:line="240" w:lineRule="auto"/>
              <w:jc w:val="center"/>
              <w:rPr>
                <w:rFonts w:ascii="Times New Roman" w:hAnsi="Times New Roman"/>
                <w:b/>
                <w:bCs/>
                <w:sz w:val="24"/>
                <w:szCs w:val="24"/>
              </w:rPr>
            </w:pPr>
            <w:r w:rsidRPr="007B1FAB">
              <w:rPr>
                <w:rFonts w:ascii="Times New Roman" w:hAnsi="Times New Roman"/>
                <w:b/>
                <w:bCs/>
                <w:sz w:val="24"/>
                <w:szCs w:val="24"/>
              </w:rPr>
              <w:t>С</w:t>
            </w:r>
          </w:p>
        </w:tc>
      </w:tr>
      <w:tr w:rsidR="0042291A" w:rsidRPr="007B1FAB" w:rsidTr="00D64076">
        <w:tc>
          <w:tcPr>
            <w:tcW w:w="9712" w:type="dxa"/>
            <w:gridSpan w:val="3"/>
          </w:tcPr>
          <w:p w:rsidR="0042291A" w:rsidRPr="007B1FAB" w:rsidRDefault="0042291A" w:rsidP="00595BA7">
            <w:pPr>
              <w:tabs>
                <w:tab w:val="left" w:pos="5760"/>
              </w:tabs>
              <w:spacing w:after="0" w:line="240" w:lineRule="auto"/>
              <w:jc w:val="center"/>
              <w:rPr>
                <w:rFonts w:ascii="Times New Roman" w:hAnsi="Times New Roman"/>
                <w:b/>
                <w:bCs/>
                <w:sz w:val="24"/>
                <w:szCs w:val="24"/>
              </w:rPr>
            </w:pPr>
            <w:r w:rsidRPr="007B1FAB">
              <w:rPr>
                <w:rFonts w:ascii="Times New Roman" w:hAnsi="Times New Roman"/>
                <w:b/>
                <w:bCs/>
                <w:sz w:val="24"/>
                <w:szCs w:val="24"/>
              </w:rPr>
              <w:t>РУССКАЯ ЛИТЕРАТУРА</w:t>
            </w:r>
          </w:p>
        </w:tc>
      </w:tr>
      <w:tr w:rsidR="0042291A" w:rsidRPr="007B1FAB" w:rsidTr="00D64076">
        <w:tc>
          <w:tcPr>
            <w:tcW w:w="3373" w:type="dxa"/>
          </w:tcPr>
          <w:p w:rsidR="0042291A" w:rsidRPr="007B1FAB" w:rsidRDefault="0042291A" w:rsidP="00595BA7">
            <w:pPr>
              <w:spacing w:after="0" w:line="240" w:lineRule="auto"/>
              <w:jc w:val="both"/>
              <w:rPr>
                <w:rFonts w:ascii="Times New Roman" w:hAnsi="Times New Roman"/>
                <w:b/>
                <w:sz w:val="24"/>
                <w:szCs w:val="24"/>
                <w:shd w:val="clear" w:color="auto" w:fill="FFFFFF"/>
              </w:rPr>
            </w:pPr>
            <w:r w:rsidRPr="007B1FAB">
              <w:rPr>
                <w:rFonts w:ascii="Times New Roman" w:hAnsi="Times New Roman"/>
                <w:b/>
                <w:bCs/>
                <w:sz w:val="24"/>
                <w:szCs w:val="24"/>
              </w:rPr>
              <w:t xml:space="preserve">«Слово о полку Игореве» </w:t>
            </w:r>
            <w:r w:rsidRPr="007B1FAB">
              <w:rPr>
                <w:rFonts w:ascii="Times New Roman" w:hAnsi="Times New Roman"/>
                <w:sz w:val="24"/>
                <w:szCs w:val="24"/>
              </w:rPr>
              <w:t xml:space="preserve">(к. </w:t>
            </w:r>
            <w:r w:rsidRPr="007B1FAB">
              <w:rPr>
                <w:rFonts w:ascii="Times New Roman" w:hAnsi="Times New Roman"/>
                <w:sz w:val="24"/>
                <w:szCs w:val="24"/>
                <w:lang w:val="en-US"/>
              </w:rPr>
              <w:t>XII</w:t>
            </w:r>
            <w:r w:rsidRPr="007B1FAB">
              <w:rPr>
                <w:rFonts w:ascii="Times New Roman" w:hAnsi="Times New Roman"/>
                <w:sz w:val="24"/>
                <w:szCs w:val="24"/>
              </w:rPr>
              <w:t xml:space="preserve"> в.) </w:t>
            </w:r>
            <w:r w:rsidRPr="007B1FAB">
              <w:rPr>
                <w:rFonts w:ascii="Times New Roman" w:hAnsi="Times New Roman"/>
                <w:b/>
                <w:sz w:val="24"/>
                <w:szCs w:val="24"/>
                <w:shd w:val="clear" w:color="auto" w:fill="FFFFFF"/>
              </w:rPr>
              <w:t>(8-9 кл.)</w:t>
            </w:r>
          </w:p>
          <w:p w:rsidR="0042291A" w:rsidRPr="007B1FAB" w:rsidRDefault="0042291A" w:rsidP="00595BA7">
            <w:pPr>
              <w:tabs>
                <w:tab w:val="left" w:pos="5760"/>
              </w:tabs>
              <w:spacing w:after="0" w:line="240" w:lineRule="auto"/>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b/>
                <w:bCs/>
                <w:sz w:val="24"/>
                <w:szCs w:val="24"/>
              </w:rPr>
            </w:pPr>
          </w:p>
        </w:tc>
        <w:tc>
          <w:tcPr>
            <w:tcW w:w="3114"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b/>
                <w:bCs/>
                <w:iCs/>
                <w:sz w:val="24"/>
                <w:szCs w:val="24"/>
              </w:rPr>
            </w:pPr>
            <w:r w:rsidRPr="007B1FAB">
              <w:rPr>
                <w:rFonts w:ascii="Times New Roman" w:hAnsi="Times New Roman"/>
                <w:b/>
                <w:bCs/>
                <w:iCs/>
                <w:sz w:val="24"/>
                <w:szCs w:val="24"/>
              </w:rPr>
              <w:t>Древнерусская литература–  1-2 произведения на выбор, например:</w:t>
            </w:r>
            <w:r w:rsidRPr="007B1FAB">
              <w:rPr>
                <w:rFonts w:ascii="Times New Roman" w:hAnsi="Times New Roman"/>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B1FAB">
              <w:rPr>
                <w:rFonts w:ascii="Times New Roman" w:hAnsi="Times New Roman"/>
                <w:b/>
                <w:bCs/>
                <w:iCs/>
                <w:sz w:val="24"/>
                <w:szCs w:val="24"/>
              </w:rPr>
              <w:t>.)</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shd w:val="clear" w:color="auto" w:fill="FFFFFF"/>
              </w:rPr>
              <w:t>(6-8 кл.)</w:t>
            </w:r>
          </w:p>
        </w:tc>
        <w:tc>
          <w:tcPr>
            <w:tcW w:w="3225"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2"/>
              <w:rPr>
                <w:rFonts w:ascii="Times New Roman" w:hAnsi="Times New Roman"/>
                <w:b/>
                <w:bCs/>
                <w:iCs/>
                <w:sz w:val="24"/>
                <w:szCs w:val="24"/>
              </w:rPr>
            </w:pPr>
            <w:r w:rsidRPr="007B1FAB">
              <w:rPr>
                <w:rFonts w:ascii="Times New Roman" w:hAnsi="Times New Roman"/>
                <w:b/>
                <w:bCs/>
                <w:iCs/>
                <w:sz w:val="24"/>
                <w:szCs w:val="24"/>
              </w:rPr>
              <w:t>Русский фольклор:</w:t>
            </w:r>
          </w:p>
          <w:p w:rsidR="0042291A" w:rsidRPr="007B1FAB" w:rsidRDefault="0042291A" w:rsidP="00595BA7">
            <w:pPr>
              <w:spacing w:after="0" w:line="240" w:lineRule="auto"/>
              <w:rPr>
                <w:rFonts w:ascii="Times New Roman" w:hAnsi="Times New Roman"/>
                <w:sz w:val="24"/>
                <w:szCs w:val="24"/>
              </w:rPr>
            </w:pPr>
            <w:r w:rsidRPr="007B1FAB">
              <w:rPr>
                <w:rFonts w:ascii="Times New Roman" w:hAnsi="Times New Roman"/>
                <w:iCs/>
                <w:sz w:val="24"/>
                <w:szCs w:val="24"/>
              </w:rPr>
              <w:t>сказки, былины, загадки, пословицы, поговорки, песня и др</w:t>
            </w:r>
            <w:r w:rsidRPr="007B1FAB">
              <w:rPr>
                <w:rFonts w:ascii="Times New Roman" w:hAnsi="Times New Roman"/>
                <w:b/>
                <w:bCs/>
                <w:iCs/>
                <w:sz w:val="24"/>
                <w:szCs w:val="24"/>
              </w:rPr>
              <w:t xml:space="preserve">. (10 произведений разных жанров, </w:t>
            </w:r>
            <w:r w:rsidRPr="007B1FAB">
              <w:rPr>
                <w:rFonts w:ascii="Times New Roman" w:hAnsi="Times New Roman"/>
                <w:b/>
                <w:bCs/>
                <w:sz w:val="24"/>
                <w:szCs w:val="24"/>
              </w:rPr>
              <w:t>5-7 кл.</w:t>
            </w:r>
            <w:r w:rsidRPr="007B1FAB">
              <w:rPr>
                <w:rFonts w:ascii="Times New Roman" w:hAnsi="Times New Roman"/>
                <w:sz w:val="24"/>
                <w:szCs w:val="24"/>
              </w:rPr>
              <w:t>)</w:t>
            </w:r>
          </w:p>
          <w:p w:rsidR="0042291A" w:rsidRPr="007B1FAB" w:rsidRDefault="0042291A" w:rsidP="00595BA7">
            <w:pPr>
              <w:tabs>
                <w:tab w:val="left" w:pos="5760"/>
              </w:tabs>
              <w:spacing w:after="0" w:line="240" w:lineRule="auto"/>
              <w:jc w:val="center"/>
              <w:rPr>
                <w:rFonts w:ascii="Times New Roman" w:hAnsi="Times New Roman"/>
                <w:iCs/>
                <w:sz w:val="24"/>
                <w:szCs w:val="24"/>
              </w:rPr>
            </w:pPr>
          </w:p>
          <w:p w:rsidR="0042291A" w:rsidRPr="007B1FAB" w:rsidRDefault="0042291A" w:rsidP="00595BA7">
            <w:pPr>
              <w:tabs>
                <w:tab w:val="left" w:pos="5760"/>
              </w:tabs>
              <w:spacing w:after="0" w:line="240" w:lineRule="auto"/>
              <w:jc w:val="center"/>
              <w:rPr>
                <w:rFonts w:ascii="Times New Roman" w:hAnsi="Times New Roman"/>
                <w:b/>
                <w:bCs/>
                <w:sz w:val="24"/>
                <w:szCs w:val="24"/>
              </w:rPr>
            </w:pPr>
          </w:p>
        </w:tc>
      </w:tr>
      <w:tr w:rsidR="0042291A" w:rsidRPr="007B1FAB" w:rsidTr="00D64076">
        <w:tc>
          <w:tcPr>
            <w:tcW w:w="3373" w:type="dxa"/>
          </w:tcPr>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sz w:val="24"/>
                <w:szCs w:val="24"/>
              </w:rPr>
              <w:t>Д.И. Фонвизин</w:t>
            </w:r>
            <w:r w:rsidRPr="007B1FAB">
              <w:rPr>
                <w:rFonts w:ascii="Times New Roman" w:hAnsi="Times New Roman"/>
                <w:sz w:val="24"/>
                <w:szCs w:val="24"/>
              </w:rPr>
              <w:t xml:space="preserve"> «Недоросль» (1778 – 1782) </w:t>
            </w:r>
          </w:p>
          <w:p w:rsidR="0042291A" w:rsidRPr="007B1FAB" w:rsidRDefault="0042291A" w:rsidP="00595BA7">
            <w:pPr>
              <w:tabs>
                <w:tab w:val="left" w:pos="5760"/>
              </w:tabs>
              <w:spacing w:after="0" w:line="240" w:lineRule="auto"/>
              <w:rPr>
                <w:rFonts w:ascii="Times New Roman" w:hAnsi="Times New Roman"/>
                <w:b/>
                <w:iCs/>
                <w:sz w:val="24"/>
                <w:szCs w:val="24"/>
                <w:shd w:val="clear" w:color="auto" w:fill="FFFFFF"/>
              </w:rPr>
            </w:pPr>
            <w:r w:rsidRPr="007B1FAB">
              <w:rPr>
                <w:rFonts w:ascii="Times New Roman" w:hAnsi="Times New Roman"/>
                <w:b/>
                <w:iCs/>
                <w:sz w:val="24"/>
                <w:szCs w:val="24"/>
                <w:shd w:val="clear" w:color="auto" w:fill="FFFFFF"/>
              </w:rPr>
              <w:t>(8-9 кл.)</w:t>
            </w:r>
          </w:p>
          <w:p w:rsidR="0042291A" w:rsidRPr="007B1FAB" w:rsidRDefault="0042291A" w:rsidP="00595BA7">
            <w:pPr>
              <w:tabs>
                <w:tab w:val="left" w:pos="5760"/>
              </w:tabs>
              <w:spacing w:after="0" w:line="240" w:lineRule="auto"/>
              <w:jc w:val="center"/>
              <w:rPr>
                <w:rFonts w:ascii="Times New Roman" w:hAnsi="Times New Roman"/>
                <w:b/>
                <w:bCs/>
                <w:sz w:val="24"/>
                <w:szCs w:val="24"/>
              </w:rPr>
            </w:pPr>
          </w:p>
          <w:p w:rsidR="0042291A" w:rsidRPr="007B1FAB" w:rsidRDefault="0042291A" w:rsidP="00595BA7">
            <w:pPr>
              <w:tabs>
                <w:tab w:val="left" w:pos="5760"/>
              </w:tabs>
              <w:spacing w:after="0" w:line="240" w:lineRule="auto"/>
              <w:jc w:val="center"/>
              <w:rPr>
                <w:rFonts w:ascii="Times New Roman" w:hAnsi="Times New Roman"/>
                <w:b/>
                <w:bCs/>
                <w:sz w:val="24"/>
                <w:szCs w:val="24"/>
              </w:rPr>
            </w:pPr>
          </w:p>
          <w:p w:rsidR="0042291A" w:rsidRPr="007B1FAB" w:rsidRDefault="0042291A" w:rsidP="00595BA7">
            <w:pPr>
              <w:tabs>
                <w:tab w:val="left" w:pos="5760"/>
              </w:tabs>
              <w:spacing w:after="0" w:line="240" w:lineRule="auto"/>
              <w:jc w:val="center"/>
              <w:rPr>
                <w:rFonts w:ascii="Times New Roman" w:hAnsi="Times New Roman"/>
                <w:b/>
                <w:bCs/>
                <w:sz w:val="24"/>
                <w:szCs w:val="24"/>
              </w:rPr>
            </w:pPr>
          </w:p>
          <w:p w:rsidR="0042291A" w:rsidRPr="007B1FAB" w:rsidRDefault="0042291A" w:rsidP="00595BA7">
            <w:pPr>
              <w:tabs>
                <w:tab w:val="left" w:pos="5760"/>
              </w:tabs>
              <w:spacing w:after="0" w:line="240" w:lineRule="auto"/>
              <w:jc w:val="center"/>
              <w:rPr>
                <w:rFonts w:ascii="Times New Roman" w:hAnsi="Times New Roman"/>
                <w:b/>
                <w:bCs/>
                <w:sz w:val="24"/>
                <w:szCs w:val="24"/>
              </w:rPr>
            </w:pPr>
          </w:p>
          <w:p w:rsidR="0042291A" w:rsidRPr="007B1FAB" w:rsidRDefault="0042291A" w:rsidP="00595BA7">
            <w:pPr>
              <w:tabs>
                <w:tab w:val="left" w:pos="5760"/>
              </w:tabs>
              <w:spacing w:after="0" w:line="240" w:lineRule="auto"/>
              <w:jc w:val="center"/>
              <w:rPr>
                <w:rFonts w:ascii="Times New Roman" w:hAnsi="Times New Roman"/>
                <w:b/>
                <w:bCs/>
                <w:sz w:val="24"/>
                <w:szCs w:val="24"/>
              </w:rPr>
            </w:pPr>
          </w:p>
          <w:p w:rsidR="0042291A" w:rsidRPr="007B1FAB" w:rsidRDefault="0042291A" w:rsidP="00595BA7">
            <w:pPr>
              <w:tabs>
                <w:tab w:val="left" w:pos="5760"/>
              </w:tabs>
              <w:spacing w:after="0" w:line="240" w:lineRule="auto"/>
              <w:jc w:val="center"/>
              <w:rPr>
                <w:rFonts w:ascii="Times New Roman" w:hAnsi="Times New Roman"/>
                <w:b/>
                <w:bCs/>
                <w:sz w:val="24"/>
                <w:szCs w:val="24"/>
              </w:rPr>
            </w:pPr>
          </w:p>
          <w:p w:rsidR="0042291A" w:rsidRPr="007B1FAB" w:rsidRDefault="0042291A" w:rsidP="00595BA7">
            <w:pPr>
              <w:tabs>
                <w:tab w:val="left" w:pos="5760"/>
              </w:tabs>
              <w:spacing w:after="0" w:line="240" w:lineRule="auto"/>
              <w:jc w:val="center"/>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lastRenderedPageBreak/>
              <w:t>Н.М. Карамзин</w:t>
            </w:r>
            <w:r w:rsidRPr="007B1FAB">
              <w:rPr>
                <w:rFonts w:ascii="Times New Roman" w:hAnsi="Times New Roman"/>
                <w:sz w:val="24"/>
                <w:szCs w:val="24"/>
              </w:rPr>
              <w:t xml:space="preserve">  «Бедная Лиза» (1792) </w:t>
            </w:r>
            <w:r w:rsidRPr="007B1FAB">
              <w:rPr>
                <w:rFonts w:ascii="Times New Roman" w:hAnsi="Times New Roman"/>
                <w:b/>
                <w:iCs/>
                <w:sz w:val="24"/>
                <w:szCs w:val="24"/>
                <w:shd w:val="clear" w:color="auto" w:fill="FFFFFF"/>
              </w:rPr>
              <w:t>(8-9 кл.)</w:t>
            </w:r>
          </w:p>
        </w:tc>
        <w:tc>
          <w:tcPr>
            <w:tcW w:w="3114"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1"/>
              <w:rPr>
                <w:rFonts w:ascii="Times New Roman" w:hAnsi="Times New Roman"/>
                <w:iCs/>
                <w:sz w:val="24"/>
                <w:szCs w:val="24"/>
              </w:rPr>
            </w:pPr>
            <w:r w:rsidRPr="007B1FAB">
              <w:rPr>
                <w:rFonts w:ascii="Times New Roman" w:hAnsi="Times New Roman"/>
                <w:b/>
                <w:bCs/>
                <w:iCs/>
                <w:sz w:val="24"/>
                <w:szCs w:val="24"/>
              </w:rPr>
              <w:lastRenderedPageBreak/>
              <w:t xml:space="preserve">М.В.Ломоносов – 1 стихотворение по выбору, например: </w:t>
            </w:r>
            <w:r w:rsidRPr="007B1FAB">
              <w:rPr>
                <w:rFonts w:ascii="Times New Roman" w:hAnsi="Times New Roman"/>
                <w:iCs/>
                <w:sz w:val="24"/>
                <w:szCs w:val="24"/>
              </w:rPr>
              <w:t>«Стихи, сочиненные на дороге в Петергоф…» (1761), «Вечернее размышление о Божием Величии при случае великого северного сияния» (1743),</w:t>
            </w:r>
            <w:r w:rsidRPr="007B1FAB">
              <w:rPr>
                <w:rFonts w:ascii="Times New Roman" w:hAnsi="Times New Roman"/>
                <w:b/>
                <w:bCs/>
                <w:iCs/>
                <w:sz w:val="24"/>
                <w:szCs w:val="24"/>
              </w:rPr>
              <w:t xml:space="preserve"> «</w:t>
            </w:r>
            <w:r w:rsidRPr="007B1FAB">
              <w:rPr>
                <w:rFonts w:ascii="Times New Roman" w:hAnsi="Times New Roman"/>
                <w:iCs/>
                <w:sz w:val="24"/>
                <w:szCs w:val="24"/>
              </w:rPr>
              <w:t xml:space="preserve">Ода на день восшествия на Всероссийский престол Ея Величества Государыни Императрицы </w:t>
            </w:r>
          </w:p>
          <w:p w:rsidR="0042291A" w:rsidRPr="007B1FAB" w:rsidRDefault="0042291A" w:rsidP="00595BA7">
            <w:pPr>
              <w:pStyle w:val="HTML"/>
              <w:tabs>
                <w:tab w:val="left" w:pos="5760"/>
              </w:tabs>
              <w:rPr>
                <w:rFonts w:ascii="Times New Roman" w:hAnsi="Times New Roman"/>
                <w:b/>
                <w:iCs/>
                <w:sz w:val="24"/>
                <w:szCs w:val="24"/>
              </w:rPr>
            </w:pPr>
            <w:r w:rsidRPr="007B1FAB">
              <w:rPr>
                <w:rFonts w:ascii="Times New Roman" w:hAnsi="Times New Roman"/>
                <w:iCs/>
                <w:sz w:val="24"/>
                <w:szCs w:val="24"/>
              </w:rPr>
              <w:t>Елисаветы Петровны 1747 года» и др.</w:t>
            </w:r>
            <w:r w:rsidRPr="007B1FAB">
              <w:rPr>
                <w:rFonts w:ascii="Times New Roman" w:hAnsi="Times New Roman"/>
                <w:b/>
                <w:sz w:val="24"/>
                <w:szCs w:val="24"/>
              </w:rPr>
              <w:t>(8-9 кл.)</w:t>
            </w:r>
          </w:p>
          <w:p w:rsidR="0042291A" w:rsidRPr="007B1FAB" w:rsidRDefault="0042291A" w:rsidP="00595BA7">
            <w:pPr>
              <w:keepNext/>
              <w:tabs>
                <w:tab w:val="left" w:pos="5760"/>
              </w:tabs>
              <w:spacing w:after="0" w:line="240" w:lineRule="auto"/>
              <w:outlineLvl w:val="1"/>
              <w:rPr>
                <w:rFonts w:ascii="Times New Roman" w:hAnsi="Times New Roman"/>
                <w:b/>
                <w:bCs/>
                <w:iCs/>
                <w:sz w:val="24"/>
                <w:szCs w:val="24"/>
              </w:rPr>
            </w:pPr>
            <w:r w:rsidRPr="007B1FAB">
              <w:rPr>
                <w:rFonts w:ascii="Times New Roman" w:hAnsi="Times New Roman"/>
                <w:b/>
                <w:bCs/>
                <w:iCs/>
                <w:sz w:val="24"/>
                <w:szCs w:val="24"/>
              </w:rPr>
              <w:t xml:space="preserve">Г.Р.Державин – 1-2 стихотворения по выбору, например: </w:t>
            </w:r>
            <w:r w:rsidRPr="007B1FAB">
              <w:rPr>
                <w:rFonts w:ascii="Times New Roman" w:hAnsi="Times New Roman"/>
                <w:iCs/>
                <w:sz w:val="24"/>
                <w:szCs w:val="24"/>
              </w:rPr>
              <w:t xml:space="preserve">«Фелица» </w:t>
            </w:r>
            <w:r w:rsidRPr="007B1FAB">
              <w:rPr>
                <w:rFonts w:ascii="Times New Roman" w:hAnsi="Times New Roman"/>
                <w:iCs/>
                <w:sz w:val="24"/>
                <w:szCs w:val="24"/>
              </w:rPr>
              <w:lastRenderedPageBreak/>
              <w:t>(1782), «Осень во время осады Очакова» (1788), «Снигирь» 1800, «Водопад» (</w:t>
            </w:r>
            <w:r w:rsidRPr="007B1FAB">
              <w:rPr>
                <w:rStyle w:val="poemyear"/>
                <w:rFonts w:ascii="Times New Roman" w:hAnsi="Times New Roman"/>
                <w:iCs/>
                <w:sz w:val="24"/>
                <w:szCs w:val="24"/>
              </w:rPr>
              <w:t>1791-1794)</w:t>
            </w:r>
            <w:r w:rsidRPr="007B1FAB">
              <w:rPr>
                <w:rFonts w:ascii="Times New Roman" w:hAnsi="Times New Roman"/>
                <w:iCs/>
                <w:sz w:val="24"/>
                <w:szCs w:val="24"/>
              </w:rPr>
              <w:t>, «Памятник» (</w:t>
            </w:r>
            <w:r w:rsidRPr="007B1FAB">
              <w:rPr>
                <w:rStyle w:val="poemyear"/>
                <w:rFonts w:ascii="Times New Roman" w:hAnsi="Times New Roman"/>
                <w:iCs/>
                <w:sz w:val="24"/>
                <w:szCs w:val="24"/>
              </w:rPr>
              <w:t>1795</w:t>
            </w:r>
            <w:r w:rsidRPr="007B1FAB">
              <w:rPr>
                <w:rFonts w:ascii="Times New Roman" w:hAnsi="Times New Roman"/>
                <w:iCs/>
                <w:sz w:val="24"/>
                <w:szCs w:val="24"/>
              </w:rPr>
              <w:t xml:space="preserve">) и др. </w:t>
            </w:r>
            <w:r w:rsidRPr="007B1FAB">
              <w:rPr>
                <w:rFonts w:ascii="Times New Roman" w:hAnsi="Times New Roman"/>
                <w:b/>
                <w:sz w:val="24"/>
                <w:szCs w:val="24"/>
              </w:rPr>
              <w:t>(8-9 кл.)</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 xml:space="preserve">И.А. Крылов – 3 басни по выбору, например:  </w:t>
            </w:r>
            <w:r w:rsidRPr="007B1FAB">
              <w:rPr>
                <w:rFonts w:ascii="Times New Roman" w:hAnsi="Times New Roman"/>
                <w:iCs/>
                <w:sz w:val="24"/>
                <w:szCs w:val="24"/>
              </w:rPr>
              <w:t xml:space="preserve">«Слон и Моська» (1808), «Квартет» (1811), «Осел и Соловей» (1811), «Лебедь, Щука и Рак» (1814), «Свинья под дубом» (не позднее 1823) и др. </w:t>
            </w:r>
          </w:p>
          <w:p w:rsidR="0042291A" w:rsidRPr="007B1FAB" w:rsidRDefault="0042291A" w:rsidP="00595BA7">
            <w:pPr>
              <w:tabs>
                <w:tab w:val="left" w:pos="5760"/>
              </w:tabs>
              <w:spacing w:after="0" w:line="240" w:lineRule="auto"/>
              <w:rPr>
                <w:rFonts w:ascii="Times New Roman" w:hAnsi="Times New Roman"/>
                <w:bCs/>
                <w:iCs/>
                <w:sz w:val="24"/>
                <w:szCs w:val="24"/>
                <w:shd w:val="clear" w:color="auto" w:fill="FFFFFF"/>
              </w:rPr>
            </w:pPr>
            <w:r w:rsidRPr="007B1FAB">
              <w:rPr>
                <w:rFonts w:ascii="Times New Roman" w:hAnsi="Times New Roman"/>
                <w:b/>
                <w:iCs/>
                <w:sz w:val="24"/>
                <w:szCs w:val="24"/>
                <w:shd w:val="clear" w:color="auto" w:fill="FFFFFF"/>
              </w:rPr>
              <w:t>(5-6 кл.)</w:t>
            </w:r>
          </w:p>
          <w:p w:rsidR="0042291A" w:rsidRPr="007B1FAB" w:rsidRDefault="0042291A" w:rsidP="00595BA7">
            <w:pPr>
              <w:keepNext/>
              <w:tabs>
                <w:tab w:val="left" w:pos="5760"/>
              </w:tabs>
              <w:spacing w:after="0" w:line="240" w:lineRule="auto"/>
              <w:outlineLvl w:val="1"/>
              <w:rPr>
                <w:rFonts w:ascii="Times New Roman" w:hAnsi="Times New Roman"/>
                <w:b/>
                <w:bCs/>
                <w:sz w:val="24"/>
                <w:szCs w:val="24"/>
              </w:rPr>
            </w:pPr>
          </w:p>
        </w:tc>
        <w:tc>
          <w:tcPr>
            <w:tcW w:w="3225" w:type="dxa"/>
          </w:tcPr>
          <w:p w:rsidR="0042291A" w:rsidRPr="007B1FAB" w:rsidRDefault="0042291A" w:rsidP="00595BA7">
            <w:pPr>
              <w:tabs>
                <w:tab w:val="left" w:pos="5760"/>
              </w:tabs>
              <w:spacing w:after="0" w:line="240" w:lineRule="auto"/>
              <w:jc w:val="center"/>
              <w:rPr>
                <w:rFonts w:ascii="Times New Roman" w:hAnsi="Times New Roman"/>
                <w:b/>
                <w:bCs/>
                <w:sz w:val="24"/>
                <w:szCs w:val="24"/>
              </w:rPr>
            </w:pPr>
          </w:p>
        </w:tc>
      </w:tr>
      <w:tr w:rsidR="0042291A" w:rsidRPr="007B1FAB" w:rsidTr="00D64076">
        <w:tc>
          <w:tcPr>
            <w:tcW w:w="3373" w:type="dxa"/>
          </w:tcPr>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sz w:val="24"/>
                <w:szCs w:val="24"/>
              </w:rPr>
              <w:lastRenderedPageBreak/>
              <w:t>А.С. Грибоедов</w:t>
            </w:r>
            <w:r w:rsidRPr="007B1FAB">
              <w:rPr>
                <w:rFonts w:ascii="Times New Roman" w:hAnsi="Times New Roman"/>
                <w:sz w:val="24"/>
                <w:szCs w:val="24"/>
              </w:rPr>
              <w:t xml:space="preserve"> «Горе от ума» (1821 – 1824) </w:t>
            </w:r>
            <w:r w:rsidRPr="007B1FAB">
              <w:rPr>
                <w:rFonts w:ascii="Times New Roman" w:hAnsi="Times New Roman"/>
                <w:b/>
                <w:bCs/>
                <w:sz w:val="24"/>
                <w:szCs w:val="24"/>
              </w:rPr>
              <w:t>(9 кл.)</w:t>
            </w:r>
          </w:p>
          <w:p w:rsidR="0042291A" w:rsidRPr="007B1FAB" w:rsidRDefault="0042291A" w:rsidP="00595BA7">
            <w:pPr>
              <w:tabs>
                <w:tab w:val="left" w:pos="5760"/>
              </w:tabs>
              <w:spacing w:after="0" w:line="240" w:lineRule="auto"/>
              <w:rPr>
                <w:rFonts w:ascii="Times New Roman" w:hAnsi="Times New Roman"/>
                <w:b/>
                <w:bCs/>
                <w:sz w:val="24"/>
                <w:szCs w:val="24"/>
              </w:rPr>
            </w:pPr>
          </w:p>
        </w:tc>
        <w:tc>
          <w:tcPr>
            <w:tcW w:w="3114"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after="0" w:line="240" w:lineRule="auto"/>
              <w:jc w:val="both"/>
              <w:textAlignment w:val="top"/>
              <w:outlineLvl w:val="7"/>
              <w:rPr>
                <w:rFonts w:ascii="Times New Roman" w:hAnsi="Times New Roman"/>
                <w:iCs/>
                <w:sz w:val="24"/>
                <w:szCs w:val="24"/>
              </w:rPr>
            </w:pPr>
            <w:r w:rsidRPr="007B1FAB">
              <w:rPr>
                <w:rFonts w:ascii="Times New Roman" w:hAnsi="Times New Roman"/>
                <w:b/>
                <w:bCs/>
                <w:iCs/>
                <w:sz w:val="24"/>
                <w:szCs w:val="24"/>
              </w:rPr>
              <w:t xml:space="preserve">В.А. Жуковский - 1-2 баллады по выбору, например: </w:t>
            </w:r>
            <w:r w:rsidRPr="007B1FAB">
              <w:rPr>
                <w:rFonts w:ascii="Times New Roman" w:hAnsi="Times New Roman"/>
                <w:iCs/>
                <w:sz w:val="24"/>
                <w:szCs w:val="24"/>
              </w:rPr>
              <w:t>«Светлана» (1812), «Лесной царь» (1818)</w:t>
            </w:r>
            <w:r w:rsidRPr="007B1FAB">
              <w:rPr>
                <w:rFonts w:ascii="Times New Roman" w:hAnsi="Times New Roman"/>
                <w:b/>
                <w:bCs/>
                <w:iCs/>
                <w:sz w:val="24"/>
                <w:szCs w:val="24"/>
              </w:rPr>
              <w:t xml:space="preserve">; 1-2 элегии по выбору, например: </w:t>
            </w:r>
            <w:r w:rsidRPr="007B1FAB">
              <w:rPr>
                <w:rFonts w:ascii="Times New Roman" w:hAnsi="Times New Roman"/>
                <w:iCs/>
                <w:sz w:val="24"/>
                <w:szCs w:val="24"/>
              </w:rPr>
              <w:t>«Невыразимое» (1819), «Море» (1822) и др.</w:t>
            </w:r>
          </w:p>
          <w:p w:rsidR="0042291A" w:rsidRPr="007B1FAB" w:rsidRDefault="0042291A" w:rsidP="00595BA7">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7B1FAB">
              <w:rPr>
                <w:rFonts w:ascii="Times New Roman" w:hAnsi="Times New Roman"/>
                <w:b/>
                <w:bCs/>
                <w:sz w:val="24"/>
                <w:szCs w:val="24"/>
              </w:rPr>
              <w:t>(7-9 кл.)</w:t>
            </w:r>
          </w:p>
        </w:tc>
        <w:tc>
          <w:tcPr>
            <w:tcW w:w="3225" w:type="dxa"/>
          </w:tcPr>
          <w:p w:rsidR="0042291A" w:rsidRPr="007B1FAB" w:rsidRDefault="0042291A" w:rsidP="00595BA7">
            <w:pPr>
              <w:tabs>
                <w:tab w:val="left" w:pos="5760"/>
              </w:tabs>
              <w:spacing w:after="0" w:line="240" w:lineRule="auto"/>
              <w:jc w:val="center"/>
              <w:rPr>
                <w:rFonts w:ascii="Times New Roman" w:hAnsi="Times New Roman"/>
                <w:iCs/>
                <w:sz w:val="24"/>
                <w:szCs w:val="24"/>
              </w:rPr>
            </w:pPr>
          </w:p>
        </w:tc>
      </w:tr>
      <w:tr w:rsidR="0042291A" w:rsidRPr="007B1FAB" w:rsidTr="00D64076">
        <w:tc>
          <w:tcPr>
            <w:tcW w:w="3373" w:type="dxa"/>
          </w:tcPr>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sz w:val="24"/>
                <w:szCs w:val="24"/>
              </w:rPr>
              <w:t xml:space="preserve">А.С. Пушкин </w:t>
            </w:r>
            <w:r w:rsidRPr="007B1FAB">
              <w:rPr>
                <w:rFonts w:ascii="Times New Roman" w:hAnsi="Times New Roman"/>
                <w:sz w:val="24"/>
                <w:szCs w:val="24"/>
              </w:rPr>
              <w:t>«Евгений Онегин» (</w:t>
            </w:r>
            <w:r w:rsidRPr="007B1FAB">
              <w:rPr>
                <w:rStyle w:val="st"/>
                <w:rFonts w:ascii="Times New Roman" w:hAnsi="Times New Roman"/>
                <w:sz w:val="24"/>
                <w:szCs w:val="24"/>
              </w:rPr>
              <w:t>1823 —1831)</w:t>
            </w:r>
            <w:r w:rsidRPr="007B1FAB">
              <w:rPr>
                <w:rStyle w:val="st"/>
                <w:rFonts w:ascii="Times New Roman" w:hAnsi="Times New Roman"/>
                <w:b/>
                <w:bCs/>
                <w:sz w:val="24"/>
                <w:szCs w:val="24"/>
              </w:rPr>
              <w:t>(9 кл.)</w:t>
            </w:r>
            <w:r w:rsidRPr="007B1FAB">
              <w:rPr>
                <w:rFonts w:ascii="Times New Roman" w:hAnsi="Times New Roman"/>
                <w:sz w:val="24"/>
                <w:szCs w:val="24"/>
              </w:rPr>
              <w:t xml:space="preserve">, «Дубровский» (1832 </w:t>
            </w:r>
            <w:r w:rsidRPr="007B1FAB">
              <w:rPr>
                <w:rStyle w:val="st"/>
                <w:rFonts w:ascii="Times New Roman" w:hAnsi="Times New Roman"/>
                <w:sz w:val="24"/>
                <w:szCs w:val="24"/>
              </w:rPr>
              <w:t xml:space="preserve">— </w:t>
            </w:r>
            <w:r w:rsidRPr="007B1FAB">
              <w:rPr>
                <w:rFonts w:ascii="Times New Roman" w:hAnsi="Times New Roman"/>
                <w:sz w:val="24"/>
                <w:szCs w:val="24"/>
              </w:rPr>
              <w:t>1833)</w:t>
            </w:r>
            <w:r w:rsidRPr="007B1FAB">
              <w:rPr>
                <w:rFonts w:ascii="Times New Roman" w:hAnsi="Times New Roman"/>
                <w:iCs/>
                <w:sz w:val="24"/>
                <w:szCs w:val="24"/>
              </w:rPr>
              <w:t xml:space="preserve"> (6-7 кл),</w:t>
            </w:r>
            <w:r w:rsidRPr="007B1FAB">
              <w:rPr>
                <w:rFonts w:ascii="Times New Roman" w:hAnsi="Times New Roman"/>
                <w:sz w:val="24"/>
                <w:szCs w:val="24"/>
              </w:rPr>
              <w:t xml:space="preserve"> «Капитанская дочка» (1832 </w:t>
            </w:r>
            <w:r w:rsidRPr="007B1FAB">
              <w:rPr>
                <w:rStyle w:val="st"/>
                <w:rFonts w:ascii="Times New Roman" w:hAnsi="Times New Roman"/>
                <w:sz w:val="24"/>
                <w:szCs w:val="24"/>
              </w:rPr>
              <w:t>—</w:t>
            </w:r>
            <w:r w:rsidRPr="007B1FAB">
              <w:rPr>
                <w:rFonts w:ascii="Times New Roman" w:hAnsi="Times New Roman"/>
                <w:sz w:val="24"/>
                <w:szCs w:val="24"/>
              </w:rPr>
              <w:t xml:space="preserve">1836) </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iCs/>
                <w:sz w:val="24"/>
                <w:szCs w:val="24"/>
              </w:rPr>
              <w:t>(7-8 кл.).</w:t>
            </w:r>
          </w:p>
          <w:p w:rsidR="0042291A" w:rsidRPr="007B1FAB" w:rsidRDefault="0042291A" w:rsidP="00595BA7">
            <w:pPr>
              <w:tabs>
                <w:tab w:val="left" w:pos="770"/>
                <w:tab w:val="left" w:pos="5760"/>
              </w:tabs>
              <w:autoSpaceDE w:val="0"/>
              <w:autoSpaceDN w:val="0"/>
              <w:adjustRightInd w:val="0"/>
              <w:spacing w:after="0" w:line="240" w:lineRule="auto"/>
              <w:jc w:val="both"/>
              <w:rPr>
                <w:rFonts w:ascii="Times New Roman" w:hAnsi="Times New Roman"/>
                <w:b/>
                <w:bCs/>
                <w:sz w:val="24"/>
                <w:szCs w:val="24"/>
              </w:rPr>
            </w:pPr>
            <w:r w:rsidRPr="007B1FAB">
              <w:rPr>
                <w:rFonts w:ascii="Times New Roman" w:hAnsi="Times New Roman"/>
                <w:b/>
                <w:bCs/>
                <w:kern w:val="36"/>
                <w:sz w:val="24"/>
                <w:szCs w:val="24"/>
              </w:rPr>
              <w:t>Стихотворения</w:t>
            </w:r>
            <w:r w:rsidRPr="007B1FAB">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7B1FAB" w:rsidRDefault="0042291A" w:rsidP="00595BA7">
            <w:pPr>
              <w:tabs>
                <w:tab w:val="left" w:pos="770"/>
                <w:tab w:val="left" w:pos="5760"/>
              </w:tabs>
              <w:autoSpaceDE w:val="0"/>
              <w:autoSpaceDN w:val="0"/>
              <w:adjustRightInd w:val="0"/>
              <w:spacing w:after="0" w:line="240" w:lineRule="auto"/>
              <w:jc w:val="both"/>
              <w:rPr>
                <w:rFonts w:ascii="Times New Roman" w:hAnsi="Times New Roman"/>
                <w:sz w:val="24"/>
                <w:szCs w:val="24"/>
              </w:rPr>
            </w:pPr>
            <w:r w:rsidRPr="007B1FAB">
              <w:rPr>
                <w:rFonts w:ascii="Times New Roman" w:hAnsi="Times New Roman"/>
                <w:b/>
                <w:bCs/>
                <w:sz w:val="24"/>
                <w:szCs w:val="24"/>
              </w:rPr>
              <w:t>(5-9 кл.)</w:t>
            </w:r>
          </w:p>
          <w:p w:rsidR="0042291A" w:rsidRPr="007B1FAB" w:rsidRDefault="0042291A" w:rsidP="00595BA7">
            <w:pPr>
              <w:tabs>
                <w:tab w:val="left" w:pos="5760"/>
              </w:tabs>
              <w:spacing w:after="0" w:line="240" w:lineRule="auto"/>
              <w:rPr>
                <w:rFonts w:ascii="Times New Roman" w:hAnsi="Times New Roman"/>
                <w:b/>
                <w:bCs/>
                <w:sz w:val="24"/>
                <w:szCs w:val="24"/>
              </w:rPr>
            </w:pPr>
          </w:p>
        </w:tc>
        <w:tc>
          <w:tcPr>
            <w:tcW w:w="3114"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Cs/>
                <w:sz w:val="24"/>
                <w:szCs w:val="24"/>
              </w:rPr>
            </w:pPr>
            <w:r w:rsidRPr="007B1FAB">
              <w:rPr>
                <w:rFonts w:ascii="Times New Roman" w:hAnsi="Times New Roman"/>
                <w:b/>
                <w:bCs/>
                <w:sz w:val="24"/>
                <w:szCs w:val="24"/>
              </w:rPr>
              <w:t xml:space="preserve">А.С. Пушкин - </w:t>
            </w:r>
            <w:r w:rsidRPr="007B1FAB">
              <w:rPr>
                <w:rFonts w:ascii="Times New Roman" w:hAnsi="Times New Roman"/>
                <w:b/>
                <w:bCs/>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B1FAB">
              <w:rPr>
                <w:rFonts w:ascii="Times New Roman" w:hAnsi="Times New Roman"/>
                <w:sz w:val="24"/>
                <w:szCs w:val="24"/>
              </w:rPr>
              <w:t xml:space="preserve">: </w:t>
            </w:r>
            <w:r w:rsidRPr="007B1FAB">
              <w:rPr>
                <w:rFonts w:ascii="Times New Roman" w:hAnsi="Times New Roman"/>
                <w:iCs/>
                <w:sz w:val="24"/>
                <w:szCs w:val="24"/>
              </w:rPr>
              <w:t>«Воспоминания в Царском Селе» (1814), «Вольность» (1817), «Деревня» (181), «</w:t>
            </w:r>
            <w:r w:rsidRPr="007B1FAB">
              <w:rPr>
                <w:rStyle w:val="line"/>
                <w:rFonts w:ascii="Times New Roman" w:hAnsi="Times New Roman"/>
                <w:iCs/>
                <w:sz w:val="24"/>
                <w:szCs w:val="24"/>
              </w:rPr>
              <w:t>Редеет облаков летучая гряда» (1820),</w:t>
            </w:r>
            <w:r w:rsidRPr="007B1FAB">
              <w:rPr>
                <w:rFonts w:ascii="Times New Roman" w:hAnsi="Times New Roman"/>
                <w:iCs/>
                <w:sz w:val="24"/>
                <w:szCs w:val="24"/>
              </w:rPr>
              <w:t xml:space="preserve"> «Погасло дневное светило…» (1820), «Свободы сеятель пустынный…» (1823), </w:t>
            </w:r>
          </w:p>
          <w:p w:rsidR="0042291A" w:rsidRPr="007B1FAB" w:rsidRDefault="0042291A" w:rsidP="00595BA7">
            <w:pPr>
              <w:pStyle w:val="HTML"/>
              <w:tabs>
                <w:tab w:val="left" w:pos="5760"/>
              </w:tabs>
              <w:rPr>
                <w:rFonts w:ascii="Times New Roman" w:hAnsi="Times New Roman"/>
                <w:iCs/>
                <w:sz w:val="24"/>
                <w:szCs w:val="24"/>
              </w:rPr>
            </w:pPr>
            <w:r w:rsidRPr="007B1FAB">
              <w:rPr>
                <w:rFonts w:ascii="Times New Roman" w:hAnsi="Times New Roman"/>
                <w:iCs/>
                <w:sz w:val="24"/>
                <w:szCs w:val="24"/>
              </w:rPr>
              <w:t xml:space="preserve">«К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w:t>
            </w:r>
            <w:r w:rsidRPr="007B1FAB">
              <w:rPr>
                <w:rFonts w:ascii="Times New Roman" w:hAnsi="Times New Roman"/>
                <w:iCs/>
                <w:sz w:val="24"/>
                <w:szCs w:val="24"/>
              </w:rPr>
              <w:lastRenderedPageBreak/>
              <w:t>лежит ночная мгла…» (1829), «Брожу ли я вдоль улиц шумных…» (1829),</w:t>
            </w:r>
          </w:p>
          <w:p w:rsidR="0042291A" w:rsidRPr="007B1FAB" w:rsidRDefault="0042291A" w:rsidP="00595BA7">
            <w:pPr>
              <w:tabs>
                <w:tab w:val="left" w:pos="770"/>
                <w:tab w:val="left" w:pos="5760"/>
              </w:tabs>
              <w:autoSpaceDE w:val="0"/>
              <w:autoSpaceDN w:val="0"/>
              <w:adjustRightInd w:val="0"/>
              <w:spacing w:after="0" w:line="240" w:lineRule="auto"/>
              <w:jc w:val="both"/>
              <w:rPr>
                <w:rFonts w:ascii="Times New Roman" w:hAnsi="Times New Roman"/>
                <w:b/>
                <w:bCs/>
                <w:sz w:val="24"/>
                <w:szCs w:val="24"/>
              </w:rPr>
            </w:pPr>
            <w:r w:rsidRPr="007B1FAB">
              <w:rPr>
                <w:rFonts w:ascii="Times New Roman" w:hAnsi="Times New Roman"/>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B1FAB">
              <w:rPr>
                <w:rStyle w:val="line"/>
                <w:rFonts w:ascii="Times New Roman" w:hAnsi="Times New Roman"/>
                <w:iCs/>
                <w:sz w:val="24"/>
                <w:szCs w:val="24"/>
              </w:rPr>
              <w:t>Была пора: наш праздник молодой…» (1836)</w:t>
            </w:r>
            <w:r w:rsidRPr="007B1FAB">
              <w:rPr>
                <w:rFonts w:ascii="Times New Roman" w:hAnsi="Times New Roman"/>
                <w:iCs/>
                <w:sz w:val="24"/>
                <w:szCs w:val="24"/>
              </w:rPr>
              <w:t xml:space="preserve">  и др. </w:t>
            </w:r>
            <w:r w:rsidRPr="007B1FAB">
              <w:rPr>
                <w:rFonts w:ascii="Times New Roman" w:hAnsi="Times New Roman"/>
                <w:b/>
                <w:bCs/>
                <w:sz w:val="24"/>
                <w:szCs w:val="24"/>
              </w:rPr>
              <w:t>(5-9 кл.)</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iCs/>
                <w:sz w:val="24"/>
                <w:szCs w:val="24"/>
              </w:rPr>
              <w:t xml:space="preserve">«Маленькие трагедии» (1830) </w:t>
            </w:r>
            <w:r w:rsidRPr="007B1FAB">
              <w:rPr>
                <w:rFonts w:ascii="Times New Roman" w:hAnsi="Times New Roman"/>
                <w:b/>
                <w:bCs/>
                <w:iCs/>
                <w:sz w:val="24"/>
                <w:szCs w:val="24"/>
              </w:rPr>
              <w:t>1-2 по выбору, например</w:t>
            </w:r>
            <w:r w:rsidRPr="007B1FAB">
              <w:rPr>
                <w:rFonts w:ascii="Times New Roman" w:hAnsi="Times New Roman"/>
                <w:iCs/>
                <w:sz w:val="24"/>
                <w:szCs w:val="24"/>
              </w:rPr>
              <w:t xml:space="preserve">: «Моцарт и Сальери», «Каменный гость». </w:t>
            </w:r>
            <w:r w:rsidRPr="007B1FAB">
              <w:rPr>
                <w:rFonts w:ascii="Times New Roman" w:hAnsi="Times New Roman"/>
                <w:b/>
                <w:bCs/>
                <w:sz w:val="24"/>
                <w:szCs w:val="24"/>
              </w:rPr>
              <w:t>(8-9 кл.)</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iCs/>
                <w:sz w:val="24"/>
                <w:szCs w:val="24"/>
              </w:rPr>
              <w:t xml:space="preserve">«Повести Белкина» (1830) - </w:t>
            </w:r>
            <w:r w:rsidRPr="007B1FAB">
              <w:rPr>
                <w:rFonts w:ascii="Times New Roman" w:hAnsi="Times New Roman"/>
                <w:b/>
                <w:bCs/>
                <w:iCs/>
                <w:sz w:val="24"/>
                <w:szCs w:val="24"/>
              </w:rPr>
              <w:t>2-3 по выбору, например</w:t>
            </w:r>
            <w:r w:rsidRPr="007B1FAB">
              <w:rPr>
                <w:rFonts w:ascii="Times New Roman" w:hAnsi="Times New Roman"/>
                <w:iCs/>
                <w:sz w:val="24"/>
                <w:szCs w:val="24"/>
              </w:rPr>
              <w:t xml:space="preserve">: «Станционный смотритель», «Метель», «Выстрел» и др. </w:t>
            </w:r>
            <w:r w:rsidRPr="007B1FAB">
              <w:rPr>
                <w:rFonts w:ascii="Times New Roman" w:hAnsi="Times New Roman"/>
                <w:b/>
                <w:bCs/>
                <w:sz w:val="24"/>
                <w:szCs w:val="24"/>
              </w:rPr>
              <w:t>(</w:t>
            </w:r>
            <w:r w:rsidRPr="007B1FAB">
              <w:rPr>
                <w:rFonts w:ascii="Times New Roman" w:hAnsi="Times New Roman"/>
                <w:b/>
                <w:sz w:val="24"/>
                <w:szCs w:val="24"/>
              </w:rPr>
              <w:t>7-8 кл.)</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Поэмы –1 по выбору, например</w:t>
            </w:r>
            <w:r w:rsidRPr="007B1FAB">
              <w:rPr>
                <w:rFonts w:ascii="Times New Roman" w:hAnsi="Times New Roman"/>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sz w:val="24"/>
                <w:szCs w:val="24"/>
              </w:rPr>
              <w:t>(7-9 кл.)</w:t>
            </w:r>
          </w:p>
          <w:p w:rsidR="0042291A" w:rsidRPr="007B1FAB" w:rsidRDefault="0042291A" w:rsidP="00595BA7">
            <w:pPr>
              <w:tabs>
                <w:tab w:val="left" w:pos="5760"/>
              </w:tabs>
              <w:autoSpaceDE w:val="0"/>
              <w:autoSpaceDN w:val="0"/>
              <w:adjustRightInd w:val="0"/>
              <w:spacing w:after="0" w:line="240" w:lineRule="auto"/>
              <w:rPr>
                <w:rFonts w:ascii="Times New Roman" w:hAnsi="Times New Roman"/>
                <w:sz w:val="24"/>
                <w:szCs w:val="24"/>
              </w:rPr>
            </w:pPr>
            <w:r w:rsidRPr="007B1FAB">
              <w:rPr>
                <w:rFonts w:ascii="Times New Roman" w:hAnsi="Times New Roman"/>
                <w:b/>
                <w:bCs/>
                <w:iCs/>
                <w:sz w:val="24"/>
                <w:szCs w:val="24"/>
              </w:rPr>
              <w:t xml:space="preserve">Сказки – 1 по выбору, например: </w:t>
            </w:r>
            <w:r w:rsidRPr="007B1FAB">
              <w:rPr>
                <w:rFonts w:ascii="Times New Roman" w:hAnsi="Times New Roman"/>
                <w:iCs/>
                <w:sz w:val="24"/>
                <w:szCs w:val="24"/>
              </w:rPr>
              <w:t>«Сказка о мертвой царевне и о семи богатырях» и др</w:t>
            </w:r>
            <w:r w:rsidRPr="007B1FAB">
              <w:rPr>
                <w:rFonts w:ascii="Times New Roman" w:hAnsi="Times New Roman"/>
                <w:sz w:val="24"/>
                <w:szCs w:val="24"/>
              </w:rPr>
              <w:t xml:space="preserve">. </w:t>
            </w:r>
          </w:p>
          <w:p w:rsidR="0042291A" w:rsidRPr="007B1FAB" w:rsidRDefault="0042291A" w:rsidP="00595BA7">
            <w:pPr>
              <w:tabs>
                <w:tab w:val="left" w:pos="5760"/>
              </w:tabs>
              <w:autoSpaceDE w:val="0"/>
              <w:autoSpaceDN w:val="0"/>
              <w:adjustRightInd w:val="0"/>
              <w:spacing w:after="0" w:line="240" w:lineRule="auto"/>
              <w:rPr>
                <w:rFonts w:ascii="Times New Roman" w:hAnsi="Times New Roman"/>
                <w:b/>
                <w:bCs/>
                <w:iCs/>
                <w:sz w:val="24"/>
                <w:szCs w:val="24"/>
              </w:rPr>
            </w:pPr>
            <w:r w:rsidRPr="007B1FAB">
              <w:rPr>
                <w:rFonts w:ascii="Times New Roman" w:hAnsi="Times New Roman"/>
                <w:b/>
                <w:bCs/>
                <w:sz w:val="24"/>
                <w:szCs w:val="24"/>
              </w:rPr>
              <w:t>(5 кл.)</w:t>
            </w:r>
          </w:p>
        </w:tc>
        <w:tc>
          <w:tcPr>
            <w:tcW w:w="3225"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iCs/>
                <w:sz w:val="24"/>
                <w:szCs w:val="24"/>
              </w:rPr>
            </w:pPr>
            <w:r w:rsidRPr="007B1FAB">
              <w:rPr>
                <w:rFonts w:ascii="Times New Roman" w:hAnsi="Times New Roman"/>
                <w:b/>
                <w:bCs/>
                <w:iCs/>
                <w:sz w:val="24"/>
                <w:szCs w:val="24"/>
              </w:rPr>
              <w:lastRenderedPageBreak/>
              <w:t>Поэзия пушкинской эпохи</w:t>
            </w:r>
            <w:r w:rsidRPr="007B1FAB">
              <w:rPr>
                <w:rFonts w:ascii="Times New Roman" w:hAnsi="Times New Roman"/>
                <w:iCs/>
                <w:sz w:val="24"/>
                <w:szCs w:val="24"/>
              </w:rPr>
              <w:t xml:space="preserve">, например: </w:t>
            </w:r>
          </w:p>
          <w:p w:rsidR="0042291A" w:rsidRPr="007B1FAB" w:rsidRDefault="0042291A" w:rsidP="00595BA7">
            <w:pPr>
              <w:tabs>
                <w:tab w:val="left" w:pos="5760"/>
              </w:tabs>
              <w:spacing w:after="0" w:line="240" w:lineRule="auto"/>
              <w:jc w:val="both"/>
              <w:rPr>
                <w:rFonts w:ascii="Times New Roman" w:hAnsi="Times New Roman"/>
                <w:iCs/>
                <w:sz w:val="24"/>
                <w:szCs w:val="24"/>
              </w:rPr>
            </w:pPr>
            <w:r w:rsidRPr="007B1FAB">
              <w:rPr>
                <w:rFonts w:ascii="Times New Roman" w:hAnsi="Times New Roman"/>
                <w:b/>
                <w:bCs/>
                <w:iCs/>
                <w:sz w:val="24"/>
                <w:szCs w:val="24"/>
              </w:rPr>
              <w:t>К.Н.Батюшков</w:t>
            </w:r>
            <w:r w:rsidRPr="007B1FAB">
              <w:rPr>
                <w:rFonts w:ascii="Times New Roman" w:hAnsi="Times New Roman"/>
                <w:iCs/>
                <w:sz w:val="24"/>
                <w:szCs w:val="24"/>
              </w:rPr>
              <w:t xml:space="preserve">, </w:t>
            </w:r>
            <w:r w:rsidRPr="007B1FAB">
              <w:rPr>
                <w:rFonts w:ascii="Times New Roman" w:hAnsi="Times New Roman"/>
                <w:b/>
                <w:bCs/>
                <w:iCs/>
                <w:sz w:val="24"/>
                <w:szCs w:val="24"/>
              </w:rPr>
              <w:t>А.А.Дельвиг</w:t>
            </w:r>
            <w:r w:rsidRPr="007B1FAB">
              <w:rPr>
                <w:rFonts w:ascii="Times New Roman" w:hAnsi="Times New Roman"/>
                <w:iCs/>
                <w:sz w:val="24"/>
                <w:szCs w:val="24"/>
              </w:rPr>
              <w:t xml:space="preserve">, </w:t>
            </w:r>
            <w:r w:rsidRPr="007B1FAB">
              <w:rPr>
                <w:rFonts w:ascii="Times New Roman" w:hAnsi="Times New Roman"/>
                <w:b/>
                <w:bCs/>
                <w:iCs/>
                <w:sz w:val="24"/>
                <w:szCs w:val="24"/>
              </w:rPr>
              <w:t>Н.М.Языков</w:t>
            </w:r>
            <w:r w:rsidRPr="007B1FAB">
              <w:rPr>
                <w:rFonts w:ascii="Times New Roman" w:hAnsi="Times New Roman"/>
                <w:iCs/>
                <w:sz w:val="24"/>
                <w:szCs w:val="24"/>
              </w:rPr>
              <w:t xml:space="preserve">, </w:t>
            </w:r>
            <w:r w:rsidRPr="007B1FAB">
              <w:rPr>
                <w:rFonts w:ascii="Times New Roman" w:hAnsi="Times New Roman"/>
                <w:b/>
                <w:bCs/>
                <w:iCs/>
                <w:sz w:val="24"/>
                <w:szCs w:val="24"/>
              </w:rPr>
              <w:t>Е.А.Баратынский(2-3 стихотворения по выбору, 5-9 кл.</w:t>
            </w:r>
            <w:r w:rsidRPr="007B1FAB">
              <w:rPr>
                <w:rFonts w:ascii="Times New Roman" w:hAnsi="Times New Roman"/>
                <w:iCs/>
                <w:sz w:val="24"/>
                <w:szCs w:val="24"/>
              </w:rPr>
              <w:t>)</w:t>
            </w:r>
          </w:p>
          <w:p w:rsidR="0042291A" w:rsidRPr="007B1FAB" w:rsidRDefault="0042291A" w:rsidP="00595BA7">
            <w:pPr>
              <w:tabs>
                <w:tab w:val="left" w:pos="5760"/>
              </w:tabs>
              <w:spacing w:after="0" w:line="240" w:lineRule="auto"/>
              <w:jc w:val="center"/>
              <w:rPr>
                <w:rFonts w:ascii="Times New Roman" w:hAnsi="Times New Roman"/>
                <w:b/>
                <w:bCs/>
                <w:sz w:val="24"/>
                <w:szCs w:val="24"/>
              </w:rPr>
            </w:pPr>
          </w:p>
        </w:tc>
      </w:tr>
      <w:tr w:rsidR="0042291A" w:rsidRPr="007B1FAB" w:rsidTr="00D64076">
        <w:tc>
          <w:tcPr>
            <w:tcW w:w="3373" w:type="dxa"/>
          </w:tcPr>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sz w:val="24"/>
                <w:szCs w:val="24"/>
              </w:rPr>
              <w:lastRenderedPageBreak/>
              <w:t xml:space="preserve">М.Ю.Лермонтов </w:t>
            </w:r>
            <w:r w:rsidRPr="007B1FAB">
              <w:rPr>
                <w:rFonts w:ascii="Times New Roman" w:hAnsi="Times New Roman"/>
                <w:sz w:val="24"/>
                <w:szCs w:val="24"/>
              </w:rPr>
              <w:t xml:space="preserve">«Герой нашего времени» (1838 — 1840). </w:t>
            </w:r>
            <w:r w:rsidRPr="007B1FAB">
              <w:rPr>
                <w:rFonts w:ascii="Times New Roman" w:hAnsi="Times New Roman"/>
                <w:b/>
                <w:bCs/>
                <w:sz w:val="24"/>
                <w:szCs w:val="24"/>
              </w:rPr>
              <w:t>(9 кл.)</w:t>
            </w:r>
          </w:p>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sz w:val="24"/>
                <w:szCs w:val="24"/>
              </w:rPr>
            </w:pPr>
            <w:r w:rsidRPr="007B1FAB">
              <w:rPr>
                <w:rFonts w:ascii="Times New Roman" w:hAnsi="Times New Roman"/>
                <w:b/>
                <w:bCs/>
                <w:kern w:val="36"/>
                <w:sz w:val="24"/>
                <w:szCs w:val="24"/>
              </w:rPr>
              <w:t>Стихотворения</w:t>
            </w:r>
            <w:r w:rsidRPr="007B1FAB">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sz w:val="24"/>
                <w:szCs w:val="24"/>
              </w:rPr>
              <w:t>(5-9 кл.)</w:t>
            </w:r>
          </w:p>
          <w:p w:rsidR="0042291A" w:rsidRPr="007B1FAB" w:rsidRDefault="0042291A" w:rsidP="00595BA7">
            <w:pPr>
              <w:tabs>
                <w:tab w:val="left" w:pos="5760"/>
              </w:tabs>
              <w:spacing w:after="0" w:line="240" w:lineRule="auto"/>
              <w:rPr>
                <w:rFonts w:ascii="Times New Roman" w:hAnsi="Times New Roman"/>
                <w:b/>
                <w:bCs/>
                <w:sz w:val="24"/>
                <w:szCs w:val="24"/>
              </w:rPr>
            </w:pPr>
          </w:p>
        </w:tc>
        <w:tc>
          <w:tcPr>
            <w:tcW w:w="3114"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sz w:val="24"/>
                <w:szCs w:val="24"/>
              </w:rPr>
            </w:pPr>
            <w:r w:rsidRPr="007B1FAB">
              <w:rPr>
                <w:rFonts w:ascii="Times New Roman" w:hAnsi="Times New Roman"/>
                <w:b/>
                <w:bCs/>
                <w:sz w:val="24"/>
                <w:szCs w:val="24"/>
              </w:rPr>
              <w:t xml:space="preserve">М.Ю.Лермонтов - </w:t>
            </w:r>
            <w:r w:rsidRPr="007B1FAB">
              <w:rPr>
                <w:rFonts w:ascii="Times New Roman" w:hAnsi="Times New Roman"/>
                <w:b/>
                <w:bCs/>
                <w:iCs/>
                <w:sz w:val="24"/>
                <w:szCs w:val="24"/>
              </w:rPr>
              <w:t>10 стихотворений по выбору, входят в программу каждого класса, например</w:t>
            </w:r>
            <w:r w:rsidRPr="007B1FAB">
              <w:rPr>
                <w:rFonts w:ascii="Times New Roman" w:hAnsi="Times New Roman"/>
                <w:sz w:val="24"/>
                <w:szCs w:val="24"/>
              </w:rPr>
              <w:t xml:space="preserve">: </w:t>
            </w:r>
          </w:p>
          <w:p w:rsidR="0042291A" w:rsidRPr="007B1FAB" w:rsidRDefault="0042291A" w:rsidP="00595BA7">
            <w:pPr>
              <w:tabs>
                <w:tab w:val="left" w:pos="250"/>
                <w:tab w:val="left" w:pos="5760"/>
              </w:tabs>
              <w:autoSpaceDE w:val="0"/>
              <w:autoSpaceDN w:val="0"/>
              <w:adjustRightInd w:val="0"/>
              <w:spacing w:after="0" w:line="240" w:lineRule="auto"/>
              <w:jc w:val="both"/>
              <w:rPr>
                <w:rFonts w:ascii="Times New Roman" w:hAnsi="Times New Roman"/>
                <w:iCs/>
                <w:sz w:val="24"/>
                <w:szCs w:val="24"/>
              </w:rPr>
            </w:pPr>
            <w:r w:rsidRPr="007B1FAB">
              <w:rPr>
                <w:rFonts w:ascii="Times New Roman" w:hAnsi="Times New Roman"/>
                <w:iCs/>
                <w:sz w:val="24"/>
                <w:szCs w:val="24"/>
              </w:rPr>
              <w:t xml:space="preserve">«Ангел» (1831), «Дума» (1838), «Три пальмы» (1838), «Молитва» («В минуту жизни трудную…») (1839), «И скучно и грустно» (1840), «Молитва» («Я, Матерь Божия, ныне с </w:t>
            </w:r>
            <w:r w:rsidRPr="007B1FAB">
              <w:rPr>
                <w:rFonts w:ascii="Times New Roman" w:hAnsi="Times New Roman"/>
                <w:iCs/>
                <w:sz w:val="24"/>
                <w:szCs w:val="24"/>
              </w:rPr>
              <w:lastRenderedPageBreak/>
              <w:t>молитвою...») (1840), «Когда волнуется желтеющая нива…» (1840), «Из Г</w:t>
            </w:r>
            <w:r w:rsidR="00A23AB5" w:rsidRPr="007B1FAB">
              <w:rPr>
                <w:rFonts w:ascii="Times New Roman" w:hAnsi="Times New Roman"/>
                <w:iCs/>
                <w:sz w:val="24"/>
                <w:szCs w:val="24"/>
              </w:rPr>
              <w:t>е</w:t>
            </w:r>
            <w:r w:rsidRPr="007B1FAB">
              <w:rPr>
                <w:rFonts w:ascii="Times New Roman" w:hAnsi="Times New Roman"/>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7B1FAB">
              <w:rPr>
                <w:rFonts w:ascii="Times New Roman" w:hAnsi="Times New Roman"/>
                <w:b/>
                <w:bCs/>
                <w:sz w:val="24"/>
                <w:szCs w:val="24"/>
              </w:rPr>
              <w:t>(5-9 кл.)</w:t>
            </w:r>
          </w:p>
          <w:p w:rsidR="0042291A" w:rsidRPr="007B1FAB" w:rsidRDefault="0042291A" w:rsidP="00595BA7">
            <w:pPr>
              <w:tabs>
                <w:tab w:val="left" w:pos="5760"/>
                <w:tab w:val="left" w:pos="7380"/>
                <w:tab w:val="left" w:pos="8100"/>
              </w:tabs>
              <w:autoSpaceDE w:val="0"/>
              <w:autoSpaceDN w:val="0"/>
              <w:adjustRightInd w:val="0"/>
              <w:spacing w:after="0" w:line="240" w:lineRule="auto"/>
              <w:jc w:val="both"/>
              <w:rPr>
                <w:rFonts w:ascii="Times New Roman" w:hAnsi="Times New Roman"/>
                <w:b/>
                <w:bCs/>
                <w:iCs/>
                <w:sz w:val="24"/>
                <w:szCs w:val="24"/>
              </w:rPr>
            </w:pPr>
            <w:r w:rsidRPr="007B1FAB">
              <w:rPr>
                <w:rFonts w:ascii="Times New Roman" w:hAnsi="Times New Roman"/>
                <w:b/>
                <w:bCs/>
                <w:iCs/>
                <w:sz w:val="24"/>
                <w:szCs w:val="24"/>
              </w:rPr>
              <w:t>Поэмы</w:t>
            </w:r>
          </w:p>
          <w:p w:rsidR="0042291A" w:rsidRPr="007B1FAB" w:rsidRDefault="0042291A" w:rsidP="00595BA7">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7B1FAB">
              <w:rPr>
                <w:rFonts w:ascii="Times New Roman" w:hAnsi="Times New Roman"/>
                <w:b/>
                <w:bCs/>
                <w:iCs/>
                <w:sz w:val="24"/>
                <w:szCs w:val="24"/>
              </w:rPr>
              <w:t xml:space="preserve"> 1-2 по выбору,например</w:t>
            </w:r>
            <w:r w:rsidRPr="007B1FAB">
              <w:rPr>
                <w:rFonts w:ascii="Times New Roman" w:hAnsi="Times New Roman"/>
                <w:iCs/>
                <w:sz w:val="24"/>
                <w:szCs w:val="24"/>
              </w:rPr>
              <w:t>: «Песня про царя Ивана Васильевича, молодого опричника и удалого купца Калашникова» (1837), «Мцыри» (1839) и др.</w:t>
            </w:r>
          </w:p>
          <w:p w:rsidR="0042291A" w:rsidRPr="007B1FAB" w:rsidRDefault="0042291A" w:rsidP="00595BA7">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7B1FAB">
              <w:rPr>
                <w:rFonts w:ascii="Times New Roman" w:hAnsi="Times New Roman"/>
                <w:b/>
                <w:bCs/>
                <w:sz w:val="24"/>
                <w:szCs w:val="24"/>
              </w:rPr>
              <w:t>(8-9 кл.)</w:t>
            </w:r>
          </w:p>
        </w:tc>
        <w:tc>
          <w:tcPr>
            <w:tcW w:w="3225"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sz w:val="24"/>
                <w:szCs w:val="24"/>
              </w:rPr>
            </w:pPr>
            <w:r w:rsidRPr="007B1FAB">
              <w:rPr>
                <w:rFonts w:ascii="Times New Roman" w:hAnsi="Times New Roman"/>
                <w:b/>
                <w:bCs/>
                <w:iCs/>
                <w:sz w:val="24"/>
                <w:szCs w:val="24"/>
              </w:rPr>
              <w:lastRenderedPageBreak/>
              <w:t xml:space="preserve">Литературные сказки </w:t>
            </w:r>
            <w:r w:rsidRPr="007B1FAB">
              <w:rPr>
                <w:rFonts w:ascii="Times New Roman" w:hAnsi="Times New Roman"/>
                <w:b/>
                <w:bCs/>
                <w:iCs/>
                <w:sz w:val="24"/>
                <w:szCs w:val="24"/>
                <w:lang w:val="en-US"/>
              </w:rPr>
              <w:t>XIX</w:t>
            </w:r>
            <w:r w:rsidRPr="007B1FAB">
              <w:rPr>
                <w:rFonts w:ascii="Times New Roman" w:hAnsi="Times New Roman"/>
                <w:b/>
                <w:bCs/>
                <w:iCs/>
                <w:sz w:val="24"/>
                <w:szCs w:val="24"/>
              </w:rPr>
              <w:t>-ХХ века</w:t>
            </w:r>
            <w:r w:rsidRPr="007B1FAB">
              <w:rPr>
                <w:rFonts w:ascii="Times New Roman" w:hAnsi="Times New Roman"/>
                <w:sz w:val="24"/>
                <w:szCs w:val="24"/>
              </w:rPr>
              <w:t>, например:</w:t>
            </w:r>
          </w:p>
          <w:p w:rsidR="0042291A" w:rsidRPr="007B1FAB" w:rsidRDefault="0042291A" w:rsidP="00595BA7">
            <w:pPr>
              <w:spacing w:after="0" w:line="240" w:lineRule="auto"/>
              <w:rPr>
                <w:rFonts w:ascii="Times New Roman" w:hAnsi="Times New Roman"/>
                <w:b/>
                <w:bCs/>
                <w:iCs/>
                <w:sz w:val="24"/>
                <w:szCs w:val="24"/>
              </w:rPr>
            </w:pPr>
            <w:r w:rsidRPr="007B1FAB">
              <w:rPr>
                <w:rFonts w:ascii="Times New Roman" w:hAnsi="Times New Roman"/>
                <w:b/>
                <w:bCs/>
                <w:iCs/>
                <w:sz w:val="24"/>
                <w:szCs w:val="24"/>
              </w:rPr>
              <w:t>А.Погорельский, В.Ф.Одоевский, С.Г.Писахов, Б.В.Шергин, А.М.Ремизов, Ю.К.Олеша, Е.В.Клюев и др.</w:t>
            </w:r>
          </w:p>
          <w:p w:rsidR="0042291A" w:rsidRPr="007B1FAB" w:rsidRDefault="0042291A" w:rsidP="00595BA7">
            <w:pPr>
              <w:spacing w:after="0" w:line="240" w:lineRule="auto"/>
              <w:rPr>
                <w:rFonts w:ascii="Times New Roman" w:hAnsi="Times New Roman"/>
                <w:b/>
                <w:bCs/>
                <w:iCs/>
                <w:sz w:val="24"/>
                <w:szCs w:val="24"/>
              </w:rPr>
            </w:pPr>
            <w:r w:rsidRPr="007B1FAB">
              <w:rPr>
                <w:rFonts w:ascii="Times New Roman" w:hAnsi="Times New Roman"/>
                <w:b/>
                <w:bCs/>
                <w:iCs/>
                <w:sz w:val="24"/>
                <w:szCs w:val="24"/>
              </w:rPr>
              <w:t>(1 сказка на выбор, 5 кл.)</w:t>
            </w:r>
          </w:p>
          <w:p w:rsidR="0042291A" w:rsidRPr="007B1FAB" w:rsidRDefault="0042291A" w:rsidP="00595BA7">
            <w:pPr>
              <w:tabs>
                <w:tab w:val="left" w:pos="5760"/>
              </w:tabs>
              <w:spacing w:after="0" w:line="240" w:lineRule="auto"/>
              <w:jc w:val="center"/>
              <w:rPr>
                <w:rFonts w:ascii="Times New Roman" w:hAnsi="Times New Roman"/>
                <w:iCs/>
                <w:sz w:val="24"/>
                <w:szCs w:val="24"/>
              </w:rPr>
            </w:pPr>
          </w:p>
        </w:tc>
      </w:tr>
      <w:tr w:rsidR="0042291A" w:rsidRPr="007B1FAB" w:rsidTr="00D64076">
        <w:tc>
          <w:tcPr>
            <w:tcW w:w="3373" w:type="dxa"/>
          </w:tcPr>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sz w:val="24"/>
                <w:szCs w:val="24"/>
              </w:rPr>
              <w:lastRenderedPageBreak/>
              <w:t>Н.В.Гоголь</w:t>
            </w:r>
          </w:p>
          <w:p w:rsidR="0042291A" w:rsidRPr="007B1FAB" w:rsidRDefault="0042291A" w:rsidP="00595BA7">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bCs/>
                <w:sz w:val="24"/>
                <w:szCs w:val="24"/>
              </w:rPr>
            </w:pPr>
            <w:r w:rsidRPr="007B1FAB">
              <w:rPr>
                <w:rFonts w:ascii="Times New Roman" w:hAnsi="Times New Roman"/>
                <w:sz w:val="24"/>
                <w:szCs w:val="24"/>
              </w:rPr>
              <w:t xml:space="preserve">«Ревизор» (1835) </w:t>
            </w:r>
            <w:r w:rsidRPr="007B1FAB">
              <w:rPr>
                <w:rFonts w:ascii="Times New Roman" w:hAnsi="Times New Roman"/>
                <w:b/>
                <w:bCs/>
                <w:sz w:val="24"/>
                <w:szCs w:val="24"/>
              </w:rPr>
              <w:t xml:space="preserve">(7-8 кл.), </w:t>
            </w:r>
            <w:r w:rsidRPr="007B1FAB">
              <w:rPr>
                <w:rFonts w:ascii="Times New Roman" w:hAnsi="Times New Roman"/>
                <w:sz w:val="24"/>
                <w:szCs w:val="24"/>
              </w:rPr>
              <w:t xml:space="preserve">«Мертвые души» (1835 – 1841) </w:t>
            </w:r>
            <w:r w:rsidRPr="007B1FAB">
              <w:rPr>
                <w:rFonts w:ascii="Times New Roman" w:hAnsi="Times New Roman"/>
                <w:b/>
                <w:bCs/>
                <w:sz w:val="24"/>
                <w:szCs w:val="24"/>
              </w:rPr>
              <w:t>(9-10 кл.)</w:t>
            </w:r>
          </w:p>
          <w:p w:rsidR="0042291A" w:rsidRPr="007B1FAB" w:rsidRDefault="0042291A" w:rsidP="00595BA7">
            <w:pPr>
              <w:tabs>
                <w:tab w:val="left" w:pos="5760"/>
              </w:tabs>
              <w:spacing w:after="0" w:line="240" w:lineRule="auto"/>
              <w:rPr>
                <w:rFonts w:ascii="Times New Roman" w:hAnsi="Times New Roman"/>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tc>
        <w:tc>
          <w:tcPr>
            <w:tcW w:w="3114"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Cs/>
                <w:sz w:val="24"/>
                <w:szCs w:val="24"/>
              </w:rPr>
            </w:pPr>
            <w:r w:rsidRPr="007B1FAB">
              <w:rPr>
                <w:rFonts w:ascii="Times New Roman" w:hAnsi="Times New Roman"/>
                <w:b/>
                <w:bCs/>
                <w:sz w:val="24"/>
                <w:szCs w:val="24"/>
              </w:rPr>
              <w:t xml:space="preserve">Н.В.Гоголь </w:t>
            </w:r>
            <w:r w:rsidRPr="007B1FAB">
              <w:rPr>
                <w:rFonts w:ascii="Times New Roman" w:hAnsi="Times New Roman"/>
                <w:b/>
                <w:bCs/>
                <w:iCs/>
                <w:sz w:val="24"/>
                <w:szCs w:val="24"/>
              </w:rPr>
              <w:t>Повести – 5 из разных циклов, на выбор, входят в программу каждого класса, например:</w:t>
            </w:r>
            <w:r w:rsidRPr="007B1FAB">
              <w:rPr>
                <w:rFonts w:ascii="Times New Roman" w:hAnsi="Times New Roman"/>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(5-9 кл.)</w:t>
            </w:r>
          </w:p>
        </w:tc>
        <w:tc>
          <w:tcPr>
            <w:tcW w:w="3225" w:type="dxa"/>
          </w:tcPr>
          <w:p w:rsidR="0042291A" w:rsidRPr="007B1FAB" w:rsidRDefault="0042291A" w:rsidP="00595BA7">
            <w:pPr>
              <w:tabs>
                <w:tab w:val="left" w:pos="5760"/>
              </w:tabs>
              <w:spacing w:after="0" w:line="240" w:lineRule="auto"/>
              <w:jc w:val="center"/>
              <w:rPr>
                <w:rFonts w:ascii="Times New Roman" w:hAnsi="Times New Roman"/>
                <w:iCs/>
                <w:sz w:val="24"/>
                <w:szCs w:val="24"/>
              </w:rPr>
            </w:pPr>
          </w:p>
        </w:tc>
      </w:tr>
      <w:tr w:rsidR="0042291A" w:rsidRPr="007B1FAB" w:rsidTr="00D64076">
        <w:tc>
          <w:tcPr>
            <w:tcW w:w="3373" w:type="dxa"/>
          </w:tcPr>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 xml:space="preserve">Ф.И. Тютчев – </w:t>
            </w:r>
            <w:r w:rsidRPr="007B1FAB">
              <w:rPr>
                <w:rFonts w:ascii="Times New Roman" w:hAnsi="Times New Roman"/>
                <w:b/>
                <w:bCs/>
                <w:kern w:val="36"/>
                <w:sz w:val="24"/>
                <w:szCs w:val="24"/>
              </w:rPr>
              <w:t>Стихотворения</w:t>
            </w:r>
            <w:r w:rsidRPr="007B1FAB">
              <w:rPr>
                <w:rFonts w:ascii="Times New Roman" w:hAnsi="Times New Roman"/>
                <w:b/>
                <w:bCs/>
                <w:sz w:val="24"/>
                <w:szCs w:val="24"/>
              </w:rPr>
              <w:t>:</w:t>
            </w:r>
          </w:p>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sz w:val="24"/>
                <w:szCs w:val="24"/>
              </w:rPr>
            </w:pPr>
            <w:r w:rsidRPr="007B1FAB">
              <w:rPr>
                <w:rFonts w:ascii="Times New Roman" w:hAnsi="Times New Roman"/>
                <w:sz w:val="24"/>
                <w:szCs w:val="24"/>
              </w:rPr>
              <w:t xml:space="preserve"> «Весенняя гроза» («Люблю грозу в начале мая…») (1828, нач. 1850-х), «</w:t>
            </w:r>
            <w:r w:rsidRPr="007B1FAB">
              <w:rPr>
                <w:rFonts w:ascii="Times New Roman" w:hAnsi="Times New Roman"/>
                <w:sz w:val="24"/>
                <w:szCs w:val="24"/>
                <w:lang w:val="en-US"/>
              </w:rPr>
              <w:t>Silentium</w:t>
            </w:r>
            <w:r w:rsidRPr="007B1FAB">
              <w:rPr>
                <w:rFonts w:ascii="Times New Roman" w:hAnsi="Times New Roman"/>
                <w:sz w:val="24"/>
                <w:szCs w:val="24"/>
              </w:rPr>
              <w:t xml:space="preserve">!» (Молчи, скрывайся и таи…) (1829, нач. 1830-х), «Умом Россию не понять…» (1866). </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(5-8 кл.)</w:t>
            </w: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А.А. Фет</w:t>
            </w:r>
          </w:p>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kern w:val="36"/>
                <w:sz w:val="24"/>
                <w:szCs w:val="24"/>
              </w:rPr>
              <w:t>Стихотворения</w:t>
            </w:r>
            <w:r w:rsidRPr="007B1FAB">
              <w:rPr>
                <w:rFonts w:ascii="Times New Roman" w:hAnsi="Times New Roman"/>
                <w:sz w:val="24"/>
                <w:szCs w:val="24"/>
              </w:rPr>
              <w:t xml:space="preserve">: «Шепот, робкое дыханье…» (1850), «Как беден наш язык! Хочу и не могу…» (1887). </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w:t>
            </w:r>
            <w:r w:rsidRPr="007B1FAB">
              <w:rPr>
                <w:rFonts w:ascii="Times New Roman" w:hAnsi="Times New Roman"/>
                <w:b/>
                <w:bCs/>
                <w:kern w:val="36"/>
                <w:sz w:val="24"/>
                <w:szCs w:val="24"/>
              </w:rPr>
              <w:t>5-8 кл.</w:t>
            </w:r>
            <w:r w:rsidRPr="007B1FAB">
              <w:rPr>
                <w:rFonts w:ascii="Times New Roman" w:hAnsi="Times New Roman"/>
                <w:b/>
                <w:bCs/>
                <w:sz w:val="24"/>
                <w:szCs w:val="24"/>
              </w:rPr>
              <w:t>)</w:t>
            </w: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 xml:space="preserve">Н.А.Некрасов. </w:t>
            </w:r>
          </w:p>
          <w:p w:rsidR="0042291A" w:rsidRPr="007B1FAB" w:rsidRDefault="0042291A" w:rsidP="00595BA7">
            <w:pPr>
              <w:tabs>
                <w:tab w:val="left" w:pos="5760"/>
              </w:tabs>
              <w:spacing w:after="0" w:line="240" w:lineRule="auto"/>
              <w:jc w:val="both"/>
              <w:outlineLvl w:val="0"/>
              <w:rPr>
                <w:rFonts w:ascii="Times New Roman" w:hAnsi="Times New Roman"/>
                <w:sz w:val="24"/>
                <w:szCs w:val="24"/>
              </w:rPr>
            </w:pPr>
            <w:r w:rsidRPr="007B1FAB">
              <w:rPr>
                <w:rFonts w:ascii="Times New Roman" w:hAnsi="Times New Roman"/>
                <w:kern w:val="36"/>
                <w:sz w:val="24"/>
                <w:szCs w:val="24"/>
              </w:rPr>
              <w:t>Стихотворения:</w:t>
            </w:r>
            <w:r w:rsidRPr="007B1FAB">
              <w:rPr>
                <w:rFonts w:ascii="Times New Roman" w:hAnsi="Times New Roman"/>
                <w:sz w:val="24"/>
                <w:szCs w:val="24"/>
              </w:rPr>
              <w:t xml:space="preserve">«Крестьянские дети» (1861), «Вчерашний день, часу в шестом…» (1848),  «Несжатая полоса» (1854). </w:t>
            </w:r>
          </w:p>
          <w:p w:rsidR="0042291A" w:rsidRPr="007B1FAB" w:rsidRDefault="0042291A" w:rsidP="00595BA7">
            <w:pPr>
              <w:tabs>
                <w:tab w:val="left" w:pos="5760"/>
              </w:tabs>
              <w:spacing w:after="0" w:line="240" w:lineRule="auto"/>
              <w:jc w:val="both"/>
              <w:outlineLvl w:val="0"/>
              <w:rPr>
                <w:rFonts w:ascii="Times New Roman" w:hAnsi="Times New Roman"/>
                <w:b/>
                <w:bCs/>
                <w:sz w:val="24"/>
                <w:szCs w:val="24"/>
              </w:rPr>
            </w:pPr>
            <w:r w:rsidRPr="007B1FAB">
              <w:rPr>
                <w:rFonts w:ascii="Times New Roman" w:hAnsi="Times New Roman"/>
                <w:b/>
                <w:bCs/>
                <w:sz w:val="24"/>
                <w:szCs w:val="24"/>
              </w:rPr>
              <w:t>(</w:t>
            </w:r>
            <w:r w:rsidRPr="007B1FAB">
              <w:rPr>
                <w:rFonts w:ascii="Times New Roman" w:hAnsi="Times New Roman"/>
                <w:b/>
                <w:bCs/>
                <w:iCs/>
                <w:kern w:val="36"/>
                <w:sz w:val="24"/>
                <w:szCs w:val="24"/>
              </w:rPr>
              <w:t>5-8 кл.)</w:t>
            </w:r>
          </w:p>
        </w:tc>
        <w:tc>
          <w:tcPr>
            <w:tcW w:w="3114"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after="0" w:line="240" w:lineRule="auto"/>
              <w:jc w:val="center"/>
              <w:textAlignment w:val="top"/>
              <w:outlineLvl w:val="7"/>
              <w:rPr>
                <w:rFonts w:ascii="Times New Roman" w:hAnsi="Times New Roman"/>
                <w:iCs/>
                <w:sz w:val="24"/>
                <w:szCs w:val="24"/>
              </w:rPr>
            </w:pPr>
            <w:r w:rsidRPr="007B1FAB">
              <w:rPr>
                <w:rFonts w:ascii="Times New Roman" w:hAnsi="Times New Roman"/>
                <w:b/>
                <w:bCs/>
                <w:sz w:val="24"/>
                <w:szCs w:val="24"/>
              </w:rPr>
              <w:lastRenderedPageBreak/>
              <w:t xml:space="preserve">Ф.И. Тютчев - </w:t>
            </w:r>
            <w:r w:rsidRPr="007B1FAB">
              <w:rPr>
                <w:rFonts w:ascii="Times New Roman" w:hAnsi="Times New Roman"/>
                <w:b/>
                <w:bCs/>
                <w:iCs/>
                <w:sz w:val="24"/>
                <w:szCs w:val="24"/>
              </w:rPr>
              <w:t>3-4 стихотворения по выбору, например</w:t>
            </w:r>
            <w:r w:rsidRPr="007B1FAB">
              <w:rPr>
                <w:rFonts w:ascii="Times New Roman" w:hAnsi="Times New Roman"/>
                <w:sz w:val="24"/>
                <w:szCs w:val="24"/>
              </w:rPr>
              <w:t xml:space="preserve">: </w:t>
            </w:r>
            <w:r w:rsidRPr="007B1FAB">
              <w:rPr>
                <w:rFonts w:ascii="Times New Roman" w:hAnsi="Times New Roman"/>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B1FAB" w:rsidRDefault="0042291A" w:rsidP="00595BA7">
            <w:pPr>
              <w:tabs>
                <w:tab w:val="left" w:pos="5760"/>
              </w:tabs>
              <w:autoSpaceDE w:val="0"/>
              <w:autoSpaceDN w:val="0"/>
              <w:adjustRightInd w:val="0"/>
              <w:spacing w:after="0" w:line="240" w:lineRule="auto"/>
              <w:rPr>
                <w:rFonts w:ascii="Times New Roman" w:hAnsi="Times New Roman"/>
                <w:b/>
                <w:bCs/>
                <w:sz w:val="24"/>
                <w:szCs w:val="24"/>
              </w:rPr>
            </w:pPr>
            <w:r w:rsidRPr="007B1FAB">
              <w:rPr>
                <w:rFonts w:ascii="Times New Roman" w:hAnsi="Times New Roman"/>
                <w:b/>
                <w:bCs/>
                <w:sz w:val="24"/>
                <w:szCs w:val="24"/>
              </w:rPr>
              <w:t>(5-8 кл.)</w:t>
            </w:r>
          </w:p>
          <w:p w:rsidR="0042291A" w:rsidRPr="007B1FAB" w:rsidRDefault="0042291A" w:rsidP="00595BA7">
            <w:pPr>
              <w:pStyle w:val="western"/>
              <w:shd w:val="clear" w:color="auto" w:fill="FFFFFF"/>
              <w:tabs>
                <w:tab w:val="left" w:pos="5760"/>
              </w:tabs>
              <w:spacing w:before="0" w:beforeAutospacing="0" w:after="0"/>
              <w:ind w:firstLine="0"/>
              <w:jc w:val="left"/>
              <w:rPr>
                <w:color w:val="auto"/>
              </w:rPr>
            </w:pPr>
          </w:p>
          <w:p w:rsidR="0042291A" w:rsidRPr="007B1FAB" w:rsidRDefault="0042291A" w:rsidP="00595BA7">
            <w:pPr>
              <w:pStyle w:val="western"/>
              <w:shd w:val="clear" w:color="auto" w:fill="FFFFFF"/>
              <w:tabs>
                <w:tab w:val="left" w:pos="5760"/>
              </w:tabs>
              <w:spacing w:before="0" w:beforeAutospacing="0" w:after="0"/>
              <w:jc w:val="left"/>
              <w:rPr>
                <w:b/>
                <w:bCs/>
                <w:iCs/>
                <w:color w:val="auto"/>
              </w:rPr>
            </w:pPr>
            <w:r w:rsidRPr="007B1FAB">
              <w:rPr>
                <w:color w:val="auto"/>
              </w:rPr>
              <w:t>А.А. Фет</w:t>
            </w:r>
            <w:r w:rsidRPr="007B1FAB">
              <w:rPr>
                <w:b/>
                <w:bCs/>
                <w:color w:val="auto"/>
              </w:rPr>
              <w:t xml:space="preserve"> - </w:t>
            </w:r>
            <w:r w:rsidRPr="007B1FAB">
              <w:rPr>
                <w:iCs/>
                <w:color w:val="auto"/>
                <w:kern w:val="36"/>
              </w:rPr>
              <w:t>3-4 стихотворения по выбору, например</w:t>
            </w:r>
            <w:r w:rsidRPr="007B1FAB">
              <w:rPr>
                <w:color w:val="auto"/>
                <w:kern w:val="36"/>
              </w:rPr>
              <w:t xml:space="preserve">: </w:t>
            </w:r>
            <w:r w:rsidRPr="007B1FAB">
              <w:rPr>
                <w:b/>
                <w:bCs/>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B1FAB" w:rsidRDefault="0042291A" w:rsidP="00595BA7">
            <w:pPr>
              <w:pStyle w:val="western"/>
              <w:shd w:val="clear" w:color="auto" w:fill="FFFFFF"/>
              <w:tabs>
                <w:tab w:val="left" w:pos="5760"/>
              </w:tabs>
              <w:spacing w:before="0" w:beforeAutospacing="0" w:after="0"/>
              <w:jc w:val="left"/>
              <w:rPr>
                <w:b/>
                <w:bCs/>
                <w:iCs/>
                <w:color w:val="auto"/>
              </w:rPr>
            </w:pPr>
            <w:r w:rsidRPr="007B1FAB">
              <w:rPr>
                <w:color w:val="auto"/>
              </w:rPr>
              <w:t>(</w:t>
            </w:r>
            <w:r w:rsidRPr="007B1FAB">
              <w:rPr>
                <w:color w:val="auto"/>
                <w:kern w:val="36"/>
              </w:rPr>
              <w:t>5-8 кл.)</w:t>
            </w: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Н.А.Некрасов</w:t>
            </w:r>
          </w:p>
          <w:p w:rsidR="0042291A" w:rsidRPr="007B1FAB" w:rsidRDefault="0042291A" w:rsidP="00595BA7">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7B1FAB">
              <w:rPr>
                <w:rFonts w:ascii="Times New Roman" w:hAnsi="Times New Roman"/>
                <w:b/>
                <w:bCs/>
                <w:iCs/>
                <w:kern w:val="36"/>
                <w:sz w:val="24"/>
                <w:szCs w:val="24"/>
              </w:rPr>
              <w:t xml:space="preserve">- 1–2 стихотворения по выбору,например: </w:t>
            </w:r>
            <w:r w:rsidRPr="007B1FAB">
              <w:rPr>
                <w:rFonts w:ascii="Times New Roman" w:hAnsi="Times New Roman"/>
                <w:iCs/>
                <w:sz w:val="24"/>
                <w:szCs w:val="24"/>
              </w:rPr>
              <w:t xml:space="preserve">«Тройка» (1846), «Размышления у парадного подъезда» (1858), «Зеленый Шум» (1862-1863) и др. </w:t>
            </w:r>
            <w:r w:rsidRPr="007B1FAB">
              <w:rPr>
                <w:rFonts w:ascii="Times New Roman" w:hAnsi="Times New Roman"/>
                <w:b/>
                <w:bCs/>
                <w:sz w:val="24"/>
                <w:szCs w:val="24"/>
              </w:rPr>
              <w:t>(</w:t>
            </w:r>
            <w:r w:rsidRPr="007B1FAB">
              <w:rPr>
                <w:rFonts w:ascii="Times New Roman" w:hAnsi="Times New Roman"/>
                <w:b/>
                <w:bCs/>
                <w:kern w:val="36"/>
                <w:sz w:val="24"/>
                <w:szCs w:val="24"/>
              </w:rPr>
              <w:t>5-8 кл.)</w:t>
            </w:r>
          </w:p>
        </w:tc>
        <w:tc>
          <w:tcPr>
            <w:tcW w:w="3225"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Cs/>
                <w:sz w:val="24"/>
                <w:szCs w:val="24"/>
              </w:rPr>
            </w:pPr>
            <w:r w:rsidRPr="007B1FAB">
              <w:rPr>
                <w:rFonts w:ascii="Times New Roman" w:hAnsi="Times New Roman"/>
                <w:b/>
                <w:bCs/>
                <w:iCs/>
                <w:sz w:val="24"/>
                <w:szCs w:val="24"/>
              </w:rPr>
              <w:lastRenderedPageBreak/>
              <w:t xml:space="preserve">Поэзия 2-й половины </w:t>
            </w:r>
            <w:r w:rsidRPr="007B1FAB">
              <w:rPr>
                <w:rFonts w:ascii="Times New Roman" w:hAnsi="Times New Roman"/>
                <w:b/>
                <w:bCs/>
                <w:iCs/>
                <w:sz w:val="24"/>
                <w:szCs w:val="24"/>
                <w:lang w:val="en-US"/>
              </w:rPr>
              <w:t>XIX</w:t>
            </w:r>
            <w:r w:rsidRPr="007B1FAB">
              <w:rPr>
                <w:rFonts w:ascii="Times New Roman" w:hAnsi="Times New Roman"/>
                <w:b/>
                <w:bCs/>
                <w:iCs/>
                <w:sz w:val="24"/>
                <w:szCs w:val="24"/>
              </w:rPr>
              <w:t xml:space="preserve"> в.,</w:t>
            </w:r>
            <w:r w:rsidRPr="007B1FAB">
              <w:rPr>
                <w:rFonts w:ascii="Times New Roman" w:hAnsi="Times New Roman"/>
                <w:iCs/>
                <w:sz w:val="24"/>
                <w:szCs w:val="24"/>
              </w:rPr>
              <w:t xml:space="preserve"> например:</w:t>
            </w:r>
          </w:p>
          <w:p w:rsidR="0042291A" w:rsidRPr="007B1FAB" w:rsidRDefault="0042291A" w:rsidP="00595BA7">
            <w:pPr>
              <w:tabs>
                <w:tab w:val="left" w:pos="5760"/>
              </w:tabs>
              <w:spacing w:after="0" w:line="240" w:lineRule="auto"/>
              <w:jc w:val="both"/>
              <w:rPr>
                <w:rFonts w:ascii="Times New Roman" w:hAnsi="Times New Roman"/>
                <w:iCs/>
                <w:sz w:val="24"/>
                <w:szCs w:val="24"/>
              </w:rPr>
            </w:pPr>
            <w:r w:rsidRPr="007B1FAB">
              <w:rPr>
                <w:rFonts w:ascii="Times New Roman" w:hAnsi="Times New Roman"/>
                <w:b/>
                <w:bCs/>
                <w:iCs/>
                <w:sz w:val="24"/>
                <w:szCs w:val="24"/>
              </w:rPr>
              <w:t>А.Н.Майков</w:t>
            </w:r>
            <w:r w:rsidRPr="007B1FAB">
              <w:rPr>
                <w:rFonts w:ascii="Times New Roman" w:hAnsi="Times New Roman"/>
                <w:iCs/>
                <w:sz w:val="24"/>
                <w:szCs w:val="24"/>
              </w:rPr>
              <w:t xml:space="preserve">, </w:t>
            </w:r>
            <w:r w:rsidRPr="007B1FAB">
              <w:rPr>
                <w:rFonts w:ascii="Times New Roman" w:hAnsi="Times New Roman"/>
                <w:b/>
                <w:bCs/>
                <w:iCs/>
                <w:sz w:val="24"/>
                <w:szCs w:val="24"/>
              </w:rPr>
              <w:t>А.К.Толстой</w:t>
            </w:r>
            <w:r w:rsidRPr="007B1FAB">
              <w:rPr>
                <w:rFonts w:ascii="Times New Roman" w:hAnsi="Times New Roman"/>
                <w:iCs/>
                <w:sz w:val="24"/>
                <w:szCs w:val="24"/>
              </w:rPr>
              <w:t>,</w:t>
            </w:r>
          </w:p>
          <w:p w:rsidR="0042291A" w:rsidRPr="007B1FAB" w:rsidRDefault="0042291A" w:rsidP="00595BA7">
            <w:pPr>
              <w:tabs>
                <w:tab w:val="left" w:pos="5760"/>
              </w:tabs>
              <w:spacing w:after="0" w:line="240" w:lineRule="auto"/>
              <w:jc w:val="both"/>
              <w:rPr>
                <w:rFonts w:ascii="Times New Roman" w:hAnsi="Times New Roman"/>
                <w:iCs/>
                <w:sz w:val="24"/>
                <w:szCs w:val="24"/>
              </w:rPr>
            </w:pPr>
            <w:r w:rsidRPr="007B1FAB">
              <w:rPr>
                <w:rFonts w:ascii="Times New Roman" w:hAnsi="Times New Roman"/>
                <w:b/>
                <w:bCs/>
                <w:iCs/>
                <w:sz w:val="24"/>
                <w:szCs w:val="24"/>
              </w:rPr>
              <w:t>Я.П.Полонский</w:t>
            </w:r>
            <w:r w:rsidRPr="007B1FAB">
              <w:rPr>
                <w:rFonts w:ascii="Times New Roman" w:hAnsi="Times New Roman"/>
                <w:iCs/>
                <w:sz w:val="24"/>
                <w:szCs w:val="24"/>
              </w:rPr>
              <w:t xml:space="preserve"> и др.</w:t>
            </w:r>
          </w:p>
          <w:p w:rsidR="0042291A" w:rsidRPr="007B1FAB" w:rsidRDefault="0042291A" w:rsidP="00595BA7">
            <w:pPr>
              <w:tabs>
                <w:tab w:val="left" w:pos="5760"/>
              </w:tabs>
              <w:spacing w:after="0" w:line="240" w:lineRule="auto"/>
              <w:jc w:val="both"/>
              <w:rPr>
                <w:rFonts w:ascii="Times New Roman" w:hAnsi="Times New Roman"/>
                <w:b/>
                <w:bCs/>
                <w:iCs/>
                <w:sz w:val="24"/>
                <w:szCs w:val="24"/>
              </w:rPr>
            </w:pPr>
            <w:r w:rsidRPr="007B1FAB">
              <w:rPr>
                <w:rFonts w:ascii="Times New Roman" w:hAnsi="Times New Roman"/>
                <w:b/>
                <w:bCs/>
                <w:iCs/>
                <w:sz w:val="24"/>
                <w:szCs w:val="24"/>
              </w:rPr>
              <w:t>(1-2 стихотворения по выбору, 5-9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p>
        </w:tc>
      </w:tr>
      <w:tr w:rsidR="0042291A" w:rsidRPr="007B1FAB" w:rsidTr="00D64076">
        <w:tc>
          <w:tcPr>
            <w:tcW w:w="3373" w:type="dxa"/>
          </w:tcPr>
          <w:p w:rsidR="0042291A" w:rsidRPr="007B1FAB" w:rsidRDefault="0042291A" w:rsidP="00595BA7">
            <w:pPr>
              <w:tabs>
                <w:tab w:val="left" w:pos="5760"/>
              </w:tabs>
              <w:spacing w:after="0" w:line="240" w:lineRule="auto"/>
              <w:rPr>
                <w:rFonts w:ascii="Times New Roman" w:hAnsi="Times New Roman"/>
                <w:b/>
                <w:bCs/>
                <w:sz w:val="24"/>
                <w:szCs w:val="24"/>
              </w:rPr>
            </w:pPr>
          </w:p>
        </w:tc>
        <w:tc>
          <w:tcPr>
            <w:tcW w:w="3114" w:type="dxa"/>
          </w:tcPr>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 xml:space="preserve">И.С.Тургенев </w:t>
            </w:r>
          </w:p>
          <w:p w:rsidR="0042291A" w:rsidRPr="007B1FAB" w:rsidRDefault="0042291A" w:rsidP="00595BA7">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0"/>
              <w:jc w:val="left"/>
              <w:textAlignment w:val="top"/>
              <w:rPr>
                <w:b/>
                <w:bCs/>
                <w:iCs/>
                <w:color w:val="auto"/>
              </w:rPr>
            </w:pPr>
            <w:r w:rsidRPr="007B1FAB">
              <w:rPr>
                <w:iCs/>
                <w:color w:val="auto"/>
              </w:rPr>
              <w:t>- 1 рассказ по выбору, например</w:t>
            </w:r>
            <w:r w:rsidRPr="007B1FAB">
              <w:rPr>
                <w:b/>
                <w:bCs/>
                <w:iCs/>
                <w:color w:val="auto"/>
              </w:rPr>
              <w:t xml:space="preserve">: «Певцы» (1852), «Бежин луг» (1846, 1874) и др.; </w:t>
            </w:r>
            <w:r w:rsidRPr="007B1FAB">
              <w:rPr>
                <w:iCs/>
                <w:color w:val="auto"/>
              </w:rPr>
              <w:t xml:space="preserve">1 повесть на выбор,  например: </w:t>
            </w:r>
            <w:r w:rsidRPr="007B1FAB">
              <w:rPr>
                <w:b/>
                <w:bCs/>
                <w:iCs/>
                <w:color w:val="auto"/>
              </w:rPr>
              <w:t>«Муму» (1852), «Ася» (1857), «Первая любовь» (1860) и др.</w:t>
            </w:r>
            <w:r w:rsidRPr="007B1FAB">
              <w:rPr>
                <w:iCs/>
                <w:color w:val="auto"/>
              </w:rPr>
              <w:t xml:space="preserve">; 1 стихотворение в прозе на выбор,  например: </w:t>
            </w:r>
            <w:r w:rsidRPr="007B1FAB">
              <w:rPr>
                <w:b/>
                <w:bCs/>
                <w:iCs/>
                <w:color w:val="auto"/>
              </w:rPr>
              <w:t xml:space="preserve">«Разговор» (1878), «Воробей» (1878),«Два богача» (1878), «Русский язык» (1882) и др. </w:t>
            </w:r>
          </w:p>
          <w:p w:rsidR="0042291A" w:rsidRPr="007B1FAB" w:rsidRDefault="0042291A" w:rsidP="00595BA7">
            <w:pPr>
              <w:pStyle w:val="western"/>
              <w:shd w:val="clear" w:color="auto" w:fill="FFFFFF"/>
              <w:tabs>
                <w:tab w:val="left" w:pos="5760"/>
              </w:tabs>
              <w:spacing w:before="0" w:beforeAutospacing="0" w:after="0"/>
              <w:jc w:val="left"/>
              <w:rPr>
                <w:color w:val="auto"/>
              </w:rPr>
            </w:pPr>
            <w:r w:rsidRPr="007B1FAB">
              <w:rPr>
                <w:color w:val="auto"/>
              </w:rPr>
              <w:t>(6-8 кл.)</w:t>
            </w:r>
          </w:p>
          <w:p w:rsidR="0042291A" w:rsidRPr="007B1FAB" w:rsidRDefault="0042291A" w:rsidP="00595BA7">
            <w:pPr>
              <w:tabs>
                <w:tab w:val="left" w:pos="5760"/>
              </w:tabs>
              <w:autoSpaceDE w:val="0"/>
              <w:autoSpaceDN w:val="0"/>
              <w:adjustRightInd w:val="0"/>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 xml:space="preserve">Н.С.Лесков </w:t>
            </w:r>
          </w:p>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iCs/>
                <w:sz w:val="24"/>
                <w:szCs w:val="24"/>
              </w:rPr>
              <w:t>- 1 повесть по выбору, например</w:t>
            </w:r>
            <w:r w:rsidRPr="007B1FAB">
              <w:rPr>
                <w:rFonts w:ascii="Times New Roman" w:hAnsi="Times New Roman"/>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B1FAB" w:rsidRDefault="0042291A" w:rsidP="00595BA7">
            <w:pPr>
              <w:tabs>
                <w:tab w:val="left" w:pos="5760"/>
              </w:tabs>
              <w:spacing w:after="0" w:line="240" w:lineRule="auto"/>
              <w:rPr>
                <w:rFonts w:ascii="Times New Roman" w:hAnsi="Times New Roman"/>
                <w:b/>
                <w:bCs/>
                <w:iCs/>
                <w:sz w:val="24"/>
                <w:szCs w:val="24"/>
              </w:rPr>
            </w:pPr>
            <w:r w:rsidRPr="007B1FAB">
              <w:rPr>
                <w:rFonts w:ascii="Times New Roman" w:hAnsi="Times New Roman"/>
                <w:b/>
                <w:bCs/>
                <w:iCs/>
                <w:sz w:val="24"/>
                <w:szCs w:val="24"/>
              </w:rPr>
              <w:t>(6-8 кл.)</w:t>
            </w: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lastRenderedPageBreak/>
              <w:t xml:space="preserve">М.Е.Салтыков-Щедрин </w:t>
            </w:r>
          </w:p>
          <w:p w:rsidR="0042291A" w:rsidRPr="007B1FAB" w:rsidRDefault="0042291A" w:rsidP="00595BA7">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Cs/>
                <w:sz w:val="24"/>
                <w:szCs w:val="24"/>
              </w:rPr>
            </w:pPr>
            <w:r w:rsidRPr="007B1FAB">
              <w:rPr>
                <w:iCs/>
                <w:sz w:val="24"/>
                <w:szCs w:val="24"/>
              </w:rPr>
              <w:t>- 2 сказки по выбору, например</w:t>
            </w:r>
            <w:r w:rsidRPr="007B1FAB">
              <w:rPr>
                <w:b w:val="0"/>
                <w:bCs w:val="0"/>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B1FAB" w:rsidRDefault="0042291A" w:rsidP="00595BA7">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Cs/>
                <w:sz w:val="24"/>
                <w:szCs w:val="24"/>
              </w:rPr>
            </w:pPr>
            <w:r w:rsidRPr="007B1FAB">
              <w:rPr>
                <w:sz w:val="24"/>
                <w:szCs w:val="24"/>
              </w:rPr>
              <w:t>(7-8 кл.)</w:t>
            </w: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 xml:space="preserve">Л.Н.Толстой </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- 1 повесть по выбору, например:</w:t>
            </w:r>
            <w:r w:rsidRPr="007B1FAB">
              <w:rPr>
                <w:rFonts w:ascii="Times New Roman" w:hAnsi="Times New Roman"/>
                <w:iCs/>
                <w:sz w:val="24"/>
                <w:szCs w:val="24"/>
              </w:rPr>
              <w:t xml:space="preserve"> «Детство» (1852), «Отрочество» (1854), «Хаджи-Мурат» (1896—1904) и др.; </w:t>
            </w:r>
            <w:r w:rsidRPr="007B1FAB">
              <w:rPr>
                <w:rFonts w:ascii="Times New Roman" w:hAnsi="Times New Roman"/>
                <w:b/>
                <w:bCs/>
                <w:iCs/>
                <w:sz w:val="24"/>
                <w:szCs w:val="24"/>
              </w:rPr>
              <w:t>1 рассказ на выбор, например</w:t>
            </w:r>
            <w:r w:rsidRPr="007B1FAB">
              <w:rPr>
                <w:rFonts w:ascii="Times New Roman" w:hAnsi="Times New Roman"/>
                <w:iCs/>
                <w:sz w:val="24"/>
                <w:szCs w:val="24"/>
              </w:rPr>
              <w:t xml:space="preserve">: «Три смерти» (1858), «Холстомер» (1863, 1885), «Кавказский пленник» (1872), «После бала» (1903) и др. </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(5-8 кл.)</w:t>
            </w:r>
          </w:p>
          <w:p w:rsidR="0042291A" w:rsidRPr="007B1FAB" w:rsidRDefault="0042291A" w:rsidP="00595BA7">
            <w:pPr>
              <w:tabs>
                <w:tab w:val="left" w:pos="5760"/>
              </w:tabs>
              <w:spacing w:after="0" w:line="240" w:lineRule="auto"/>
              <w:jc w:val="center"/>
              <w:rPr>
                <w:rFonts w:ascii="Times New Roman" w:hAnsi="Times New Roman"/>
                <w:iCs/>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 xml:space="preserve">А.П.Чехов </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- 3 рассказа по выбору, например</w:t>
            </w:r>
            <w:r w:rsidRPr="007B1FAB">
              <w:rPr>
                <w:rFonts w:ascii="Times New Roman" w:hAnsi="Times New Roman"/>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iCs/>
                <w:sz w:val="24"/>
                <w:szCs w:val="24"/>
              </w:rPr>
              <w:t>(6-8 кл.)</w:t>
            </w:r>
          </w:p>
        </w:tc>
        <w:tc>
          <w:tcPr>
            <w:tcW w:w="3225" w:type="dxa"/>
          </w:tcPr>
          <w:p w:rsidR="0042291A" w:rsidRPr="007B1FAB" w:rsidRDefault="0042291A" w:rsidP="00595BA7">
            <w:pPr>
              <w:tabs>
                <w:tab w:val="left" w:pos="5760"/>
              </w:tabs>
              <w:spacing w:after="0" w:line="240" w:lineRule="auto"/>
              <w:jc w:val="center"/>
              <w:rPr>
                <w:rFonts w:ascii="Times New Roman" w:hAnsi="Times New Roman"/>
                <w:iCs/>
                <w:sz w:val="24"/>
                <w:szCs w:val="24"/>
              </w:rPr>
            </w:pPr>
          </w:p>
        </w:tc>
      </w:tr>
      <w:tr w:rsidR="0042291A" w:rsidRPr="007B1FAB" w:rsidTr="00D64076">
        <w:tc>
          <w:tcPr>
            <w:tcW w:w="3373" w:type="dxa"/>
          </w:tcPr>
          <w:p w:rsidR="0042291A" w:rsidRPr="007B1FAB" w:rsidRDefault="0042291A" w:rsidP="00595BA7">
            <w:pPr>
              <w:tabs>
                <w:tab w:val="left" w:pos="5760"/>
              </w:tabs>
              <w:spacing w:after="0" w:line="240" w:lineRule="auto"/>
              <w:rPr>
                <w:rFonts w:ascii="Times New Roman" w:hAnsi="Times New Roman"/>
                <w:b/>
                <w:bCs/>
                <w:sz w:val="24"/>
                <w:szCs w:val="24"/>
              </w:rPr>
            </w:pPr>
          </w:p>
        </w:tc>
        <w:tc>
          <w:tcPr>
            <w:tcW w:w="3114" w:type="dxa"/>
          </w:tcPr>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А.А.Блок</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- 2 стихотворения по выбору, например</w:t>
            </w:r>
            <w:r w:rsidRPr="007B1FAB">
              <w:rPr>
                <w:rFonts w:ascii="Times New Roman" w:hAnsi="Times New Roman"/>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(7-9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А.А.Ахматова</w:t>
            </w:r>
          </w:p>
          <w:p w:rsidR="0042291A" w:rsidRPr="007B1FAB" w:rsidRDefault="0042291A" w:rsidP="00595BA7">
            <w:pPr>
              <w:pStyle w:val="western"/>
              <w:shd w:val="clear" w:color="auto" w:fill="FFFFFF"/>
              <w:tabs>
                <w:tab w:val="left" w:pos="5760"/>
              </w:tabs>
              <w:spacing w:before="0" w:beforeAutospacing="0" w:after="0"/>
              <w:jc w:val="left"/>
              <w:rPr>
                <w:b/>
                <w:bCs/>
                <w:iCs/>
                <w:color w:val="auto"/>
              </w:rPr>
            </w:pPr>
            <w:r w:rsidRPr="007B1FAB">
              <w:rPr>
                <w:iCs/>
                <w:color w:val="auto"/>
              </w:rPr>
              <w:t xml:space="preserve">- 1 стихотворение по выбору, например: </w:t>
            </w:r>
            <w:r w:rsidRPr="007B1FAB">
              <w:rPr>
                <w:b/>
                <w:bCs/>
                <w:iCs/>
                <w:color w:val="auto"/>
              </w:rPr>
              <w:t xml:space="preserve">«Смуглый отрок бродил </w:t>
            </w:r>
            <w:r w:rsidRPr="007B1FAB">
              <w:rPr>
                <w:b/>
                <w:bCs/>
                <w:iCs/>
                <w:color w:val="auto"/>
              </w:rPr>
              <w:lastRenderedPageBreak/>
              <w:t>по аллеям…» (1911), «Перед весной бывают дни такие…» (1915), «Родная земля» (1961) и др.</w:t>
            </w:r>
          </w:p>
          <w:p w:rsidR="0042291A" w:rsidRPr="007B1FAB" w:rsidRDefault="0042291A" w:rsidP="00595BA7">
            <w:pPr>
              <w:pStyle w:val="western"/>
              <w:shd w:val="clear" w:color="auto" w:fill="FFFFFF"/>
              <w:tabs>
                <w:tab w:val="left" w:pos="5760"/>
              </w:tabs>
              <w:spacing w:before="0" w:beforeAutospacing="0" w:after="0"/>
              <w:jc w:val="left"/>
              <w:rPr>
                <w:color w:val="auto"/>
              </w:rPr>
            </w:pPr>
            <w:r w:rsidRPr="007B1FAB">
              <w:rPr>
                <w:color w:val="auto"/>
              </w:rPr>
              <w:t>(7-9 кл.)</w:t>
            </w: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Н.С.Гумилев</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- 1 стихотворение по выбору, например</w:t>
            </w:r>
            <w:r w:rsidRPr="007B1FAB">
              <w:rPr>
                <w:rFonts w:ascii="Times New Roman" w:hAnsi="Times New Roman"/>
                <w:iCs/>
                <w:sz w:val="24"/>
                <w:szCs w:val="24"/>
              </w:rPr>
              <w:t>: «Капитаны» (1912), «Слово» (1921).</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w:t>
            </w:r>
            <w:r w:rsidRPr="007B1FAB">
              <w:rPr>
                <w:rFonts w:ascii="Times New Roman" w:hAnsi="Times New Roman"/>
                <w:b/>
                <w:bCs/>
                <w:sz w:val="24"/>
                <w:szCs w:val="24"/>
                <w:shd w:val="clear" w:color="auto" w:fill="FFFFFF"/>
              </w:rPr>
              <w:t>6-8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М.И.Цветаева</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 xml:space="preserve">- 1 стихотворение по выбору, например: </w:t>
            </w:r>
            <w:r w:rsidRPr="007B1FAB">
              <w:rPr>
                <w:rFonts w:ascii="Times New Roman" w:hAnsi="Times New Roman"/>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sz w:val="24"/>
                <w:szCs w:val="24"/>
                <w:shd w:val="clear" w:color="auto" w:fill="FFFFFF"/>
              </w:rPr>
              <w:t>(6-8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О.Э.Мандельштам</w:t>
            </w:r>
          </w:p>
          <w:p w:rsidR="0042291A" w:rsidRPr="007B1FAB" w:rsidRDefault="0042291A" w:rsidP="00595BA7">
            <w:pPr>
              <w:tabs>
                <w:tab w:val="left" w:pos="1440"/>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- 1 стихотворение по выбору, например</w:t>
            </w:r>
            <w:r w:rsidRPr="007B1FAB">
              <w:rPr>
                <w:rFonts w:ascii="Times New Roman" w:hAnsi="Times New Roman"/>
                <w:iCs/>
                <w:sz w:val="24"/>
                <w:szCs w:val="24"/>
              </w:rPr>
              <w:t>: «</w:t>
            </w:r>
            <w:r w:rsidRPr="007B1FAB">
              <w:rPr>
                <w:rStyle w:val="line"/>
                <w:rFonts w:ascii="Times New Roman" w:hAnsi="Times New Roman"/>
                <w:iCs/>
                <w:sz w:val="24"/>
                <w:szCs w:val="24"/>
              </w:rPr>
              <w:t>Звук осторожный и глухой…» (1908),</w:t>
            </w:r>
            <w:r w:rsidRPr="007B1FAB">
              <w:rPr>
                <w:rFonts w:ascii="Times New Roman" w:hAnsi="Times New Roman"/>
                <w:iCs/>
                <w:sz w:val="24"/>
                <w:szCs w:val="24"/>
              </w:rPr>
              <w:t xml:space="preserve"> «Равноденствие» («Есть иволги в лесах, и гласных долгота…») (1913), «Бессонница. Гомер. Тугие паруса…» (1915) и др.</w:t>
            </w:r>
          </w:p>
          <w:p w:rsidR="0042291A" w:rsidRPr="007B1FAB" w:rsidRDefault="0042291A" w:rsidP="00595BA7">
            <w:pPr>
              <w:tabs>
                <w:tab w:val="left" w:pos="1440"/>
                <w:tab w:val="left" w:pos="5760"/>
              </w:tabs>
              <w:spacing w:after="0" w:line="240" w:lineRule="auto"/>
              <w:rPr>
                <w:rFonts w:ascii="Times New Roman" w:hAnsi="Times New Roman"/>
                <w:sz w:val="24"/>
                <w:szCs w:val="24"/>
              </w:rPr>
            </w:pPr>
            <w:r w:rsidRPr="007B1FAB">
              <w:rPr>
                <w:rFonts w:ascii="Times New Roman" w:hAnsi="Times New Roman"/>
                <w:b/>
                <w:sz w:val="24"/>
                <w:szCs w:val="24"/>
                <w:shd w:val="clear" w:color="auto" w:fill="FFFFFF"/>
              </w:rPr>
              <w:t>(6-9 кл.)</w:t>
            </w:r>
          </w:p>
          <w:p w:rsidR="0042291A" w:rsidRPr="007B1FAB" w:rsidRDefault="0042291A" w:rsidP="00595BA7">
            <w:pPr>
              <w:tabs>
                <w:tab w:val="left" w:pos="5760"/>
              </w:tabs>
              <w:spacing w:after="0" w:line="240" w:lineRule="auto"/>
              <w:rPr>
                <w:rFonts w:ascii="Times New Roman" w:hAnsi="Times New Roman"/>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iCs/>
                <w:kern w:val="36"/>
                <w:sz w:val="24"/>
                <w:szCs w:val="24"/>
              </w:rPr>
            </w:pPr>
            <w:r w:rsidRPr="007B1FAB">
              <w:rPr>
                <w:rFonts w:ascii="Times New Roman" w:hAnsi="Times New Roman"/>
                <w:b/>
                <w:bCs/>
                <w:kern w:val="36"/>
                <w:sz w:val="24"/>
                <w:szCs w:val="24"/>
              </w:rPr>
              <w:t>В.В.Маяковский</w:t>
            </w:r>
          </w:p>
          <w:p w:rsidR="0042291A" w:rsidRPr="007B1FAB" w:rsidRDefault="0042291A" w:rsidP="00595BA7">
            <w:pPr>
              <w:pStyle w:val="western"/>
              <w:shd w:val="clear" w:color="auto" w:fill="FFFFFF"/>
              <w:tabs>
                <w:tab w:val="left" w:pos="5760"/>
              </w:tabs>
              <w:spacing w:before="0" w:beforeAutospacing="0" w:after="0"/>
              <w:jc w:val="left"/>
              <w:rPr>
                <w:b/>
                <w:bCs/>
                <w:iCs/>
                <w:color w:val="auto"/>
              </w:rPr>
            </w:pPr>
            <w:r w:rsidRPr="007B1FAB">
              <w:rPr>
                <w:iCs/>
                <w:color w:val="auto"/>
              </w:rPr>
              <w:t xml:space="preserve">- 1 стихотворение по выбору, например: </w:t>
            </w:r>
            <w:r w:rsidRPr="007B1FAB">
              <w:rPr>
                <w:b/>
                <w:bCs/>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B1FAB" w:rsidRDefault="0042291A" w:rsidP="00595BA7">
            <w:pPr>
              <w:pStyle w:val="western"/>
              <w:shd w:val="clear" w:color="auto" w:fill="FFFFFF"/>
              <w:tabs>
                <w:tab w:val="left" w:pos="5760"/>
              </w:tabs>
              <w:spacing w:before="0" w:beforeAutospacing="0" w:after="0"/>
              <w:jc w:val="left"/>
              <w:rPr>
                <w:color w:val="auto"/>
              </w:rPr>
            </w:pPr>
            <w:r w:rsidRPr="007B1FAB">
              <w:rPr>
                <w:color w:val="auto"/>
              </w:rPr>
              <w:lastRenderedPageBreak/>
              <w:t>(</w:t>
            </w:r>
            <w:r w:rsidRPr="007B1FAB">
              <w:rPr>
                <w:color w:val="auto"/>
                <w:shd w:val="clear" w:color="auto" w:fill="FFFFFF"/>
              </w:rPr>
              <w:t>7-8 кл.)</w:t>
            </w: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С.А.Есенин</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- 1 стихотворение по выбору, например</w:t>
            </w:r>
            <w:r w:rsidRPr="007B1FAB">
              <w:rPr>
                <w:rFonts w:ascii="Times New Roman" w:hAnsi="Times New Roman"/>
                <w:iCs/>
                <w:sz w:val="24"/>
                <w:szCs w:val="24"/>
              </w:rPr>
              <w:t>:</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iCs/>
                <w:sz w:val="24"/>
                <w:szCs w:val="24"/>
              </w:rPr>
              <w:t>«Гой ты, Русь, моя родная…» (1914), «Песнь о собаке» (1915),  «Нивы сжаты, рощи голы…» (1917 – 1918), «Письмо к матери» (1924) «Собаке Качалова» (1925) и др.</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sz w:val="24"/>
                <w:szCs w:val="24"/>
              </w:rPr>
              <w:t>(5-</w:t>
            </w:r>
            <w:r w:rsidRPr="007B1FAB">
              <w:rPr>
                <w:rFonts w:ascii="Times New Roman" w:hAnsi="Times New Roman"/>
                <w:b/>
                <w:bCs/>
                <w:sz w:val="24"/>
                <w:szCs w:val="24"/>
                <w:shd w:val="clear" w:color="auto" w:fill="FFFFFF"/>
              </w:rPr>
              <w:t>6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М.А.Булгаков</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1 повесть по выбору</w:t>
            </w:r>
            <w:r w:rsidRPr="007B1FAB">
              <w:rPr>
                <w:rFonts w:ascii="Times New Roman" w:hAnsi="Times New Roman"/>
                <w:iCs/>
                <w:sz w:val="24"/>
                <w:szCs w:val="24"/>
              </w:rPr>
              <w:t xml:space="preserve">, </w:t>
            </w:r>
            <w:r w:rsidRPr="007B1FAB">
              <w:rPr>
                <w:rFonts w:ascii="Times New Roman" w:hAnsi="Times New Roman"/>
                <w:b/>
                <w:bCs/>
                <w:iCs/>
                <w:sz w:val="24"/>
                <w:szCs w:val="24"/>
              </w:rPr>
              <w:t>например</w:t>
            </w:r>
            <w:r w:rsidRPr="007B1FAB">
              <w:rPr>
                <w:rFonts w:ascii="Times New Roman" w:hAnsi="Times New Roman"/>
                <w:iCs/>
                <w:sz w:val="24"/>
                <w:szCs w:val="24"/>
              </w:rPr>
              <w:t xml:space="preserve">: «Роковые яйца» (1924), «Собачье сердце» (1925) и др. </w:t>
            </w:r>
          </w:p>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sz w:val="24"/>
                <w:szCs w:val="24"/>
              </w:rPr>
              <w:t>(7-8 кл.)</w:t>
            </w:r>
          </w:p>
          <w:p w:rsidR="0042291A" w:rsidRPr="007B1FAB" w:rsidRDefault="0042291A" w:rsidP="00595BA7">
            <w:pPr>
              <w:tabs>
                <w:tab w:val="left" w:pos="5760"/>
              </w:tabs>
              <w:spacing w:after="0" w:line="240" w:lineRule="auto"/>
              <w:rPr>
                <w:rFonts w:ascii="Times New Roman" w:hAnsi="Times New Roman"/>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А.П.Платонов</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iCs/>
                <w:sz w:val="24"/>
                <w:szCs w:val="24"/>
              </w:rPr>
              <w:t xml:space="preserve">- </w:t>
            </w:r>
            <w:r w:rsidRPr="007B1FAB">
              <w:rPr>
                <w:rFonts w:ascii="Times New Roman" w:hAnsi="Times New Roman"/>
                <w:b/>
                <w:bCs/>
                <w:iCs/>
                <w:sz w:val="24"/>
                <w:szCs w:val="24"/>
              </w:rPr>
              <w:t>1 рассказ по выбору, например</w:t>
            </w:r>
            <w:r w:rsidRPr="007B1FAB">
              <w:rPr>
                <w:rFonts w:ascii="Times New Roman" w:hAnsi="Times New Roman"/>
                <w:iCs/>
                <w:sz w:val="24"/>
                <w:szCs w:val="24"/>
              </w:rPr>
              <w:t>: «В прекрасном и яростном мире (Машинист Мальцев)» (1937), «Рассказ о мертвом старике» (1942), «Никита» (1945), «Цветок на земле» (1949) и др.</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(6-8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both"/>
              <w:outlineLvl w:val="0"/>
              <w:rPr>
                <w:rFonts w:ascii="Times New Roman" w:eastAsia="Times New Roman" w:hAnsi="Times New Roman"/>
                <w:b/>
                <w:bCs/>
                <w:iCs/>
                <w:kern w:val="36"/>
                <w:sz w:val="24"/>
                <w:szCs w:val="24"/>
              </w:rPr>
            </w:pPr>
            <w:r w:rsidRPr="007B1FAB">
              <w:rPr>
                <w:rFonts w:ascii="Times New Roman" w:hAnsi="Times New Roman"/>
                <w:b/>
                <w:bCs/>
                <w:kern w:val="36"/>
                <w:sz w:val="24"/>
                <w:szCs w:val="24"/>
              </w:rPr>
              <w:t xml:space="preserve">М.М.Зощенко </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 xml:space="preserve">2 рассказа по выбору, например: </w:t>
            </w:r>
            <w:r w:rsidRPr="007B1FAB">
              <w:rPr>
                <w:rFonts w:ascii="Times New Roman" w:hAnsi="Times New Roman"/>
                <w:iCs/>
                <w:sz w:val="24"/>
                <w:szCs w:val="24"/>
              </w:rPr>
              <w:t>«Аристократка» (1923), «Баня» (1924) и др.</w:t>
            </w:r>
          </w:p>
          <w:p w:rsidR="0042291A" w:rsidRPr="007B1FAB" w:rsidRDefault="0042291A" w:rsidP="00595BA7">
            <w:pPr>
              <w:tabs>
                <w:tab w:val="left" w:pos="5760"/>
              </w:tabs>
              <w:spacing w:after="0" w:line="240" w:lineRule="auto"/>
              <w:rPr>
                <w:rFonts w:ascii="Times New Roman" w:eastAsia="Times New Roman" w:hAnsi="Times New Roman"/>
                <w:b/>
                <w:bCs/>
                <w:sz w:val="24"/>
                <w:szCs w:val="24"/>
              </w:rPr>
            </w:pPr>
            <w:r w:rsidRPr="007B1FAB">
              <w:rPr>
                <w:rFonts w:ascii="Times New Roman" w:hAnsi="Times New Roman"/>
                <w:b/>
                <w:bCs/>
                <w:sz w:val="24"/>
                <w:szCs w:val="24"/>
              </w:rPr>
              <w:t>(5-7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r w:rsidRPr="007B1FAB">
              <w:rPr>
                <w:rFonts w:ascii="Times New Roman" w:hAnsi="Times New Roman"/>
                <w:b/>
                <w:bCs/>
                <w:sz w:val="24"/>
                <w:szCs w:val="24"/>
              </w:rPr>
              <w:t>А.Т. Твардовский</w:t>
            </w:r>
          </w:p>
          <w:p w:rsidR="0042291A" w:rsidRPr="007B1FAB" w:rsidRDefault="0042291A" w:rsidP="00595BA7">
            <w:pPr>
              <w:tabs>
                <w:tab w:val="left" w:pos="5760"/>
              </w:tabs>
              <w:spacing w:after="0" w:line="240" w:lineRule="auto"/>
              <w:rPr>
                <w:rFonts w:ascii="Times New Roman" w:hAnsi="Times New Roman"/>
                <w:b/>
                <w:bCs/>
                <w:iCs/>
                <w:sz w:val="24"/>
                <w:szCs w:val="24"/>
              </w:rPr>
            </w:pPr>
            <w:r w:rsidRPr="007B1FAB">
              <w:rPr>
                <w:rFonts w:ascii="Times New Roman" w:hAnsi="Times New Roman"/>
                <w:b/>
                <w:bCs/>
                <w:iCs/>
                <w:sz w:val="24"/>
                <w:szCs w:val="24"/>
              </w:rPr>
              <w:t>1 стихотворение  по выбору, например: «</w:t>
            </w:r>
            <w:r w:rsidRPr="007B1FAB">
              <w:rPr>
                <w:rFonts w:ascii="Times New Roman" w:hAnsi="Times New Roman"/>
                <w:iCs/>
                <w:sz w:val="24"/>
                <w:szCs w:val="24"/>
              </w:rPr>
              <w:t>В тот день, когда окончилась война…» (1948),</w:t>
            </w:r>
            <w:r w:rsidRPr="007B1FAB">
              <w:rPr>
                <w:rFonts w:ascii="Times New Roman" w:hAnsi="Times New Roman"/>
                <w:b/>
                <w:bCs/>
                <w:iCs/>
                <w:sz w:val="24"/>
                <w:szCs w:val="24"/>
              </w:rPr>
              <w:t xml:space="preserve"> «</w:t>
            </w:r>
            <w:r w:rsidRPr="007B1FAB">
              <w:rPr>
                <w:rFonts w:ascii="Times New Roman" w:hAnsi="Times New Roman"/>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B1FAB">
              <w:rPr>
                <w:rFonts w:ascii="Times New Roman" w:hAnsi="Times New Roman"/>
                <w:b/>
                <w:bCs/>
                <w:iCs/>
                <w:sz w:val="24"/>
                <w:szCs w:val="24"/>
              </w:rPr>
              <w:t>главы по выбору.</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w:t>
            </w:r>
            <w:r w:rsidRPr="007B1FAB">
              <w:rPr>
                <w:rFonts w:ascii="Times New Roman" w:hAnsi="Times New Roman"/>
                <w:b/>
                <w:sz w:val="24"/>
                <w:szCs w:val="24"/>
                <w:shd w:val="clear" w:color="auto" w:fill="FFFFFF"/>
              </w:rPr>
              <w:t>7-8 кл.)</w:t>
            </w:r>
          </w:p>
          <w:p w:rsidR="0042291A" w:rsidRPr="007B1FAB" w:rsidRDefault="0042291A" w:rsidP="00595BA7">
            <w:pPr>
              <w:tabs>
                <w:tab w:val="left" w:pos="5760"/>
              </w:tabs>
              <w:spacing w:after="0" w:line="240" w:lineRule="auto"/>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b/>
                <w:bCs/>
                <w:sz w:val="24"/>
                <w:szCs w:val="24"/>
              </w:rPr>
            </w:pPr>
            <w:r w:rsidRPr="007B1FAB">
              <w:rPr>
                <w:rFonts w:ascii="Times New Roman" w:hAnsi="Times New Roman"/>
                <w:b/>
                <w:bCs/>
                <w:sz w:val="24"/>
                <w:szCs w:val="24"/>
              </w:rPr>
              <w:t>А.И. Солженицын</w:t>
            </w:r>
          </w:p>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iCs/>
                <w:sz w:val="24"/>
                <w:szCs w:val="24"/>
              </w:rPr>
              <w:t>1 рассказ по выбору, например</w:t>
            </w:r>
            <w:r w:rsidRPr="007B1FAB">
              <w:rPr>
                <w:rFonts w:ascii="Times New Roman" w:hAnsi="Times New Roman"/>
                <w:iCs/>
                <w:sz w:val="24"/>
                <w:szCs w:val="24"/>
              </w:rPr>
              <w:t>: «Матренин двор» (1959) или из «Крохоток» (1958 – 1960) – «Лиственница», «Дыхание», «Шарик», «Костер и муравьи», «Гроза в горах», «Колокол Углича» и др</w:t>
            </w:r>
            <w:r w:rsidRPr="007B1FAB">
              <w:rPr>
                <w:rFonts w:ascii="Times New Roman" w:hAnsi="Times New Roman"/>
                <w:sz w:val="24"/>
                <w:szCs w:val="24"/>
              </w:rPr>
              <w:t xml:space="preserve">. </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(7-9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r w:rsidRPr="007B1FAB">
              <w:rPr>
                <w:rFonts w:ascii="Times New Roman" w:hAnsi="Times New Roman"/>
                <w:b/>
                <w:bCs/>
                <w:kern w:val="36"/>
                <w:sz w:val="24"/>
                <w:szCs w:val="24"/>
              </w:rPr>
              <w:t>В.М.Шукшин</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1 рассказ по выбору, например</w:t>
            </w:r>
            <w:r w:rsidRPr="007B1FAB">
              <w:rPr>
                <w:rFonts w:ascii="Times New Roman" w:hAnsi="Times New Roman"/>
                <w:iCs/>
                <w:sz w:val="24"/>
                <w:szCs w:val="24"/>
              </w:rPr>
              <w:t>: «Чудик» (1967), «Срезал» (1970), «Мастер» (1971) и др.</w:t>
            </w:r>
          </w:p>
          <w:p w:rsidR="0042291A" w:rsidRPr="007B1FAB" w:rsidRDefault="0042291A" w:rsidP="00595BA7">
            <w:pPr>
              <w:tabs>
                <w:tab w:val="left" w:pos="5760"/>
              </w:tabs>
              <w:spacing w:after="0" w:line="240" w:lineRule="auto"/>
              <w:rPr>
                <w:rFonts w:ascii="Times New Roman" w:hAnsi="Times New Roman"/>
                <w:b/>
                <w:bCs/>
                <w:kern w:val="36"/>
                <w:sz w:val="24"/>
                <w:szCs w:val="24"/>
              </w:rPr>
            </w:pPr>
            <w:r w:rsidRPr="007B1FAB">
              <w:rPr>
                <w:rFonts w:ascii="Times New Roman" w:hAnsi="Times New Roman"/>
                <w:sz w:val="24"/>
                <w:szCs w:val="24"/>
              </w:rPr>
              <w:t>(</w:t>
            </w:r>
            <w:r w:rsidRPr="007B1FAB">
              <w:rPr>
                <w:rFonts w:ascii="Times New Roman" w:hAnsi="Times New Roman"/>
                <w:b/>
                <w:bCs/>
                <w:sz w:val="24"/>
                <w:szCs w:val="24"/>
              </w:rPr>
              <w:t>7-9 кл.)</w:t>
            </w:r>
          </w:p>
        </w:tc>
        <w:tc>
          <w:tcPr>
            <w:tcW w:w="3225"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Cs/>
                <w:sz w:val="24"/>
                <w:szCs w:val="24"/>
              </w:rPr>
            </w:pPr>
            <w:r w:rsidRPr="007B1FAB">
              <w:rPr>
                <w:rFonts w:ascii="Times New Roman" w:hAnsi="Times New Roman"/>
                <w:b/>
                <w:bCs/>
                <w:iCs/>
                <w:sz w:val="24"/>
                <w:szCs w:val="24"/>
              </w:rPr>
              <w:lastRenderedPageBreak/>
              <w:t xml:space="preserve">Проза конца </w:t>
            </w:r>
            <w:r w:rsidRPr="007B1FAB">
              <w:rPr>
                <w:rFonts w:ascii="Times New Roman" w:hAnsi="Times New Roman"/>
                <w:b/>
                <w:bCs/>
                <w:iCs/>
                <w:sz w:val="24"/>
                <w:szCs w:val="24"/>
                <w:lang w:val="en-US"/>
              </w:rPr>
              <w:t>XIX</w:t>
            </w:r>
            <w:r w:rsidRPr="007B1FAB">
              <w:rPr>
                <w:rFonts w:ascii="Times New Roman" w:hAnsi="Times New Roman"/>
                <w:b/>
                <w:bCs/>
                <w:iCs/>
                <w:sz w:val="24"/>
                <w:szCs w:val="24"/>
              </w:rPr>
              <w:t xml:space="preserve"> – начала </w:t>
            </w:r>
            <w:r w:rsidRPr="007B1FAB">
              <w:rPr>
                <w:rFonts w:ascii="Times New Roman" w:hAnsi="Times New Roman"/>
                <w:b/>
                <w:bCs/>
                <w:iCs/>
                <w:sz w:val="24"/>
                <w:szCs w:val="24"/>
                <w:lang w:val="en-US"/>
              </w:rPr>
              <w:t>XX</w:t>
            </w:r>
            <w:r w:rsidRPr="007B1FAB">
              <w:rPr>
                <w:rFonts w:ascii="Times New Roman" w:hAnsi="Times New Roman"/>
                <w:b/>
                <w:bCs/>
                <w:iCs/>
                <w:sz w:val="24"/>
                <w:szCs w:val="24"/>
              </w:rPr>
              <w:t xml:space="preserve"> вв</w:t>
            </w:r>
            <w:r w:rsidRPr="007B1FAB">
              <w:rPr>
                <w:rFonts w:ascii="Times New Roman" w:hAnsi="Times New Roman"/>
                <w:iCs/>
                <w:sz w:val="24"/>
                <w:szCs w:val="24"/>
              </w:rPr>
              <w:t>.</w:t>
            </w:r>
            <w:r w:rsidRPr="007B1FAB">
              <w:rPr>
                <w:rFonts w:ascii="Times New Roman" w:hAnsi="Times New Roman"/>
                <w:sz w:val="24"/>
                <w:szCs w:val="24"/>
              </w:rPr>
              <w:t xml:space="preserve">, </w:t>
            </w:r>
            <w:r w:rsidRPr="007B1FAB">
              <w:rPr>
                <w:rFonts w:ascii="Times New Roman" w:hAnsi="Times New Roman"/>
                <w:iCs/>
                <w:sz w:val="24"/>
                <w:szCs w:val="24"/>
              </w:rPr>
              <w:t xml:space="preserve"> например:</w:t>
            </w:r>
          </w:p>
          <w:p w:rsidR="0042291A" w:rsidRPr="007B1FAB" w:rsidRDefault="0042291A" w:rsidP="00595BA7">
            <w:pPr>
              <w:tabs>
                <w:tab w:val="left" w:pos="5760"/>
              </w:tabs>
              <w:spacing w:after="0" w:line="240" w:lineRule="auto"/>
              <w:jc w:val="both"/>
              <w:rPr>
                <w:rFonts w:ascii="Times New Roman" w:hAnsi="Times New Roman"/>
                <w:b/>
                <w:bCs/>
                <w:iCs/>
                <w:sz w:val="24"/>
                <w:szCs w:val="24"/>
              </w:rPr>
            </w:pPr>
            <w:r w:rsidRPr="007B1FAB">
              <w:rPr>
                <w:rFonts w:ascii="Times New Roman" w:hAnsi="Times New Roman"/>
                <w:b/>
                <w:bCs/>
                <w:iCs/>
                <w:sz w:val="24"/>
                <w:szCs w:val="24"/>
              </w:rPr>
              <w:t>М.Горький, А.И.Куприн,</w:t>
            </w:r>
          </w:p>
          <w:p w:rsidR="0042291A" w:rsidRPr="007B1FAB" w:rsidRDefault="0042291A" w:rsidP="00595BA7">
            <w:pPr>
              <w:tabs>
                <w:tab w:val="left" w:pos="5760"/>
              </w:tabs>
              <w:spacing w:after="0" w:line="240" w:lineRule="auto"/>
              <w:jc w:val="both"/>
              <w:rPr>
                <w:rFonts w:ascii="Times New Roman" w:hAnsi="Times New Roman"/>
                <w:b/>
                <w:bCs/>
                <w:iCs/>
                <w:sz w:val="24"/>
                <w:szCs w:val="24"/>
              </w:rPr>
            </w:pPr>
            <w:r w:rsidRPr="007B1FAB">
              <w:rPr>
                <w:rFonts w:ascii="Times New Roman" w:hAnsi="Times New Roman"/>
                <w:b/>
                <w:bCs/>
                <w:iCs/>
                <w:sz w:val="24"/>
                <w:szCs w:val="24"/>
              </w:rPr>
              <w:t xml:space="preserve">Л.Н.Андреев, И.А.Бунин, </w:t>
            </w:r>
          </w:p>
          <w:p w:rsidR="0042291A" w:rsidRPr="007B1FAB" w:rsidRDefault="0042291A" w:rsidP="00595BA7">
            <w:pPr>
              <w:tabs>
                <w:tab w:val="left" w:pos="5760"/>
              </w:tabs>
              <w:spacing w:after="0" w:line="240" w:lineRule="auto"/>
              <w:jc w:val="both"/>
              <w:rPr>
                <w:rFonts w:ascii="Times New Roman" w:hAnsi="Times New Roman"/>
                <w:b/>
                <w:bCs/>
                <w:iCs/>
                <w:sz w:val="24"/>
                <w:szCs w:val="24"/>
              </w:rPr>
            </w:pPr>
            <w:r w:rsidRPr="007B1FAB">
              <w:rPr>
                <w:rFonts w:ascii="Times New Roman" w:hAnsi="Times New Roman"/>
                <w:b/>
                <w:bCs/>
                <w:iCs/>
                <w:sz w:val="24"/>
                <w:szCs w:val="24"/>
              </w:rPr>
              <w:t>И.С.Шмелев, А.С. Грин</w:t>
            </w:r>
          </w:p>
          <w:p w:rsidR="0042291A" w:rsidRPr="007B1FAB" w:rsidRDefault="0042291A" w:rsidP="00595BA7">
            <w:pPr>
              <w:tabs>
                <w:tab w:val="left" w:pos="5760"/>
              </w:tabs>
              <w:spacing w:after="0" w:line="240" w:lineRule="auto"/>
              <w:jc w:val="both"/>
              <w:rPr>
                <w:rFonts w:ascii="Times New Roman" w:hAnsi="Times New Roman"/>
                <w:b/>
                <w:bCs/>
                <w:iCs/>
                <w:sz w:val="24"/>
                <w:szCs w:val="24"/>
              </w:rPr>
            </w:pPr>
            <w:r w:rsidRPr="007B1FAB">
              <w:rPr>
                <w:rFonts w:ascii="Times New Roman" w:hAnsi="Times New Roman"/>
                <w:b/>
                <w:bCs/>
                <w:iCs/>
                <w:sz w:val="24"/>
                <w:szCs w:val="24"/>
              </w:rPr>
              <w:t>(2-3 рассказа или повести по выбору</w:t>
            </w:r>
            <w:r w:rsidRPr="007B1FAB">
              <w:rPr>
                <w:rFonts w:ascii="Times New Roman" w:hAnsi="Times New Roman"/>
                <w:iCs/>
                <w:sz w:val="24"/>
                <w:szCs w:val="24"/>
              </w:rPr>
              <w:t xml:space="preserve">, </w:t>
            </w:r>
            <w:r w:rsidRPr="007B1FAB">
              <w:rPr>
                <w:rFonts w:ascii="Times New Roman" w:hAnsi="Times New Roman"/>
                <w:b/>
                <w:bCs/>
                <w:sz w:val="24"/>
                <w:szCs w:val="24"/>
              </w:rPr>
              <w:t>5-8 кл.</w:t>
            </w:r>
            <w:r w:rsidRPr="007B1FAB">
              <w:rPr>
                <w:rFonts w:ascii="Times New Roman" w:hAnsi="Times New Roman"/>
                <w:b/>
                <w:bCs/>
                <w:iCs/>
                <w:sz w:val="24"/>
                <w:szCs w:val="24"/>
              </w:rPr>
              <w:t>)</w:t>
            </w:r>
          </w:p>
          <w:p w:rsidR="0042291A" w:rsidRPr="007B1FAB" w:rsidRDefault="0042291A" w:rsidP="00595BA7">
            <w:pPr>
              <w:tabs>
                <w:tab w:val="left" w:pos="5760"/>
              </w:tabs>
              <w:spacing w:after="0" w:line="240" w:lineRule="auto"/>
              <w:jc w:val="both"/>
              <w:rPr>
                <w:rFonts w:ascii="Times New Roman" w:hAnsi="Times New Roman"/>
                <w:iCs/>
                <w:sz w:val="24"/>
                <w:szCs w:val="24"/>
              </w:rPr>
            </w:pPr>
          </w:p>
          <w:p w:rsidR="0042291A" w:rsidRPr="007B1FAB" w:rsidRDefault="0042291A" w:rsidP="00595BA7">
            <w:pPr>
              <w:tabs>
                <w:tab w:val="left" w:pos="5760"/>
              </w:tabs>
              <w:spacing w:after="0" w:line="240" w:lineRule="auto"/>
              <w:jc w:val="both"/>
              <w:rPr>
                <w:rFonts w:ascii="Times New Roman" w:hAnsi="Times New Roman"/>
                <w:iCs/>
                <w:sz w:val="24"/>
                <w:szCs w:val="24"/>
              </w:rPr>
            </w:pPr>
            <w:r w:rsidRPr="007B1FAB">
              <w:rPr>
                <w:rFonts w:ascii="Times New Roman" w:hAnsi="Times New Roman"/>
                <w:b/>
                <w:bCs/>
                <w:iCs/>
                <w:sz w:val="24"/>
                <w:szCs w:val="24"/>
              </w:rPr>
              <w:t xml:space="preserve">Поэзия конца </w:t>
            </w:r>
            <w:r w:rsidRPr="007B1FAB">
              <w:rPr>
                <w:rFonts w:ascii="Times New Roman" w:hAnsi="Times New Roman"/>
                <w:b/>
                <w:bCs/>
                <w:iCs/>
                <w:sz w:val="24"/>
                <w:szCs w:val="24"/>
                <w:lang w:val="en-US"/>
              </w:rPr>
              <w:t>XIX</w:t>
            </w:r>
            <w:r w:rsidRPr="007B1FAB">
              <w:rPr>
                <w:rFonts w:ascii="Times New Roman" w:hAnsi="Times New Roman"/>
                <w:b/>
                <w:bCs/>
                <w:iCs/>
                <w:sz w:val="24"/>
                <w:szCs w:val="24"/>
              </w:rPr>
              <w:t xml:space="preserve"> – начала </w:t>
            </w:r>
            <w:r w:rsidRPr="007B1FAB">
              <w:rPr>
                <w:rFonts w:ascii="Times New Roman" w:hAnsi="Times New Roman"/>
                <w:b/>
                <w:bCs/>
                <w:iCs/>
                <w:sz w:val="24"/>
                <w:szCs w:val="24"/>
                <w:lang w:val="en-US"/>
              </w:rPr>
              <w:t>XX</w:t>
            </w:r>
            <w:r w:rsidRPr="007B1FAB">
              <w:rPr>
                <w:rFonts w:ascii="Times New Roman" w:hAnsi="Times New Roman"/>
                <w:b/>
                <w:bCs/>
                <w:iCs/>
                <w:sz w:val="24"/>
                <w:szCs w:val="24"/>
              </w:rPr>
              <w:t xml:space="preserve"> вв</w:t>
            </w:r>
            <w:r w:rsidRPr="007B1FAB">
              <w:rPr>
                <w:rFonts w:ascii="Times New Roman" w:hAnsi="Times New Roman"/>
                <w:iCs/>
                <w:sz w:val="24"/>
                <w:szCs w:val="24"/>
              </w:rPr>
              <w:t>.</w:t>
            </w:r>
            <w:r w:rsidRPr="007B1FAB">
              <w:rPr>
                <w:rFonts w:ascii="Times New Roman" w:hAnsi="Times New Roman"/>
                <w:sz w:val="24"/>
                <w:szCs w:val="24"/>
              </w:rPr>
              <w:t>, например</w:t>
            </w:r>
            <w:r w:rsidRPr="007B1FAB">
              <w:rPr>
                <w:rFonts w:ascii="Times New Roman" w:hAnsi="Times New Roman"/>
                <w:iCs/>
                <w:sz w:val="24"/>
                <w:szCs w:val="24"/>
              </w:rPr>
              <w:t>:</w:t>
            </w:r>
          </w:p>
          <w:p w:rsidR="0042291A" w:rsidRPr="007B1FAB" w:rsidRDefault="0042291A" w:rsidP="00595BA7">
            <w:pPr>
              <w:tabs>
                <w:tab w:val="left" w:pos="5760"/>
              </w:tabs>
              <w:spacing w:after="0" w:line="240" w:lineRule="auto"/>
              <w:jc w:val="both"/>
              <w:rPr>
                <w:rFonts w:ascii="Times New Roman" w:hAnsi="Times New Roman"/>
                <w:b/>
                <w:bCs/>
                <w:iCs/>
                <w:sz w:val="24"/>
                <w:szCs w:val="24"/>
              </w:rPr>
            </w:pPr>
            <w:r w:rsidRPr="007B1FAB">
              <w:rPr>
                <w:rFonts w:ascii="Times New Roman" w:hAnsi="Times New Roman"/>
                <w:b/>
                <w:bCs/>
                <w:iCs/>
                <w:sz w:val="24"/>
                <w:szCs w:val="24"/>
              </w:rPr>
              <w:t>К.Д.Бальмонт, И.А.Бунин,</w:t>
            </w:r>
          </w:p>
          <w:p w:rsidR="0042291A" w:rsidRPr="007B1FAB" w:rsidRDefault="0042291A" w:rsidP="00595BA7">
            <w:pPr>
              <w:tabs>
                <w:tab w:val="left" w:pos="5760"/>
              </w:tabs>
              <w:spacing w:after="0" w:line="240" w:lineRule="auto"/>
              <w:jc w:val="both"/>
              <w:rPr>
                <w:rFonts w:ascii="Times New Roman" w:hAnsi="Times New Roman"/>
                <w:iCs/>
                <w:sz w:val="24"/>
                <w:szCs w:val="24"/>
              </w:rPr>
            </w:pPr>
            <w:r w:rsidRPr="007B1FAB">
              <w:rPr>
                <w:rFonts w:ascii="Times New Roman" w:hAnsi="Times New Roman"/>
                <w:b/>
                <w:bCs/>
                <w:iCs/>
                <w:sz w:val="24"/>
                <w:szCs w:val="24"/>
              </w:rPr>
              <w:t>М.А.Волошин, В.Хлебников</w:t>
            </w:r>
            <w:r w:rsidRPr="007B1FAB">
              <w:rPr>
                <w:rFonts w:ascii="Times New Roman" w:hAnsi="Times New Roman"/>
                <w:iCs/>
                <w:sz w:val="24"/>
                <w:szCs w:val="24"/>
              </w:rPr>
              <w:t xml:space="preserve"> и др.</w:t>
            </w:r>
          </w:p>
          <w:p w:rsidR="0042291A" w:rsidRPr="007B1FAB" w:rsidRDefault="0042291A" w:rsidP="00595BA7">
            <w:pPr>
              <w:tabs>
                <w:tab w:val="left" w:pos="5760"/>
              </w:tabs>
              <w:spacing w:after="0" w:line="240" w:lineRule="auto"/>
              <w:jc w:val="both"/>
              <w:rPr>
                <w:rFonts w:ascii="Times New Roman" w:hAnsi="Times New Roman"/>
                <w:b/>
                <w:bCs/>
                <w:iCs/>
                <w:sz w:val="24"/>
                <w:szCs w:val="24"/>
              </w:rPr>
            </w:pPr>
            <w:r w:rsidRPr="007B1FAB">
              <w:rPr>
                <w:rFonts w:ascii="Times New Roman" w:hAnsi="Times New Roman"/>
                <w:b/>
                <w:bCs/>
                <w:iCs/>
                <w:sz w:val="24"/>
                <w:szCs w:val="24"/>
              </w:rPr>
              <w:t xml:space="preserve">(2-3 стихотворения по выбору, </w:t>
            </w:r>
            <w:r w:rsidRPr="007B1FAB">
              <w:rPr>
                <w:rFonts w:ascii="Times New Roman" w:hAnsi="Times New Roman"/>
                <w:b/>
                <w:bCs/>
                <w:sz w:val="24"/>
                <w:szCs w:val="24"/>
              </w:rPr>
              <w:t>5-8 кл.</w:t>
            </w:r>
            <w:r w:rsidRPr="007B1FAB">
              <w:rPr>
                <w:rFonts w:ascii="Times New Roman" w:hAnsi="Times New Roman"/>
                <w:b/>
                <w:bCs/>
                <w:iCs/>
                <w:sz w:val="24"/>
                <w:szCs w:val="24"/>
              </w:rPr>
              <w:t>)</w:t>
            </w:r>
          </w:p>
          <w:p w:rsidR="0042291A" w:rsidRPr="007B1FAB" w:rsidRDefault="0042291A" w:rsidP="00595BA7">
            <w:pPr>
              <w:tabs>
                <w:tab w:val="left" w:pos="5760"/>
              </w:tabs>
              <w:spacing w:after="0" w:line="240" w:lineRule="auto"/>
              <w:jc w:val="center"/>
              <w:rPr>
                <w:rFonts w:ascii="Times New Roman" w:hAnsi="Times New Roman"/>
                <w:iCs/>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r w:rsidRPr="007B1FAB">
              <w:rPr>
                <w:rFonts w:ascii="Times New Roman" w:hAnsi="Times New Roman"/>
                <w:b/>
                <w:bCs/>
                <w:iCs/>
                <w:sz w:val="24"/>
                <w:szCs w:val="24"/>
              </w:rPr>
              <w:t>Поэзия 20-50-х годов ХХ в.,</w:t>
            </w:r>
            <w:r w:rsidRPr="007B1FAB">
              <w:rPr>
                <w:rFonts w:ascii="Times New Roman" w:hAnsi="Times New Roman"/>
                <w:iCs/>
                <w:sz w:val="24"/>
                <w:szCs w:val="24"/>
              </w:rPr>
              <w:t xml:space="preserve"> например:</w:t>
            </w:r>
          </w:p>
          <w:p w:rsidR="0042291A" w:rsidRPr="007B1FAB" w:rsidRDefault="0042291A" w:rsidP="00595BA7">
            <w:pPr>
              <w:tabs>
                <w:tab w:val="left" w:pos="5760"/>
              </w:tabs>
              <w:spacing w:after="0" w:line="240" w:lineRule="auto"/>
              <w:jc w:val="both"/>
              <w:rPr>
                <w:rFonts w:ascii="Times New Roman" w:hAnsi="Times New Roman"/>
                <w:b/>
                <w:bCs/>
                <w:iCs/>
                <w:sz w:val="24"/>
                <w:szCs w:val="24"/>
              </w:rPr>
            </w:pPr>
            <w:r w:rsidRPr="007B1FAB">
              <w:rPr>
                <w:rFonts w:ascii="Times New Roman" w:hAnsi="Times New Roman"/>
                <w:b/>
                <w:bCs/>
                <w:iCs/>
                <w:sz w:val="24"/>
                <w:szCs w:val="24"/>
              </w:rPr>
              <w:t xml:space="preserve">Б.Л.Пастернак, Н.А.Заболоцкий, Д.Хармс, </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Н.М.Олейников</w:t>
            </w:r>
            <w:r w:rsidRPr="007B1FAB">
              <w:rPr>
                <w:rFonts w:ascii="Times New Roman" w:hAnsi="Times New Roman"/>
                <w:iCs/>
                <w:sz w:val="24"/>
                <w:szCs w:val="24"/>
              </w:rPr>
              <w:t xml:space="preserve"> и др.</w:t>
            </w:r>
          </w:p>
          <w:p w:rsidR="0042291A" w:rsidRPr="007B1FAB" w:rsidRDefault="0042291A" w:rsidP="00595BA7">
            <w:pPr>
              <w:tabs>
                <w:tab w:val="left" w:pos="5760"/>
              </w:tabs>
              <w:spacing w:after="0" w:line="240" w:lineRule="auto"/>
              <w:jc w:val="center"/>
              <w:rPr>
                <w:rFonts w:ascii="Times New Roman" w:hAnsi="Times New Roman"/>
                <w:b/>
                <w:bCs/>
                <w:iCs/>
                <w:sz w:val="24"/>
                <w:szCs w:val="24"/>
              </w:rPr>
            </w:pPr>
            <w:r w:rsidRPr="007B1FAB">
              <w:rPr>
                <w:rFonts w:ascii="Times New Roman" w:hAnsi="Times New Roman"/>
                <w:b/>
                <w:bCs/>
                <w:iCs/>
                <w:sz w:val="24"/>
                <w:szCs w:val="24"/>
              </w:rPr>
              <w:t>(3-4 стихотворения по выбору, 5-9 кл</w:t>
            </w:r>
            <w:r w:rsidRPr="007B1FAB">
              <w:rPr>
                <w:rFonts w:ascii="Times New Roman" w:hAnsi="Times New Roman"/>
                <w:iCs/>
                <w:sz w:val="24"/>
                <w:szCs w:val="24"/>
              </w:rPr>
              <w:t>.</w:t>
            </w:r>
            <w:r w:rsidRPr="007B1FAB">
              <w:rPr>
                <w:rFonts w:ascii="Times New Roman" w:hAnsi="Times New Roman"/>
                <w:b/>
                <w:bCs/>
                <w:iCs/>
                <w:sz w:val="24"/>
                <w:szCs w:val="24"/>
              </w:rPr>
              <w:t>)</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Проза о Великой Отечественной войне</w:t>
            </w:r>
            <w:r w:rsidRPr="007B1FAB">
              <w:rPr>
                <w:rFonts w:ascii="Times New Roman" w:hAnsi="Times New Roman"/>
                <w:iCs/>
                <w:sz w:val="24"/>
                <w:szCs w:val="24"/>
              </w:rPr>
              <w:t>, например:</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М.А.Шолохов, В.Л.Кондратьев, В.О. Богомолов, Б.Л.Васильев,  В.В.Быков, В.П.Астафьев</w:t>
            </w:r>
            <w:r w:rsidRPr="007B1FAB">
              <w:rPr>
                <w:rFonts w:ascii="Times New Roman" w:hAnsi="Times New Roman"/>
                <w:iCs/>
                <w:sz w:val="24"/>
                <w:szCs w:val="24"/>
              </w:rPr>
              <w:t xml:space="preserve"> и др.</w:t>
            </w:r>
          </w:p>
          <w:p w:rsidR="0042291A" w:rsidRPr="007B1FAB" w:rsidRDefault="0042291A" w:rsidP="00595BA7">
            <w:pPr>
              <w:tabs>
                <w:tab w:val="left" w:pos="5760"/>
              </w:tabs>
              <w:spacing w:after="0" w:line="240" w:lineRule="auto"/>
              <w:rPr>
                <w:rFonts w:ascii="Times New Roman" w:hAnsi="Times New Roman"/>
                <w:b/>
                <w:bCs/>
                <w:iCs/>
                <w:sz w:val="24"/>
                <w:szCs w:val="24"/>
              </w:rPr>
            </w:pPr>
            <w:r w:rsidRPr="007B1FAB">
              <w:rPr>
                <w:rFonts w:ascii="Times New Roman" w:hAnsi="Times New Roman"/>
                <w:b/>
                <w:bCs/>
                <w:iCs/>
                <w:sz w:val="24"/>
                <w:szCs w:val="24"/>
              </w:rPr>
              <w:t>(1-2 повести или рассказа – по выбору, 6-9 кл</w:t>
            </w:r>
            <w:r w:rsidRPr="007B1FAB">
              <w:rPr>
                <w:rFonts w:ascii="Times New Roman" w:hAnsi="Times New Roman"/>
                <w:iCs/>
                <w:sz w:val="24"/>
                <w:szCs w:val="24"/>
              </w:rPr>
              <w:t>.</w:t>
            </w:r>
            <w:r w:rsidRPr="007B1FAB">
              <w:rPr>
                <w:rFonts w:ascii="Times New Roman" w:hAnsi="Times New Roman"/>
                <w:b/>
                <w:bCs/>
                <w:iCs/>
                <w:sz w:val="24"/>
                <w:szCs w:val="24"/>
              </w:rPr>
              <w:t>)</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Художественная проза о человеке и природе, их взаимоотношениях</w:t>
            </w:r>
            <w:r w:rsidRPr="007B1FAB">
              <w:rPr>
                <w:rFonts w:ascii="Times New Roman" w:hAnsi="Times New Roman"/>
                <w:iCs/>
                <w:sz w:val="24"/>
                <w:szCs w:val="24"/>
              </w:rPr>
              <w:t>, например:</w:t>
            </w:r>
          </w:p>
          <w:p w:rsidR="0042291A" w:rsidRPr="007B1FAB" w:rsidRDefault="0042291A" w:rsidP="00595BA7">
            <w:pPr>
              <w:tabs>
                <w:tab w:val="left" w:pos="5760"/>
              </w:tabs>
              <w:spacing w:after="0" w:line="240" w:lineRule="auto"/>
              <w:jc w:val="center"/>
              <w:rPr>
                <w:rFonts w:ascii="Times New Roman" w:hAnsi="Times New Roman"/>
                <w:b/>
                <w:bCs/>
                <w:iCs/>
                <w:sz w:val="24"/>
                <w:szCs w:val="24"/>
              </w:rPr>
            </w:pPr>
            <w:r w:rsidRPr="007B1FAB">
              <w:rPr>
                <w:rFonts w:ascii="Times New Roman" w:hAnsi="Times New Roman"/>
                <w:b/>
                <w:bCs/>
                <w:iCs/>
                <w:sz w:val="24"/>
                <w:szCs w:val="24"/>
              </w:rPr>
              <w:t>М.М.Пришвин,</w:t>
            </w:r>
          </w:p>
          <w:p w:rsidR="0042291A" w:rsidRPr="007B1FAB" w:rsidRDefault="0042291A" w:rsidP="00595BA7">
            <w:pPr>
              <w:tabs>
                <w:tab w:val="left" w:pos="5760"/>
              </w:tabs>
              <w:spacing w:after="0" w:line="240" w:lineRule="auto"/>
              <w:jc w:val="center"/>
              <w:rPr>
                <w:rFonts w:ascii="Times New Roman" w:hAnsi="Times New Roman"/>
                <w:iCs/>
                <w:sz w:val="24"/>
                <w:szCs w:val="24"/>
              </w:rPr>
            </w:pPr>
            <w:r w:rsidRPr="007B1FAB">
              <w:rPr>
                <w:rFonts w:ascii="Times New Roman" w:hAnsi="Times New Roman"/>
                <w:b/>
                <w:bCs/>
                <w:iCs/>
                <w:sz w:val="24"/>
                <w:szCs w:val="24"/>
              </w:rPr>
              <w:t>К.Г.Паустовский</w:t>
            </w:r>
            <w:r w:rsidRPr="007B1FAB">
              <w:rPr>
                <w:rFonts w:ascii="Times New Roman" w:hAnsi="Times New Roman"/>
                <w:iCs/>
                <w:sz w:val="24"/>
                <w:szCs w:val="24"/>
              </w:rPr>
              <w:t xml:space="preserve"> и др.</w:t>
            </w:r>
          </w:p>
          <w:p w:rsidR="0042291A" w:rsidRPr="007B1FAB" w:rsidRDefault="0042291A" w:rsidP="00595BA7">
            <w:pPr>
              <w:tabs>
                <w:tab w:val="left" w:pos="5760"/>
              </w:tabs>
              <w:spacing w:after="0" w:line="240" w:lineRule="auto"/>
              <w:jc w:val="center"/>
              <w:rPr>
                <w:rFonts w:ascii="Times New Roman" w:hAnsi="Times New Roman"/>
                <w:b/>
                <w:bCs/>
                <w:iCs/>
                <w:sz w:val="24"/>
                <w:szCs w:val="24"/>
              </w:rPr>
            </w:pPr>
            <w:r w:rsidRPr="007B1FAB">
              <w:rPr>
                <w:rFonts w:ascii="Times New Roman" w:hAnsi="Times New Roman"/>
                <w:b/>
                <w:bCs/>
                <w:iCs/>
                <w:sz w:val="24"/>
                <w:szCs w:val="24"/>
              </w:rPr>
              <w:t>(1-2 произведения – по выбору</w:t>
            </w:r>
            <w:r w:rsidRPr="007B1FAB">
              <w:rPr>
                <w:rFonts w:ascii="Times New Roman" w:hAnsi="Times New Roman"/>
                <w:iCs/>
                <w:sz w:val="24"/>
                <w:szCs w:val="24"/>
              </w:rPr>
              <w:t>, 5-6 кл.</w:t>
            </w:r>
            <w:r w:rsidRPr="007B1FAB">
              <w:rPr>
                <w:rFonts w:ascii="Times New Roman" w:hAnsi="Times New Roman"/>
                <w:b/>
                <w:bCs/>
                <w:iCs/>
                <w:sz w:val="24"/>
                <w:szCs w:val="24"/>
              </w:rPr>
              <w:t>)</w:t>
            </w:r>
          </w:p>
          <w:p w:rsidR="0042291A" w:rsidRPr="007B1FAB" w:rsidRDefault="0042291A" w:rsidP="00595BA7">
            <w:pPr>
              <w:tabs>
                <w:tab w:val="left" w:pos="5760"/>
              </w:tabs>
              <w:spacing w:after="0" w:line="240" w:lineRule="auto"/>
              <w:jc w:val="center"/>
              <w:rPr>
                <w:rFonts w:ascii="Times New Roman" w:hAnsi="Times New Roman"/>
                <w:iCs/>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r w:rsidRPr="007B1FAB">
              <w:rPr>
                <w:rFonts w:ascii="Times New Roman" w:hAnsi="Times New Roman"/>
                <w:b/>
                <w:bCs/>
                <w:iCs/>
                <w:sz w:val="24"/>
                <w:szCs w:val="24"/>
              </w:rPr>
              <w:lastRenderedPageBreak/>
              <w:t>Проза о детях</w:t>
            </w:r>
            <w:r w:rsidRPr="007B1FAB">
              <w:rPr>
                <w:rFonts w:ascii="Times New Roman" w:hAnsi="Times New Roman"/>
                <w:iCs/>
                <w:sz w:val="24"/>
                <w:szCs w:val="24"/>
              </w:rPr>
              <w:t>, например:</w:t>
            </w:r>
          </w:p>
          <w:p w:rsidR="0042291A" w:rsidRPr="007B1FAB" w:rsidRDefault="0042291A" w:rsidP="00595BA7">
            <w:pPr>
              <w:tabs>
                <w:tab w:val="left" w:pos="5760"/>
              </w:tabs>
              <w:spacing w:after="0" w:line="240" w:lineRule="auto"/>
              <w:jc w:val="center"/>
              <w:rPr>
                <w:rFonts w:ascii="Times New Roman" w:eastAsia="Times New Roman" w:hAnsi="Times New Roman"/>
                <w:b/>
                <w:bCs/>
                <w:iCs/>
                <w:color w:val="272727"/>
                <w:sz w:val="24"/>
                <w:szCs w:val="24"/>
              </w:rPr>
            </w:pPr>
            <w:r w:rsidRPr="007B1FAB">
              <w:rPr>
                <w:rFonts w:ascii="Times New Roman" w:hAnsi="Times New Roman"/>
                <w:b/>
                <w:bCs/>
                <w:iCs/>
                <w:sz w:val="24"/>
                <w:szCs w:val="24"/>
              </w:rPr>
              <w:t>В.Г.Распутин, В.П.Астафьев, Ф.А.Искандер, Ю.И.Коваль,</w:t>
            </w:r>
          </w:p>
          <w:p w:rsidR="0042291A" w:rsidRPr="007B1FAB" w:rsidRDefault="0042291A" w:rsidP="00595BA7">
            <w:pPr>
              <w:tabs>
                <w:tab w:val="left" w:pos="5760"/>
              </w:tabs>
              <w:spacing w:after="0" w:line="240" w:lineRule="auto"/>
              <w:jc w:val="center"/>
              <w:rPr>
                <w:rFonts w:ascii="Times New Roman" w:hAnsi="Times New Roman"/>
                <w:iCs/>
                <w:sz w:val="24"/>
                <w:szCs w:val="24"/>
              </w:rPr>
            </w:pPr>
            <w:r w:rsidRPr="007B1FAB">
              <w:rPr>
                <w:rFonts w:ascii="Times New Roman" w:hAnsi="Times New Roman"/>
                <w:b/>
                <w:bCs/>
                <w:iCs/>
                <w:sz w:val="24"/>
                <w:szCs w:val="24"/>
              </w:rPr>
              <w:t>Ю.П.Казаков, В.В.Голявкин</w:t>
            </w:r>
            <w:r w:rsidRPr="007B1FAB">
              <w:rPr>
                <w:rFonts w:ascii="Times New Roman" w:hAnsi="Times New Roman"/>
                <w:iCs/>
                <w:sz w:val="24"/>
                <w:szCs w:val="24"/>
              </w:rPr>
              <w:t xml:space="preserve"> и др.</w:t>
            </w:r>
          </w:p>
          <w:p w:rsidR="0042291A" w:rsidRPr="007B1FAB" w:rsidRDefault="0042291A" w:rsidP="00595BA7">
            <w:pPr>
              <w:tabs>
                <w:tab w:val="left" w:pos="5760"/>
              </w:tabs>
              <w:spacing w:after="0" w:line="240" w:lineRule="auto"/>
              <w:jc w:val="center"/>
              <w:rPr>
                <w:rFonts w:ascii="Times New Roman" w:hAnsi="Times New Roman"/>
                <w:b/>
                <w:bCs/>
                <w:iCs/>
                <w:sz w:val="24"/>
                <w:szCs w:val="24"/>
              </w:rPr>
            </w:pPr>
            <w:r w:rsidRPr="007B1FAB">
              <w:rPr>
                <w:rFonts w:ascii="Times New Roman" w:hAnsi="Times New Roman"/>
                <w:b/>
                <w:bCs/>
                <w:iCs/>
                <w:sz w:val="24"/>
                <w:szCs w:val="24"/>
              </w:rPr>
              <w:t>(3-4 произведения по выбору</w:t>
            </w:r>
            <w:r w:rsidRPr="007B1FAB">
              <w:rPr>
                <w:rFonts w:ascii="Times New Roman" w:hAnsi="Times New Roman"/>
                <w:iCs/>
                <w:sz w:val="24"/>
                <w:szCs w:val="24"/>
              </w:rPr>
              <w:t xml:space="preserve">, </w:t>
            </w:r>
            <w:r w:rsidRPr="007B1FAB">
              <w:rPr>
                <w:rFonts w:ascii="Times New Roman" w:hAnsi="Times New Roman"/>
                <w:b/>
                <w:bCs/>
                <w:iCs/>
                <w:sz w:val="24"/>
                <w:szCs w:val="24"/>
              </w:rPr>
              <w:t>5-8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r w:rsidRPr="007B1FAB">
              <w:rPr>
                <w:rFonts w:ascii="Times New Roman" w:hAnsi="Times New Roman"/>
                <w:b/>
                <w:bCs/>
                <w:iCs/>
                <w:sz w:val="24"/>
                <w:szCs w:val="24"/>
              </w:rPr>
              <w:t>Поэзия 2-й половины ХХ в.</w:t>
            </w:r>
            <w:r w:rsidRPr="007B1FAB">
              <w:rPr>
                <w:rFonts w:ascii="Times New Roman" w:hAnsi="Times New Roman"/>
                <w:iCs/>
                <w:sz w:val="24"/>
                <w:szCs w:val="24"/>
              </w:rPr>
              <w:t>, например:</w:t>
            </w:r>
          </w:p>
          <w:p w:rsidR="0042291A" w:rsidRPr="007B1FAB" w:rsidRDefault="0042291A" w:rsidP="00595BA7">
            <w:pPr>
              <w:spacing w:after="0" w:line="240" w:lineRule="auto"/>
              <w:rPr>
                <w:rFonts w:ascii="Times New Roman" w:hAnsi="Times New Roman"/>
                <w:iCs/>
                <w:sz w:val="24"/>
                <w:szCs w:val="24"/>
              </w:rPr>
            </w:pPr>
            <w:r w:rsidRPr="007B1FAB">
              <w:rPr>
                <w:rFonts w:ascii="Times New Roman" w:hAnsi="Times New Roman"/>
                <w:b/>
                <w:bCs/>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B1FAB">
              <w:rPr>
                <w:rFonts w:ascii="Times New Roman" w:hAnsi="Times New Roman"/>
                <w:iCs/>
                <w:sz w:val="24"/>
                <w:szCs w:val="24"/>
              </w:rPr>
              <w:t>и др.</w:t>
            </w:r>
          </w:p>
          <w:p w:rsidR="0042291A" w:rsidRPr="007B1FAB" w:rsidRDefault="0042291A" w:rsidP="00595BA7">
            <w:pPr>
              <w:tabs>
                <w:tab w:val="left" w:pos="5760"/>
              </w:tabs>
              <w:spacing w:after="0" w:line="240" w:lineRule="auto"/>
              <w:jc w:val="center"/>
              <w:rPr>
                <w:rFonts w:ascii="Times New Roman" w:hAnsi="Times New Roman"/>
                <w:b/>
                <w:bCs/>
                <w:iCs/>
                <w:sz w:val="24"/>
                <w:szCs w:val="24"/>
              </w:rPr>
            </w:pPr>
            <w:r w:rsidRPr="007B1FAB">
              <w:rPr>
                <w:rFonts w:ascii="Times New Roman" w:hAnsi="Times New Roman"/>
                <w:b/>
                <w:bCs/>
                <w:iCs/>
                <w:sz w:val="24"/>
                <w:szCs w:val="24"/>
              </w:rPr>
              <w:t xml:space="preserve"> (3-4 стихотворения по выбору, 5-9 кл.)</w:t>
            </w:r>
          </w:p>
          <w:p w:rsidR="0042291A" w:rsidRPr="007B1FAB" w:rsidRDefault="0042291A" w:rsidP="00595BA7">
            <w:pPr>
              <w:tabs>
                <w:tab w:val="left" w:pos="5760"/>
              </w:tabs>
              <w:spacing w:after="0" w:line="240" w:lineRule="auto"/>
              <w:jc w:val="center"/>
              <w:rPr>
                <w:rFonts w:ascii="Times New Roman" w:hAnsi="Times New Roman"/>
                <w:b/>
                <w:bCs/>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r w:rsidRPr="007B1FAB">
              <w:rPr>
                <w:rFonts w:ascii="Times New Roman" w:hAnsi="Times New Roman"/>
                <w:b/>
                <w:bCs/>
                <w:iCs/>
                <w:sz w:val="24"/>
                <w:szCs w:val="24"/>
              </w:rPr>
              <w:t>Проза русской эмиграции</w:t>
            </w:r>
            <w:r w:rsidRPr="007B1FAB">
              <w:rPr>
                <w:rFonts w:ascii="Times New Roman" w:hAnsi="Times New Roman"/>
                <w:iCs/>
                <w:sz w:val="24"/>
                <w:szCs w:val="24"/>
              </w:rPr>
              <w:t>, например:</w:t>
            </w:r>
          </w:p>
          <w:p w:rsidR="0042291A" w:rsidRPr="007B1FAB" w:rsidRDefault="0042291A" w:rsidP="00595BA7">
            <w:pPr>
              <w:tabs>
                <w:tab w:val="left" w:pos="5760"/>
              </w:tabs>
              <w:spacing w:after="0" w:line="240" w:lineRule="auto"/>
              <w:jc w:val="center"/>
              <w:rPr>
                <w:rFonts w:ascii="Times New Roman" w:hAnsi="Times New Roman"/>
                <w:b/>
                <w:bCs/>
                <w:iCs/>
                <w:sz w:val="24"/>
                <w:szCs w:val="24"/>
              </w:rPr>
            </w:pPr>
            <w:r w:rsidRPr="007B1FAB">
              <w:rPr>
                <w:rFonts w:ascii="Times New Roman" w:hAnsi="Times New Roman"/>
                <w:b/>
                <w:bCs/>
                <w:iCs/>
                <w:sz w:val="24"/>
                <w:szCs w:val="24"/>
              </w:rPr>
              <w:t>И.С.Шмелев, В.В.Набоков,</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С.Д.Довлатов</w:t>
            </w:r>
            <w:r w:rsidRPr="007B1FAB">
              <w:rPr>
                <w:rFonts w:ascii="Times New Roman" w:hAnsi="Times New Roman"/>
                <w:iCs/>
                <w:sz w:val="24"/>
                <w:szCs w:val="24"/>
              </w:rPr>
              <w:t xml:space="preserve"> и др.</w:t>
            </w:r>
          </w:p>
          <w:p w:rsidR="0042291A" w:rsidRPr="007B1FAB" w:rsidRDefault="0042291A" w:rsidP="00595BA7">
            <w:pPr>
              <w:tabs>
                <w:tab w:val="left" w:pos="5760"/>
              </w:tabs>
              <w:spacing w:after="0" w:line="240" w:lineRule="auto"/>
              <w:jc w:val="center"/>
              <w:rPr>
                <w:rFonts w:ascii="Times New Roman" w:hAnsi="Times New Roman"/>
                <w:b/>
                <w:bCs/>
                <w:iCs/>
                <w:sz w:val="24"/>
                <w:szCs w:val="24"/>
              </w:rPr>
            </w:pPr>
            <w:r w:rsidRPr="007B1FAB">
              <w:rPr>
                <w:rFonts w:ascii="Times New Roman" w:hAnsi="Times New Roman"/>
                <w:b/>
                <w:bCs/>
                <w:iCs/>
                <w:sz w:val="24"/>
                <w:szCs w:val="24"/>
              </w:rPr>
              <w:t>(1 произведение – по выбору, 5-9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spacing w:after="0" w:line="240" w:lineRule="auto"/>
              <w:rPr>
                <w:rFonts w:ascii="Times New Roman" w:hAnsi="Times New Roman"/>
                <w:sz w:val="24"/>
                <w:szCs w:val="24"/>
              </w:rPr>
            </w:pPr>
            <w:r w:rsidRPr="007B1FAB">
              <w:rPr>
                <w:rFonts w:ascii="Times New Roman" w:hAnsi="Times New Roman"/>
                <w:b/>
                <w:bCs/>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B1FAB">
              <w:rPr>
                <w:rFonts w:ascii="Times New Roman" w:hAnsi="Times New Roman"/>
                <w:sz w:val="24"/>
                <w:szCs w:val="24"/>
              </w:rPr>
              <w:t xml:space="preserve"> и др., например:</w:t>
            </w:r>
          </w:p>
          <w:p w:rsidR="0042291A" w:rsidRPr="007B1FAB" w:rsidRDefault="0042291A" w:rsidP="00595BA7">
            <w:pPr>
              <w:spacing w:after="0" w:line="240" w:lineRule="auto"/>
              <w:rPr>
                <w:rFonts w:ascii="Times New Roman" w:hAnsi="Times New Roman"/>
                <w:bCs/>
                <w:iCs/>
                <w:sz w:val="24"/>
                <w:szCs w:val="24"/>
              </w:rPr>
            </w:pPr>
            <w:r w:rsidRPr="007B1FAB">
              <w:rPr>
                <w:rFonts w:ascii="Times New Roman" w:hAnsi="Times New Roman"/>
                <w:b/>
                <w:iCs/>
                <w:sz w:val="24"/>
                <w:szCs w:val="24"/>
              </w:rPr>
              <w:t xml:space="preserve">Н.Назаркин, А.Гиваргизов, Ю.Кузнецова, Д.Сабитова, Е.Мурашова, А.Петрова, С.Седов, С.Востоков , Э.Веркин, М.Аромштам, Н.Евдокимова, Н.Абгарян, </w:t>
            </w:r>
            <w:r w:rsidRPr="007B1FAB">
              <w:rPr>
                <w:rFonts w:ascii="Times New Roman" w:hAnsi="Times New Roman"/>
                <w:b/>
                <w:iCs/>
                <w:sz w:val="24"/>
                <w:szCs w:val="24"/>
              </w:rPr>
              <w:lastRenderedPageBreak/>
              <w:t xml:space="preserve">М.Петросян, А.Жвалевский и Е.Пастернак, Ая Эн, Д.Вильке </w:t>
            </w:r>
            <w:r w:rsidRPr="007B1FAB">
              <w:rPr>
                <w:rFonts w:ascii="Times New Roman" w:hAnsi="Times New Roman"/>
                <w:bCs/>
                <w:iCs/>
                <w:sz w:val="24"/>
                <w:szCs w:val="24"/>
              </w:rPr>
              <w:t>и др.</w:t>
            </w:r>
          </w:p>
          <w:p w:rsidR="0042291A" w:rsidRPr="007B1FAB" w:rsidRDefault="0042291A" w:rsidP="00595BA7">
            <w:pPr>
              <w:tabs>
                <w:tab w:val="left" w:pos="5760"/>
              </w:tabs>
              <w:spacing w:after="0" w:line="240" w:lineRule="auto"/>
              <w:jc w:val="center"/>
              <w:rPr>
                <w:rFonts w:ascii="Times New Roman" w:hAnsi="Times New Roman"/>
                <w:b/>
                <w:iCs/>
                <w:sz w:val="24"/>
                <w:szCs w:val="24"/>
              </w:rPr>
            </w:pPr>
            <w:r w:rsidRPr="007B1FAB">
              <w:rPr>
                <w:rFonts w:ascii="Times New Roman" w:hAnsi="Times New Roman"/>
                <w:b/>
                <w:iCs/>
                <w:sz w:val="24"/>
                <w:szCs w:val="24"/>
              </w:rPr>
              <w:t>(1-2 произведения по выбору, 5-8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p>
        </w:tc>
      </w:tr>
      <w:tr w:rsidR="0042291A" w:rsidRPr="007B1FAB" w:rsidTr="00D64076">
        <w:tc>
          <w:tcPr>
            <w:tcW w:w="9712" w:type="dxa"/>
            <w:gridSpan w:val="3"/>
          </w:tcPr>
          <w:p w:rsidR="0042291A" w:rsidRPr="007B1FAB" w:rsidRDefault="0042291A" w:rsidP="00595BA7">
            <w:pPr>
              <w:tabs>
                <w:tab w:val="left" w:pos="5760"/>
              </w:tabs>
              <w:spacing w:after="0" w:line="240" w:lineRule="auto"/>
              <w:jc w:val="center"/>
              <w:rPr>
                <w:rFonts w:ascii="Times New Roman" w:hAnsi="Times New Roman"/>
                <w:iCs/>
                <w:sz w:val="24"/>
                <w:szCs w:val="24"/>
              </w:rPr>
            </w:pPr>
            <w:r w:rsidRPr="007B1FAB">
              <w:rPr>
                <w:rFonts w:ascii="Times New Roman" w:hAnsi="Times New Roman"/>
                <w:b/>
                <w:bCs/>
                <w:sz w:val="24"/>
                <w:szCs w:val="24"/>
              </w:rPr>
              <w:lastRenderedPageBreak/>
              <w:t xml:space="preserve">Литература народов России </w:t>
            </w:r>
          </w:p>
        </w:tc>
      </w:tr>
      <w:tr w:rsidR="0042291A" w:rsidRPr="007B1FAB" w:rsidTr="00D64076">
        <w:tc>
          <w:tcPr>
            <w:tcW w:w="3373" w:type="dxa"/>
          </w:tcPr>
          <w:p w:rsidR="0042291A" w:rsidRPr="007B1FAB" w:rsidRDefault="0042291A" w:rsidP="00595BA7">
            <w:pPr>
              <w:tabs>
                <w:tab w:val="left" w:pos="5760"/>
              </w:tabs>
              <w:spacing w:after="0" w:line="240" w:lineRule="auto"/>
              <w:rPr>
                <w:rFonts w:ascii="Times New Roman" w:hAnsi="Times New Roman"/>
                <w:b/>
                <w:bCs/>
                <w:sz w:val="24"/>
                <w:szCs w:val="24"/>
              </w:rPr>
            </w:pPr>
          </w:p>
        </w:tc>
        <w:tc>
          <w:tcPr>
            <w:tcW w:w="3114" w:type="dxa"/>
          </w:tcPr>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7B1FAB" w:rsidRDefault="0042291A" w:rsidP="00595BA7">
            <w:pPr>
              <w:tabs>
                <w:tab w:val="left" w:pos="5760"/>
              </w:tabs>
              <w:spacing w:after="0" w:line="240" w:lineRule="auto"/>
              <w:jc w:val="both"/>
              <w:rPr>
                <w:rFonts w:ascii="Times New Roman" w:eastAsia="Times New Roman" w:hAnsi="Times New Roman"/>
                <w:b/>
                <w:bCs/>
                <w:iCs/>
                <w:sz w:val="24"/>
                <w:szCs w:val="24"/>
              </w:rPr>
            </w:pPr>
            <w:r w:rsidRPr="007B1FAB">
              <w:rPr>
                <w:rFonts w:ascii="Times New Roman" w:hAnsi="Times New Roman"/>
                <w:b/>
                <w:bCs/>
                <w:iCs/>
                <w:sz w:val="24"/>
                <w:szCs w:val="24"/>
              </w:rPr>
              <w:t>Г.Тукай, М.Карим,</w:t>
            </w:r>
          </w:p>
          <w:p w:rsidR="0042291A" w:rsidRPr="007B1FAB" w:rsidRDefault="0042291A" w:rsidP="00595BA7">
            <w:pPr>
              <w:tabs>
                <w:tab w:val="left" w:pos="5760"/>
              </w:tabs>
              <w:spacing w:after="0" w:line="240" w:lineRule="auto"/>
              <w:jc w:val="both"/>
              <w:rPr>
                <w:rFonts w:ascii="Times New Roman" w:eastAsia="Times New Roman" w:hAnsi="Times New Roman"/>
                <w:iCs/>
                <w:sz w:val="24"/>
                <w:szCs w:val="24"/>
              </w:rPr>
            </w:pPr>
            <w:r w:rsidRPr="007B1FAB">
              <w:rPr>
                <w:rFonts w:ascii="Times New Roman" w:hAnsi="Times New Roman"/>
                <w:b/>
                <w:bCs/>
                <w:iCs/>
                <w:sz w:val="24"/>
                <w:szCs w:val="24"/>
              </w:rPr>
              <w:t>К.Кулиев, Р.Гамзатов</w:t>
            </w:r>
            <w:r w:rsidRPr="007B1FAB">
              <w:rPr>
                <w:rFonts w:ascii="Times New Roman" w:hAnsi="Times New Roman"/>
                <w:iCs/>
                <w:sz w:val="24"/>
                <w:szCs w:val="24"/>
              </w:rPr>
              <w:t xml:space="preserve"> и др.</w:t>
            </w:r>
          </w:p>
          <w:p w:rsidR="0042291A" w:rsidRPr="007B1FAB" w:rsidRDefault="0042291A" w:rsidP="00595BA7">
            <w:pPr>
              <w:tabs>
                <w:tab w:val="left" w:pos="5760"/>
              </w:tabs>
              <w:spacing w:after="0" w:line="240" w:lineRule="auto"/>
              <w:jc w:val="both"/>
              <w:rPr>
                <w:rFonts w:ascii="Times New Roman" w:eastAsia="Times New Roman" w:hAnsi="Times New Roman"/>
                <w:b/>
                <w:bCs/>
                <w:iCs/>
                <w:sz w:val="24"/>
                <w:szCs w:val="24"/>
              </w:rPr>
            </w:pPr>
            <w:r w:rsidRPr="007B1FAB">
              <w:rPr>
                <w:rFonts w:ascii="Times New Roman" w:hAnsi="Times New Roman"/>
                <w:b/>
                <w:bCs/>
                <w:iCs/>
                <w:sz w:val="24"/>
                <w:szCs w:val="24"/>
              </w:rPr>
              <w:t>(1 произведение по выбору,</w:t>
            </w:r>
          </w:p>
          <w:p w:rsidR="0042291A" w:rsidRPr="007B1FAB" w:rsidRDefault="0042291A" w:rsidP="00595BA7">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Cs/>
                <w:sz w:val="24"/>
                <w:szCs w:val="24"/>
              </w:rPr>
            </w:pPr>
            <w:r w:rsidRPr="007B1FAB">
              <w:rPr>
                <w:rFonts w:ascii="Times New Roman" w:hAnsi="Times New Roman"/>
                <w:b/>
                <w:bCs/>
                <w:sz w:val="24"/>
                <w:szCs w:val="24"/>
              </w:rPr>
              <w:t>5-9 кл.</w:t>
            </w:r>
            <w:r w:rsidRPr="007B1FAB">
              <w:rPr>
                <w:rFonts w:ascii="Times New Roman" w:hAnsi="Times New Roman"/>
                <w:b/>
                <w:bCs/>
                <w:iCs/>
                <w:sz w:val="24"/>
                <w:szCs w:val="24"/>
              </w:rPr>
              <w:t>)</w:t>
            </w:r>
          </w:p>
          <w:p w:rsidR="0042291A" w:rsidRPr="007B1FAB" w:rsidRDefault="0042291A" w:rsidP="00595BA7">
            <w:pPr>
              <w:tabs>
                <w:tab w:val="left" w:pos="5760"/>
              </w:tabs>
              <w:spacing w:after="0" w:line="240" w:lineRule="auto"/>
              <w:rPr>
                <w:rFonts w:ascii="Times New Roman" w:hAnsi="Times New Roman"/>
                <w:iCs/>
                <w:sz w:val="24"/>
                <w:szCs w:val="24"/>
              </w:rPr>
            </w:pPr>
          </w:p>
        </w:tc>
      </w:tr>
      <w:tr w:rsidR="0042291A" w:rsidRPr="007B1FAB" w:rsidTr="00D64076">
        <w:tc>
          <w:tcPr>
            <w:tcW w:w="9712" w:type="dxa"/>
            <w:gridSpan w:val="3"/>
          </w:tcPr>
          <w:p w:rsidR="0042291A" w:rsidRPr="007B1FAB" w:rsidRDefault="0042291A" w:rsidP="00595BA7">
            <w:pPr>
              <w:tabs>
                <w:tab w:val="left" w:pos="5760"/>
              </w:tabs>
              <w:spacing w:after="0" w:line="240" w:lineRule="auto"/>
              <w:jc w:val="center"/>
              <w:rPr>
                <w:rFonts w:ascii="Times New Roman" w:hAnsi="Times New Roman"/>
                <w:iCs/>
                <w:sz w:val="24"/>
                <w:szCs w:val="24"/>
              </w:rPr>
            </w:pPr>
            <w:r w:rsidRPr="007B1FAB">
              <w:rPr>
                <w:rFonts w:ascii="Times New Roman" w:hAnsi="Times New Roman"/>
                <w:b/>
                <w:bCs/>
                <w:sz w:val="24"/>
                <w:szCs w:val="24"/>
              </w:rPr>
              <w:t>Зарубежная литература</w:t>
            </w:r>
          </w:p>
        </w:tc>
      </w:tr>
      <w:tr w:rsidR="0042291A" w:rsidRPr="007B1FAB" w:rsidTr="00D64076">
        <w:tc>
          <w:tcPr>
            <w:tcW w:w="3373" w:type="dxa"/>
          </w:tcPr>
          <w:p w:rsidR="0042291A" w:rsidRPr="007B1FAB" w:rsidRDefault="0042291A" w:rsidP="00595BA7">
            <w:pPr>
              <w:tabs>
                <w:tab w:val="left" w:pos="5760"/>
              </w:tabs>
              <w:spacing w:after="0" w:line="240" w:lineRule="auto"/>
              <w:rPr>
                <w:rFonts w:ascii="Times New Roman" w:hAnsi="Times New Roman"/>
                <w:b/>
                <w:bCs/>
                <w:sz w:val="24"/>
                <w:szCs w:val="24"/>
              </w:rPr>
            </w:pPr>
          </w:p>
        </w:tc>
        <w:tc>
          <w:tcPr>
            <w:tcW w:w="3114" w:type="dxa"/>
          </w:tcPr>
          <w:p w:rsidR="0042291A" w:rsidRPr="007B1FAB" w:rsidRDefault="0042291A" w:rsidP="00595BA7">
            <w:pPr>
              <w:tabs>
                <w:tab w:val="left" w:pos="5760"/>
              </w:tabs>
              <w:spacing w:after="0" w:line="240" w:lineRule="auto"/>
              <w:rPr>
                <w:rFonts w:ascii="Times New Roman" w:hAnsi="Times New Roman"/>
                <w:b/>
                <w:bCs/>
                <w:iCs/>
                <w:sz w:val="24"/>
                <w:szCs w:val="24"/>
              </w:rPr>
            </w:pPr>
            <w:r w:rsidRPr="007B1FAB">
              <w:rPr>
                <w:rFonts w:ascii="Times New Roman" w:hAnsi="Times New Roman"/>
                <w:b/>
                <w:bCs/>
                <w:sz w:val="24"/>
                <w:szCs w:val="24"/>
              </w:rPr>
              <w:t>Гомер</w:t>
            </w:r>
            <w:r w:rsidRPr="007B1FAB">
              <w:rPr>
                <w:rFonts w:ascii="Times New Roman" w:hAnsi="Times New Roman"/>
                <w:iCs/>
                <w:sz w:val="24"/>
                <w:szCs w:val="24"/>
              </w:rPr>
              <w:t xml:space="preserve">«Илиада» (или «Одиссея») </w:t>
            </w:r>
            <w:r w:rsidRPr="007B1FAB">
              <w:rPr>
                <w:rFonts w:ascii="Times New Roman" w:hAnsi="Times New Roman"/>
                <w:b/>
                <w:bCs/>
                <w:iCs/>
                <w:sz w:val="24"/>
                <w:szCs w:val="24"/>
              </w:rPr>
              <w:t>(фрагменты по выбору)</w:t>
            </w:r>
          </w:p>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sz w:val="24"/>
                <w:szCs w:val="24"/>
              </w:rPr>
              <w:t>(6-8 кл.)</w:t>
            </w:r>
          </w:p>
          <w:p w:rsidR="0042291A" w:rsidRPr="007B1FAB" w:rsidRDefault="0042291A" w:rsidP="00595BA7">
            <w:pPr>
              <w:tabs>
                <w:tab w:val="left" w:pos="5760"/>
              </w:tabs>
              <w:spacing w:after="0" w:line="240" w:lineRule="auto"/>
              <w:jc w:val="both"/>
              <w:outlineLvl w:val="0"/>
              <w:rPr>
                <w:rFonts w:ascii="Times New Roman" w:hAnsi="Times New Roman"/>
                <w:b/>
                <w:bCs/>
                <w:kern w:val="36"/>
                <w:sz w:val="24"/>
                <w:szCs w:val="24"/>
              </w:rPr>
            </w:pPr>
          </w:p>
          <w:p w:rsidR="0042291A" w:rsidRPr="007B1FAB" w:rsidRDefault="0042291A" w:rsidP="00595BA7">
            <w:pPr>
              <w:tabs>
                <w:tab w:val="left" w:pos="5760"/>
              </w:tabs>
              <w:spacing w:after="0" w:line="240" w:lineRule="auto"/>
              <w:rPr>
                <w:rFonts w:ascii="Times New Roman" w:hAnsi="Times New Roman"/>
                <w:b/>
                <w:bCs/>
                <w:iCs/>
                <w:sz w:val="24"/>
                <w:szCs w:val="24"/>
              </w:rPr>
            </w:pPr>
            <w:r w:rsidRPr="007B1FAB">
              <w:rPr>
                <w:rFonts w:ascii="Times New Roman" w:hAnsi="Times New Roman"/>
                <w:b/>
                <w:bCs/>
                <w:sz w:val="24"/>
                <w:szCs w:val="24"/>
              </w:rPr>
              <w:t xml:space="preserve">Данте. </w:t>
            </w:r>
            <w:r w:rsidRPr="007B1FAB">
              <w:rPr>
                <w:rFonts w:ascii="Times New Roman" w:hAnsi="Times New Roman"/>
                <w:iCs/>
                <w:sz w:val="24"/>
                <w:szCs w:val="24"/>
              </w:rPr>
              <w:t>«Божественная комедия»</w:t>
            </w:r>
            <w:r w:rsidRPr="007B1FAB">
              <w:rPr>
                <w:rFonts w:ascii="Times New Roman" w:hAnsi="Times New Roman"/>
                <w:b/>
                <w:bCs/>
                <w:iCs/>
                <w:sz w:val="24"/>
                <w:szCs w:val="24"/>
              </w:rPr>
              <w:t xml:space="preserve"> (фрагменты по выбору)</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(9 кл.)</w:t>
            </w:r>
          </w:p>
          <w:p w:rsidR="0042291A" w:rsidRPr="007B1FAB" w:rsidRDefault="0042291A" w:rsidP="00595BA7">
            <w:pPr>
              <w:tabs>
                <w:tab w:val="left" w:pos="5760"/>
              </w:tabs>
              <w:spacing w:after="0" w:line="240" w:lineRule="auto"/>
              <w:rPr>
                <w:rFonts w:ascii="Times New Roman" w:hAnsi="Times New Roman"/>
                <w:b/>
                <w:bCs/>
                <w:iCs/>
                <w:sz w:val="24"/>
                <w:szCs w:val="24"/>
              </w:rPr>
            </w:pPr>
          </w:p>
          <w:p w:rsidR="0042291A" w:rsidRPr="007B1FAB" w:rsidRDefault="0042291A" w:rsidP="00595BA7">
            <w:pPr>
              <w:tabs>
                <w:tab w:val="left" w:pos="5760"/>
              </w:tabs>
              <w:spacing w:after="0" w:line="240" w:lineRule="auto"/>
              <w:rPr>
                <w:rFonts w:ascii="Times New Roman" w:hAnsi="Times New Roman"/>
                <w:b/>
                <w:sz w:val="24"/>
                <w:szCs w:val="24"/>
              </w:rPr>
            </w:pPr>
            <w:r w:rsidRPr="007B1FAB">
              <w:rPr>
                <w:rFonts w:ascii="Times New Roman" w:hAnsi="Times New Roman"/>
                <w:b/>
                <w:bCs/>
                <w:sz w:val="24"/>
                <w:szCs w:val="24"/>
              </w:rPr>
              <w:t xml:space="preserve">М. де Сервантес </w:t>
            </w:r>
            <w:r w:rsidRPr="007B1FAB">
              <w:rPr>
                <w:rFonts w:ascii="Times New Roman" w:hAnsi="Times New Roman"/>
                <w:iCs/>
                <w:sz w:val="24"/>
                <w:szCs w:val="24"/>
              </w:rPr>
              <w:t xml:space="preserve">«Дон Кихот» </w:t>
            </w:r>
            <w:r w:rsidRPr="007B1FAB">
              <w:rPr>
                <w:rFonts w:ascii="Times New Roman" w:hAnsi="Times New Roman"/>
                <w:b/>
                <w:bCs/>
                <w:iCs/>
                <w:sz w:val="24"/>
                <w:szCs w:val="24"/>
              </w:rPr>
              <w:t>(главы по выбору</w:t>
            </w:r>
            <w:r w:rsidRPr="007B1FAB">
              <w:rPr>
                <w:rFonts w:ascii="Times New Roman" w:hAnsi="Times New Roman"/>
                <w:b/>
                <w:sz w:val="24"/>
                <w:szCs w:val="24"/>
              </w:rPr>
              <w:t>)</w:t>
            </w:r>
          </w:p>
          <w:p w:rsidR="0042291A" w:rsidRPr="007B1FAB" w:rsidRDefault="0042291A" w:rsidP="00595BA7">
            <w:pPr>
              <w:tabs>
                <w:tab w:val="left" w:pos="5760"/>
              </w:tabs>
              <w:spacing w:after="0" w:line="240" w:lineRule="auto"/>
              <w:rPr>
                <w:rFonts w:ascii="Times New Roman" w:hAnsi="Times New Roman"/>
                <w:b/>
                <w:bCs/>
                <w:kern w:val="36"/>
                <w:sz w:val="24"/>
                <w:szCs w:val="24"/>
              </w:rPr>
            </w:pPr>
            <w:r w:rsidRPr="007B1FAB">
              <w:rPr>
                <w:rFonts w:ascii="Times New Roman" w:hAnsi="Times New Roman"/>
                <w:b/>
                <w:iCs/>
                <w:sz w:val="24"/>
                <w:szCs w:val="24"/>
              </w:rPr>
              <w:t>(7-8 кл.)</w:t>
            </w:r>
          </w:p>
        </w:tc>
        <w:tc>
          <w:tcPr>
            <w:tcW w:w="3225"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sz w:val="24"/>
                <w:szCs w:val="24"/>
              </w:rPr>
            </w:pPr>
            <w:r w:rsidRPr="007B1FAB">
              <w:rPr>
                <w:rFonts w:ascii="Times New Roman" w:hAnsi="Times New Roman"/>
                <w:b/>
                <w:iCs/>
                <w:sz w:val="24"/>
                <w:szCs w:val="24"/>
              </w:rPr>
              <w:t>Зарубежный фольклор</w:t>
            </w:r>
            <w:r w:rsidR="00C12019" w:rsidRPr="007B1FAB">
              <w:rPr>
                <w:rFonts w:ascii="Times New Roman" w:hAnsi="Times New Roman"/>
                <w:b/>
                <w:iCs/>
                <w:sz w:val="24"/>
                <w:szCs w:val="24"/>
              </w:rPr>
              <w:t xml:space="preserve">, </w:t>
            </w:r>
            <w:r w:rsidRPr="007B1FAB">
              <w:rPr>
                <w:rFonts w:ascii="Times New Roman" w:hAnsi="Times New Roman"/>
                <w:b/>
                <w:iCs/>
                <w:sz w:val="24"/>
                <w:szCs w:val="24"/>
              </w:rPr>
              <w:t>легенды, баллады, саги, песни</w:t>
            </w:r>
          </w:p>
          <w:p w:rsidR="0042291A" w:rsidRPr="007B1FAB" w:rsidRDefault="0042291A" w:rsidP="00595BA7">
            <w:pPr>
              <w:spacing w:after="0" w:line="240" w:lineRule="auto"/>
              <w:rPr>
                <w:rFonts w:ascii="Times New Roman" w:hAnsi="Times New Roman"/>
                <w:b/>
                <w:bCs/>
                <w:sz w:val="24"/>
                <w:szCs w:val="24"/>
              </w:rPr>
            </w:pPr>
            <w:r w:rsidRPr="007B1FAB">
              <w:rPr>
                <w:rFonts w:ascii="Times New Roman" w:hAnsi="Times New Roman"/>
                <w:b/>
                <w:bCs/>
                <w:sz w:val="24"/>
                <w:szCs w:val="24"/>
              </w:rPr>
              <w:t>(2-3 произведения по выбору, 5-7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p>
        </w:tc>
      </w:tr>
      <w:tr w:rsidR="0042291A" w:rsidRPr="007B1FAB" w:rsidTr="00D64076">
        <w:tc>
          <w:tcPr>
            <w:tcW w:w="3373" w:type="dxa"/>
          </w:tcPr>
          <w:p w:rsidR="0042291A" w:rsidRPr="007B1FAB" w:rsidRDefault="0042291A" w:rsidP="00595BA7">
            <w:pPr>
              <w:tabs>
                <w:tab w:val="left" w:pos="5760"/>
              </w:tabs>
              <w:spacing w:after="0" w:line="240" w:lineRule="auto"/>
              <w:jc w:val="both"/>
              <w:outlineLvl w:val="0"/>
              <w:rPr>
                <w:rFonts w:ascii="Times New Roman" w:hAnsi="Times New Roman"/>
                <w:sz w:val="24"/>
                <w:szCs w:val="24"/>
              </w:rPr>
            </w:pPr>
            <w:r w:rsidRPr="007B1FAB">
              <w:rPr>
                <w:rFonts w:ascii="Times New Roman" w:hAnsi="Times New Roman"/>
                <w:b/>
                <w:bCs/>
                <w:sz w:val="24"/>
                <w:szCs w:val="24"/>
              </w:rPr>
              <w:t>В.Шекспир</w:t>
            </w:r>
            <w:r w:rsidRPr="007B1FAB">
              <w:rPr>
                <w:rFonts w:ascii="Times New Roman" w:hAnsi="Times New Roman"/>
                <w:sz w:val="24"/>
                <w:szCs w:val="24"/>
              </w:rPr>
              <w:t xml:space="preserve"> «Ромео и Джульетта» (1594 – 1595). </w:t>
            </w:r>
          </w:p>
          <w:p w:rsidR="0042291A" w:rsidRPr="007B1FAB" w:rsidRDefault="0042291A" w:rsidP="00595BA7">
            <w:pPr>
              <w:tabs>
                <w:tab w:val="left" w:pos="5760"/>
              </w:tabs>
              <w:spacing w:after="0" w:line="240" w:lineRule="auto"/>
              <w:jc w:val="both"/>
              <w:outlineLvl w:val="0"/>
              <w:rPr>
                <w:rFonts w:ascii="Times New Roman" w:hAnsi="Times New Roman"/>
                <w:b/>
                <w:bCs/>
                <w:sz w:val="24"/>
                <w:szCs w:val="24"/>
              </w:rPr>
            </w:pPr>
            <w:r w:rsidRPr="007B1FAB">
              <w:rPr>
                <w:rFonts w:ascii="Times New Roman" w:hAnsi="Times New Roman"/>
                <w:b/>
                <w:bCs/>
                <w:sz w:val="24"/>
                <w:szCs w:val="24"/>
              </w:rPr>
              <w:t>(8-9 кл.)</w:t>
            </w:r>
          </w:p>
          <w:p w:rsidR="0042291A" w:rsidRPr="007B1FAB" w:rsidRDefault="0042291A" w:rsidP="00595BA7">
            <w:pPr>
              <w:tabs>
                <w:tab w:val="left" w:pos="5760"/>
              </w:tabs>
              <w:spacing w:after="0" w:line="240" w:lineRule="auto"/>
              <w:rPr>
                <w:rFonts w:ascii="Times New Roman" w:hAnsi="Times New Roman"/>
                <w:b/>
                <w:bCs/>
                <w:sz w:val="24"/>
                <w:szCs w:val="24"/>
              </w:rPr>
            </w:pPr>
          </w:p>
        </w:tc>
        <w:tc>
          <w:tcPr>
            <w:tcW w:w="3114" w:type="dxa"/>
          </w:tcPr>
          <w:p w:rsidR="0042291A" w:rsidRPr="007B1FAB" w:rsidRDefault="0042291A" w:rsidP="00595BA7">
            <w:pPr>
              <w:pStyle w:val="a7"/>
              <w:pBdr>
                <w:left w:val="single" w:sz="4" w:space="0" w:color="auto"/>
                <w:bottom w:val="single" w:sz="4" w:space="0" w:color="auto"/>
                <w:right w:val="single" w:sz="4" w:space="0" w:color="auto"/>
              </w:pBdr>
              <w:shd w:val="clear" w:color="000000" w:fill="D8D8D8"/>
              <w:tabs>
                <w:tab w:val="left" w:pos="5760"/>
              </w:tabs>
              <w:spacing w:before="0" w:beforeAutospacing="0" w:after="0" w:afterAutospacing="0"/>
              <w:jc w:val="center"/>
              <w:textAlignment w:val="top"/>
              <w:rPr>
                <w:rFonts w:ascii="Times New Roman" w:hAnsi="Times New Roman"/>
                <w:b/>
                <w:bCs/>
              </w:rPr>
            </w:pPr>
            <w:r w:rsidRPr="007B1FAB">
              <w:rPr>
                <w:rFonts w:ascii="Times New Roman" w:hAnsi="Times New Roman"/>
                <w:b/>
                <w:bCs/>
                <w:iCs/>
              </w:rPr>
              <w:t>1–2 сонета по выбору,  например</w:t>
            </w:r>
            <w:r w:rsidRPr="007B1FAB">
              <w:rPr>
                <w:rFonts w:ascii="Times New Roman" w:hAnsi="Times New Roman"/>
                <w:b/>
                <w:bCs/>
              </w:rPr>
              <w:t xml:space="preserve">: </w:t>
            </w:r>
          </w:p>
          <w:p w:rsidR="0042291A" w:rsidRPr="007B1FAB" w:rsidRDefault="0042291A" w:rsidP="00595BA7">
            <w:pPr>
              <w:pStyle w:val="a7"/>
              <w:keepNext/>
              <w:keepLines/>
              <w:tabs>
                <w:tab w:val="left" w:pos="5760"/>
              </w:tabs>
              <w:spacing w:before="0" w:beforeAutospacing="0" w:after="0" w:afterAutospacing="0"/>
              <w:outlineLvl w:val="7"/>
              <w:rPr>
                <w:rFonts w:ascii="Times New Roman" w:hAnsi="Times New Roman"/>
                <w:iCs/>
                <w:lang w:bidi="he-IL"/>
              </w:rPr>
            </w:pPr>
            <w:r w:rsidRPr="007B1FAB">
              <w:rPr>
                <w:rFonts w:ascii="Times New Roman" w:hAnsi="Times New Roman"/>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B1FAB" w:rsidRDefault="0042291A" w:rsidP="00595BA7">
            <w:pPr>
              <w:pStyle w:val="a7"/>
              <w:keepNext/>
              <w:keepLines/>
              <w:tabs>
                <w:tab w:val="left" w:pos="5760"/>
              </w:tabs>
              <w:spacing w:before="0" w:beforeAutospacing="0" w:after="0" w:afterAutospacing="0"/>
              <w:outlineLvl w:val="7"/>
              <w:rPr>
                <w:rFonts w:ascii="Times New Roman" w:hAnsi="Times New Roman"/>
                <w:b/>
                <w:bCs/>
              </w:rPr>
            </w:pPr>
            <w:r w:rsidRPr="007B1FAB">
              <w:rPr>
                <w:rFonts w:ascii="Times New Roman" w:hAnsi="Times New Roman"/>
                <w:b/>
                <w:bCs/>
                <w:lang w:bidi="he-IL"/>
              </w:rPr>
              <w:lastRenderedPageBreak/>
              <w:t>(7-8 кл.)</w:t>
            </w:r>
          </w:p>
        </w:tc>
        <w:tc>
          <w:tcPr>
            <w:tcW w:w="3225" w:type="dxa"/>
          </w:tcPr>
          <w:p w:rsidR="0042291A" w:rsidRPr="007B1FAB" w:rsidRDefault="0042291A" w:rsidP="00595BA7">
            <w:pPr>
              <w:tabs>
                <w:tab w:val="left" w:pos="5760"/>
              </w:tabs>
              <w:spacing w:after="0" w:line="240" w:lineRule="auto"/>
              <w:jc w:val="center"/>
              <w:rPr>
                <w:rFonts w:ascii="Times New Roman" w:hAnsi="Times New Roman"/>
                <w:b/>
                <w:bCs/>
                <w:sz w:val="24"/>
                <w:szCs w:val="24"/>
              </w:rPr>
            </w:pPr>
          </w:p>
        </w:tc>
      </w:tr>
      <w:tr w:rsidR="0042291A" w:rsidRPr="007B1FAB" w:rsidTr="00D64076">
        <w:tc>
          <w:tcPr>
            <w:tcW w:w="3373" w:type="dxa"/>
          </w:tcPr>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p>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sz w:val="24"/>
                <w:szCs w:val="24"/>
              </w:rPr>
              <w:t xml:space="preserve">А. де Сент-Экзюпери </w:t>
            </w:r>
            <w:r w:rsidRPr="007B1FAB">
              <w:rPr>
                <w:rFonts w:ascii="Times New Roman" w:hAnsi="Times New Roman"/>
                <w:sz w:val="24"/>
                <w:szCs w:val="24"/>
              </w:rPr>
              <w:t>«Маленький принц» (1943)</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(6-7 кл.)</w:t>
            </w:r>
          </w:p>
        </w:tc>
        <w:tc>
          <w:tcPr>
            <w:tcW w:w="3114" w:type="dxa"/>
          </w:tcPr>
          <w:p w:rsidR="0042291A" w:rsidRPr="007B1FAB" w:rsidRDefault="0042291A" w:rsidP="00595BA7">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b/>
                <w:bCs/>
                <w:iCs/>
                <w:sz w:val="24"/>
                <w:szCs w:val="24"/>
              </w:rPr>
            </w:pPr>
            <w:r w:rsidRPr="007B1FAB">
              <w:rPr>
                <w:rFonts w:ascii="Times New Roman" w:hAnsi="Times New Roman"/>
                <w:b/>
                <w:bCs/>
                <w:sz w:val="24"/>
                <w:szCs w:val="24"/>
              </w:rPr>
              <w:t xml:space="preserve">Д.Дефо </w:t>
            </w:r>
            <w:r w:rsidRPr="007B1FAB">
              <w:rPr>
                <w:rFonts w:ascii="Times New Roman" w:hAnsi="Times New Roman"/>
                <w:iCs/>
                <w:sz w:val="24"/>
                <w:szCs w:val="24"/>
              </w:rPr>
              <w:t xml:space="preserve">«Робинзон Крузо» </w:t>
            </w:r>
            <w:r w:rsidRPr="007B1FAB">
              <w:rPr>
                <w:rFonts w:ascii="Times New Roman" w:hAnsi="Times New Roman"/>
                <w:b/>
                <w:bCs/>
                <w:iCs/>
                <w:sz w:val="24"/>
                <w:szCs w:val="24"/>
              </w:rPr>
              <w:t>(главы по выбору)</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( 6-7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rPr>
                <w:rFonts w:ascii="Times New Roman" w:hAnsi="Times New Roman"/>
                <w:b/>
                <w:bCs/>
                <w:iCs/>
                <w:sz w:val="24"/>
                <w:szCs w:val="24"/>
              </w:rPr>
            </w:pPr>
            <w:r w:rsidRPr="007B1FAB">
              <w:rPr>
                <w:rFonts w:ascii="Times New Roman" w:hAnsi="Times New Roman"/>
                <w:b/>
                <w:bCs/>
                <w:sz w:val="24"/>
                <w:szCs w:val="24"/>
              </w:rPr>
              <w:t xml:space="preserve">Дж. Свифт </w:t>
            </w:r>
            <w:r w:rsidRPr="007B1FAB">
              <w:rPr>
                <w:rFonts w:ascii="Times New Roman" w:hAnsi="Times New Roman"/>
                <w:iCs/>
                <w:sz w:val="24"/>
                <w:szCs w:val="24"/>
              </w:rPr>
              <w:t>«Путешествия Гулливера»</w:t>
            </w:r>
            <w:r w:rsidRPr="007B1FAB">
              <w:rPr>
                <w:rFonts w:ascii="Times New Roman" w:hAnsi="Times New Roman"/>
                <w:b/>
                <w:bCs/>
                <w:iCs/>
                <w:sz w:val="24"/>
                <w:szCs w:val="24"/>
              </w:rPr>
              <w:t xml:space="preserve"> (фрагменты по выбору)</w:t>
            </w:r>
          </w:p>
          <w:p w:rsidR="0042291A" w:rsidRPr="007B1FAB" w:rsidRDefault="0042291A" w:rsidP="00595BA7">
            <w:pPr>
              <w:tabs>
                <w:tab w:val="left" w:pos="5760"/>
              </w:tabs>
              <w:spacing w:after="0" w:line="240" w:lineRule="auto"/>
              <w:rPr>
                <w:rFonts w:ascii="Times New Roman" w:hAnsi="Times New Roman"/>
                <w:sz w:val="24"/>
                <w:szCs w:val="24"/>
              </w:rPr>
            </w:pPr>
            <w:r w:rsidRPr="007B1FAB">
              <w:rPr>
                <w:rFonts w:ascii="Times New Roman" w:hAnsi="Times New Roman"/>
                <w:b/>
                <w:bCs/>
                <w:sz w:val="24"/>
                <w:szCs w:val="24"/>
              </w:rPr>
              <w:t>(6-7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rPr>
                <w:rFonts w:ascii="Times New Roman" w:hAnsi="Times New Roman"/>
                <w:b/>
                <w:bCs/>
                <w:iCs/>
                <w:sz w:val="24"/>
                <w:szCs w:val="24"/>
              </w:rPr>
            </w:pPr>
            <w:r w:rsidRPr="007B1FAB">
              <w:rPr>
                <w:rFonts w:ascii="Times New Roman" w:hAnsi="Times New Roman"/>
                <w:b/>
                <w:bCs/>
                <w:sz w:val="24"/>
                <w:szCs w:val="24"/>
              </w:rPr>
              <w:t>Ж-Б. Мольер</w:t>
            </w:r>
            <w:r w:rsidRPr="007B1FAB">
              <w:rPr>
                <w:rFonts w:ascii="Times New Roman" w:hAnsi="Times New Roman"/>
                <w:iCs/>
                <w:sz w:val="24"/>
                <w:szCs w:val="24"/>
              </w:rPr>
              <w:t xml:space="preserve"> Комедии</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 xml:space="preserve">- 1 по выбору, например: </w:t>
            </w:r>
            <w:r w:rsidRPr="007B1FAB">
              <w:rPr>
                <w:rFonts w:ascii="Times New Roman" w:hAnsi="Times New Roman"/>
                <w:iCs/>
                <w:sz w:val="24"/>
                <w:szCs w:val="24"/>
              </w:rPr>
              <w:t>«Тартюф, или Обманщик» (1664),«Мещанин во дворянстве» (1670).</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(8-9 кл.)</w:t>
            </w:r>
          </w:p>
          <w:p w:rsidR="0042291A" w:rsidRPr="007B1FAB" w:rsidRDefault="0042291A" w:rsidP="00595BA7">
            <w:pPr>
              <w:tabs>
                <w:tab w:val="left" w:pos="5760"/>
              </w:tabs>
              <w:spacing w:after="0" w:line="240" w:lineRule="auto"/>
              <w:jc w:val="center"/>
              <w:rPr>
                <w:rFonts w:ascii="Times New Roman" w:hAnsi="Times New Roman"/>
                <w:iCs/>
                <w:sz w:val="24"/>
                <w:szCs w:val="24"/>
              </w:rPr>
            </w:pPr>
          </w:p>
          <w:p w:rsidR="0042291A" w:rsidRPr="007B1FAB" w:rsidRDefault="0042291A" w:rsidP="00595BA7">
            <w:pPr>
              <w:tabs>
                <w:tab w:val="left" w:pos="5760"/>
              </w:tabs>
              <w:spacing w:after="0" w:line="240" w:lineRule="auto"/>
              <w:rPr>
                <w:rFonts w:ascii="Times New Roman" w:hAnsi="Times New Roman"/>
                <w:b/>
                <w:bCs/>
                <w:iCs/>
                <w:sz w:val="24"/>
                <w:szCs w:val="24"/>
              </w:rPr>
            </w:pPr>
            <w:r w:rsidRPr="007B1FAB">
              <w:rPr>
                <w:rFonts w:ascii="Times New Roman" w:hAnsi="Times New Roman"/>
                <w:b/>
                <w:bCs/>
                <w:sz w:val="24"/>
                <w:szCs w:val="24"/>
              </w:rPr>
              <w:t xml:space="preserve">И.-В. Гете </w:t>
            </w:r>
            <w:r w:rsidRPr="007B1FAB">
              <w:rPr>
                <w:rFonts w:ascii="Times New Roman" w:hAnsi="Times New Roman"/>
                <w:iCs/>
                <w:sz w:val="24"/>
                <w:szCs w:val="24"/>
              </w:rPr>
              <w:t>«Фауст» (1774 – 1832)</w:t>
            </w:r>
            <w:r w:rsidRPr="007B1FAB">
              <w:rPr>
                <w:rFonts w:ascii="Times New Roman" w:hAnsi="Times New Roman"/>
                <w:b/>
                <w:bCs/>
                <w:iCs/>
                <w:sz w:val="24"/>
                <w:szCs w:val="24"/>
              </w:rPr>
              <w:t xml:space="preserve"> (фрагменты по выбору) </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( 9-10 кл.)</w:t>
            </w:r>
          </w:p>
          <w:p w:rsidR="0042291A" w:rsidRPr="007B1FAB" w:rsidRDefault="0042291A" w:rsidP="00595BA7">
            <w:pPr>
              <w:tabs>
                <w:tab w:val="left" w:pos="5760"/>
              </w:tabs>
              <w:spacing w:after="0" w:line="240" w:lineRule="auto"/>
              <w:rPr>
                <w:rFonts w:ascii="Times New Roman" w:hAnsi="Times New Roman"/>
                <w:sz w:val="24"/>
                <w:szCs w:val="24"/>
              </w:rPr>
            </w:pPr>
          </w:p>
          <w:p w:rsidR="0042291A" w:rsidRPr="007B1FAB" w:rsidRDefault="0042291A" w:rsidP="00595BA7">
            <w:pPr>
              <w:tabs>
                <w:tab w:val="left" w:pos="5760"/>
              </w:tabs>
              <w:spacing w:after="0" w:line="240" w:lineRule="auto"/>
              <w:rPr>
                <w:rFonts w:ascii="Times New Roman" w:hAnsi="Times New Roman"/>
                <w:b/>
                <w:bCs/>
                <w:iCs/>
                <w:sz w:val="24"/>
                <w:szCs w:val="24"/>
              </w:rPr>
            </w:pPr>
            <w:r w:rsidRPr="007B1FAB">
              <w:rPr>
                <w:rFonts w:ascii="Times New Roman" w:hAnsi="Times New Roman"/>
                <w:b/>
                <w:bCs/>
                <w:sz w:val="24"/>
                <w:szCs w:val="24"/>
              </w:rPr>
              <w:t>Г.Х.Андерсен</w:t>
            </w:r>
            <w:r w:rsidRPr="007B1FAB">
              <w:rPr>
                <w:rFonts w:ascii="Times New Roman" w:hAnsi="Times New Roman"/>
                <w:iCs/>
                <w:sz w:val="24"/>
                <w:szCs w:val="24"/>
              </w:rPr>
              <w:t>Сказки</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 xml:space="preserve">- 1 по выбору, например: </w:t>
            </w:r>
            <w:r w:rsidRPr="007B1FAB">
              <w:rPr>
                <w:rFonts w:ascii="Times New Roman" w:hAnsi="Times New Roman"/>
                <w:iCs/>
                <w:sz w:val="24"/>
                <w:szCs w:val="24"/>
              </w:rPr>
              <w:t>«Стойкий оловянный солдатик» (1838), «Гадкий утенок» (1843).</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 xml:space="preserve">(5 кл.) </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 xml:space="preserve">Дж. Г. Байрон </w:t>
            </w:r>
          </w:p>
          <w:p w:rsidR="0042291A" w:rsidRPr="007B1FAB" w:rsidRDefault="0042291A" w:rsidP="00595BA7">
            <w:pPr>
              <w:spacing w:after="0" w:line="240" w:lineRule="auto"/>
              <w:rPr>
                <w:rFonts w:ascii="Times New Roman" w:hAnsi="Times New Roman"/>
                <w:iCs/>
                <w:sz w:val="24"/>
                <w:szCs w:val="24"/>
              </w:rPr>
            </w:pPr>
            <w:r w:rsidRPr="007B1FAB">
              <w:rPr>
                <w:rFonts w:ascii="Times New Roman" w:hAnsi="Times New Roman"/>
                <w:b/>
                <w:bCs/>
                <w:iCs/>
                <w:sz w:val="24"/>
                <w:szCs w:val="24"/>
              </w:rPr>
              <w:t>- 1 стихотворение по выбору, например</w:t>
            </w:r>
            <w:r w:rsidRPr="007B1FAB">
              <w:rPr>
                <w:rFonts w:ascii="Times New Roman" w:hAnsi="Times New Roman"/>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B1FAB" w:rsidRDefault="0042291A" w:rsidP="00595BA7">
            <w:pPr>
              <w:tabs>
                <w:tab w:val="left" w:pos="5760"/>
              </w:tabs>
              <w:spacing w:after="0" w:line="240" w:lineRule="auto"/>
              <w:rPr>
                <w:rFonts w:ascii="Times New Roman" w:hAnsi="Times New Roman"/>
                <w:iCs/>
                <w:sz w:val="24"/>
                <w:szCs w:val="24"/>
              </w:rPr>
            </w:pPr>
            <w:r w:rsidRPr="007B1FAB">
              <w:rPr>
                <w:rFonts w:ascii="Times New Roman" w:hAnsi="Times New Roman"/>
                <w:b/>
                <w:bCs/>
                <w:iCs/>
                <w:sz w:val="24"/>
                <w:szCs w:val="24"/>
              </w:rPr>
              <w:t xml:space="preserve">- фрагменты одной из поэм по выбору, например: </w:t>
            </w:r>
            <w:r w:rsidRPr="007B1FAB">
              <w:rPr>
                <w:rFonts w:ascii="Times New Roman" w:hAnsi="Times New Roman"/>
                <w:iCs/>
                <w:sz w:val="24"/>
                <w:szCs w:val="24"/>
              </w:rPr>
              <w:t xml:space="preserve">«Паломничество Чайльд Гарольда» (1809 – 1811) (пер. В. Левика). </w:t>
            </w:r>
          </w:p>
          <w:p w:rsidR="0042291A" w:rsidRPr="007B1FAB" w:rsidRDefault="0042291A" w:rsidP="00595BA7">
            <w:pPr>
              <w:spacing w:after="0" w:line="240" w:lineRule="auto"/>
              <w:rPr>
                <w:rFonts w:ascii="Times New Roman" w:hAnsi="Times New Roman"/>
                <w:b/>
                <w:bCs/>
                <w:sz w:val="24"/>
                <w:szCs w:val="24"/>
              </w:rPr>
            </w:pPr>
            <w:r w:rsidRPr="007B1FAB">
              <w:rPr>
                <w:rFonts w:ascii="Times New Roman" w:hAnsi="Times New Roman"/>
                <w:b/>
                <w:bCs/>
                <w:sz w:val="24"/>
                <w:szCs w:val="24"/>
              </w:rPr>
              <w:t>(9 кл.)</w:t>
            </w:r>
          </w:p>
          <w:p w:rsidR="0042291A" w:rsidRPr="007B1FAB" w:rsidRDefault="0042291A" w:rsidP="00595BA7">
            <w:pPr>
              <w:tabs>
                <w:tab w:val="left" w:pos="5760"/>
              </w:tabs>
              <w:spacing w:after="0" w:line="240" w:lineRule="auto"/>
              <w:rPr>
                <w:rFonts w:ascii="Times New Roman" w:hAnsi="Times New Roman"/>
                <w:iCs/>
                <w:sz w:val="24"/>
                <w:szCs w:val="24"/>
              </w:rPr>
            </w:pPr>
          </w:p>
          <w:p w:rsidR="0042291A" w:rsidRPr="007B1FAB" w:rsidRDefault="0042291A" w:rsidP="00595BA7">
            <w:pPr>
              <w:pStyle w:val="a7"/>
              <w:tabs>
                <w:tab w:val="left" w:pos="5760"/>
              </w:tabs>
              <w:spacing w:before="0" w:beforeAutospacing="0" w:after="0" w:afterAutospacing="0"/>
              <w:rPr>
                <w:rFonts w:ascii="Times New Roman" w:hAnsi="Times New Roman"/>
                <w:b/>
                <w:bCs/>
                <w:iCs/>
              </w:rPr>
            </w:pPr>
          </w:p>
        </w:tc>
        <w:tc>
          <w:tcPr>
            <w:tcW w:w="3225" w:type="dxa"/>
          </w:tcPr>
          <w:p w:rsidR="0042291A" w:rsidRPr="007B1FAB" w:rsidRDefault="0042291A" w:rsidP="00595BA7">
            <w:pPr>
              <w:spacing w:after="0" w:line="240" w:lineRule="auto"/>
              <w:rPr>
                <w:rFonts w:ascii="Times New Roman" w:hAnsi="Times New Roman"/>
                <w:iCs/>
                <w:sz w:val="24"/>
                <w:szCs w:val="24"/>
              </w:rPr>
            </w:pPr>
            <w:r w:rsidRPr="007B1FAB">
              <w:rPr>
                <w:rFonts w:ascii="Times New Roman" w:hAnsi="Times New Roman"/>
                <w:iCs/>
                <w:sz w:val="24"/>
                <w:szCs w:val="24"/>
              </w:rPr>
              <w:t>Зарубежная сказочная и фантастическая проза, например:</w:t>
            </w:r>
          </w:p>
          <w:p w:rsidR="0042291A" w:rsidRPr="007B1FAB" w:rsidRDefault="0042291A" w:rsidP="00595BA7">
            <w:pPr>
              <w:spacing w:after="0" w:line="240" w:lineRule="auto"/>
              <w:rPr>
                <w:rFonts w:ascii="Times New Roman" w:hAnsi="Times New Roman"/>
                <w:b/>
                <w:bCs/>
                <w:sz w:val="24"/>
                <w:szCs w:val="24"/>
              </w:rPr>
            </w:pPr>
            <w:r w:rsidRPr="007B1FAB">
              <w:rPr>
                <w:rFonts w:ascii="Times New Roman" w:hAnsi="Times New Roman"/>
                <w:b/>
                <w:bCs/>
                <w:sz w:val="24"/>
                <w:szCs w:val="24"/>
              </w:rPr>
              <w:t xml:space="preserve">Ш.Перро, В.Гауф, Э.Т.А. Гофман, </w:t>
            </w:r>
            <w:r w:rsidR="00C12019" w:rsidRPr="007B1FAB">
              <w:rPr>
                <w:rFonts w:ascii="Times New Roman" w:hAnsi="Times New Roman"/>
                <w:b/>
                <w:bCs/>
                <w:sz w:val="24"/>
                <w:szCs w:val="24"/>
              </w:rPr>
              <w:t>бр</w:t>
            </w:r>
            <w:r w:rsidRPr="007B1FAB">
              <w:rPr>
                <w:rFonts w:ascii="Times New Roman" w:hAnsi="Times New Roman"/>
                <w:b/>
                <w:bCs/>
                <w:sz w:val="24"/>
                <w:szCs w:val="24"/>
              </w:rPr>
              <w:t>.Гримм,</w:t>
            </w:r>
          </w:p>
          <w:p w:rsidR="0042291A" w:rsidRPr="007B1FAB" w:rsidRDefault="0042291A" w:rsidP="00595BA7">
            <w:pPr>
              <w:spacing w:after="0" w:line="240" w:lineRule="auto"/>
              <w:rPr>
                <w:rFonts w:ascii="Times New Roman" w:hAnsi="Times New Roman"/>
                <w:sz w:val="24"/>
                <w:szCs w:val="24"/>
              </w:rPr>
            </w:pPr>
            <w:r w:rsidRPr="007B1FAB">
              <w:rPr>
                <w:rFonts w:ascii="Times New Roman" w:hAnsi="Times New Roman"/>
                <w:b/>
                <w:bCs/>
                <w:sz w:val="24"/>
                <w:szCs w:val="24"/>
              </w:rPr>
              <w:t>Л.Кэрролл, Л.Ф.Баум, Д.М. Барри, Д</w:t>
            </w:r>
            <w:r w:rsidR="00C12019" w:rsidRPr="007B1FAB">
              <w:rPr>
                <w:rFonts w:ascii="Times New Roman" w:hAnsi="Times New Roman"/>
                <w:b/>
                <w:bCs/>
                <w:sz w:val="24"/>
                <w:szCs w:val="24"/>
              </w:rPr>
              <w:t>ж</w:t>
            </w:r>
            <w:r w:rsidRPr="007B1FAB">
              <w:rPr>
                <w:rFonts w:ascii="Times New Roman" w:hAnsi="Times New Roman"/>
                <w:b/>
                <w:bCs/>
                <w:sz w:val="24"/>
                <w:szCs w:val="24"/>
              </w:rPr>
              <w:t>.Родари, М.Энде, Д</w:t>
            </w:r>
            <w:r w:rsidR="00C12019" w:rsidRPr="007B1FAB">
              <w:rPr>
                <w:rFonts w:ascii="Times New Roman" w:hAnsi="Times New Roman"/>
                <w:b/>
                <w:bCs/>
                <w:sz w:val="24"/>
                <w:szCs w:val="24"/>
              </w:rPr>
              <w:t>ж</w:t>
            </w:r>
            <w:r w:rsidRPr="007B1FAB">
              <w:rPr>
                <w:rFonts w:ascii="Times New Roman" w:hAnsi="Times New Roman"/>
                <w:b/>
                <w:bCs/>
                <w:sz w:val="24"/>
                <w:szCs w:val="24"/>
              </w:rPr>
              <w:t>.Р.Р.Толкиен, К.Льюис</w:t>
            </w:r>
            <w:r w:rsidRPr="007B1FAB">
              <w:rPr>
                <w:rFonts w:ascii="Times New Roman" w:hAnsi="Times New Roman"/>
                <w:sz w:val="24"/>
                <w:szCs w:val="24"/>
              </w:rPr>
              <w:t xml:space="preserve"> и др.</w:t>
            </w:r>
          </w:p>
          <w:p w:rsidR="0042291A" w:rsidRPr="007B1FAB" w:rsidRDefault="0042291A" w:rsidP="00595BA7">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bCs/>
                <w:sz w:val="24"/>
                <w:szCs w:val="24"/>
              </w:rPr>
            </w:pPr>
            <w:r w:rsidRPr="007B1FAB">
              <w:rPr>
                <w:rFonts w:ascii="Times New Roman" w:hAnsi="Times New Roman"/>
                <w:b/>
                <w:bCs/>
                <w:sz w:val="24"/>
                <w:szCs w:val="24"/>
              </w:rPr>
              <w:t>(2-3 произведения по выбору, 5-6 кл.)</w:t>
            </w:r>
          </w:p>
          <w:p w:rsidR="0042291A" w:rsidRPr="007B1FAB" w:rsidRDefault="0042291A" w:rsidP="00595BA7">
            <w:pPr>
              <w:tabs>
                <w:tab w:val="left" w:pos="5760"/>
              </w:tabs>
              <w:spacing w:after="0" w:line="240" w:lineRule="auto"/>
              <w:jc w:val="center"/>
              <w:rPr>
                <w:rFonts w:ascii="Times New Roman" w:hAnsi="Times New Roman"/>
                <w:b/>
                <w:bCs/>
                <w:sz w:val="24"/>
                <w:szCs w:val="24"/>
              </w:rPr>
            </w:pPr>
          </w:p>
          <w:p w:rsidR="0042291A" w:rsidRPr="007B1FAB" w:rsidRDefault="0042291A" w:rsidP="00595BA7">
            <w:pPr>
              <w:tabs>
                <w:tab w:val="left" w:pos="5760"/>
              </w:tabs>
              <w:spacing w:after="0" w:line="240" w:lineRule="auto"/>
              <w:jc w:val="center"/>
              <w:rPr>
                <w:rFonts w:ascii="Times New Roman" w:hAnsi="Times New Roman"/>
                <w:b/>
                <w:bCs/>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r w:rsidRPr="007B1FAB">
              <w:rPr>
                <w:rFonts w:ascii="Times New Roman" w:hAnsi="Times New Roman"/>
                <w:iCs/>
                <w:sz w:val="24"/>
                <w:szCs w:val="24"/>
              </w:rPr>
              <w:t xml:space="preserve">Зарубежная новеллистика, например: </w:t>
            </w:r>
          </w:p>
          <w:p w:rsidR="0042291A" w:rsidRPr="007B1FAB" w:rsidRDefault="0042291A" w:rsidP="00595BA7">
            <w:pPr>
              <w:spacing w:after="0" w:line="240" w:lineRule="auto"/>
              <w:rPr>
                <w:rFonts w:ascii="Times New Roman" w:hAnsi="Times New Roman"/>
                <w:sz w:val="24"/>
                <w:szCs w:val="24"/>
              </w:rPr>
            </w:pPr>
            <w:r w:rsidRPr="007B1FAB">
              <w:rPr>
                <w:rFonts w:ascii="Times New Roman" w:hAnsi="Times New Roman"/>
                <w:b/>
                <w:bCs/>
                <w:sz w:val="24"/>
                <w:szCs w:val="24"/>
              </w:rPr>
              <w:t xml:space="preserve">П.Мериме, Э. По, О`Генри, О.Уайльд, А.К.Дойл, Джером К. Джером, У.Сароян, </w:t>
            </w:r>
            <w:r w:rsidRPr="007B1FAB">
              <w:rPr>
                <w:rFonts w:ascii="Times New Roman" w:hAnsi="Times New Roman"/>
                <w:sz w:val="24"/>
                <w:szCs w:val="24"/>
              </w:rPr>
              <w:t>и др.</w:t>
            </w:r>
          </w:p>
          <w:p w:rsidR="0042291A" w:rsidRPr="007B1FAB" w:rsidRDefault="0042291A" w:rsidP="00595BA7">
            <w:pPr>
              <w:spacing w:after="0" w:line="240" w:lineRule="auto"/>
              <w:rPr>
                <w:rFonts w:ascii="Times New Roman" w:hAnsi="Times New Roman"/>
                <w:b/>
                <w:bCs/>
                <w:sz w:val="24"/>
                <w:szCs w:val="24"/>
              </w:rPr>
            </w:pPr>
            <w:r w:rsidRPr="007B1FAB">
              <w:rPr>
                <w:rFonts w:ascii="Times New Roman" w:hAnsi="Times New Roman"/>
                <w:b/>
                <w:bCs/>
                <w:sz w:val="24"/>
                <w:szCs w:val="24"/>
              </w:rPr>
              <w:t>(2-3 произведения по выбору, 7-9 кл.)</w:t>
            </w:r>
          </w:p>
          <w:p w:rsidR="0042291A" w:rsidRPr="007B1FAB" w:rsidRDefault="0042291A" w:rsidP="00595BA7">
            <w:pPr>
              <w:tabs>
                <w:tab w:val="left" w:pos="5760"/>
              </w:tabs>
              <w:spacing w:after="0" w:line="240" w:lineRule="auto"/>
              <w:jc w:val="center"/>
              <w:rPr>
                <w:rFonts w:ascii="Times New Roman" w:hAnsi="Times New Roman"/>
                <w:b/>
                <w:bCs/>
                <w:iCs/>
                <w:sz w:val="24"/>
                <w:szCs w:val="24"/>
              </w:rPr>
            </w:pPr>
          </w:p>
          <w:p w:rsidR="0042291A" w:rsidRPr="007B1FAB" w:rsidRDefault="0042291A" w:rsidP="00595BA7">
            <w:pPr>
              <w:spacing w:after="0" w:line="240" w:lineRule="auto"/>
              <w:jc w:val="center"/>
              <w:rPr>
                <w:rFonts w:ascii="Times New Roman" w:hAnsi="Times New Roman"/>
                <w:sz w:val="24"/>
                <w:szCs w:val="24"/>
              </w:rPr>
            </w:pPr>
            <w:r w:rsidRPr="007B1FAB">
              <w:rPr>
                <w:rFonts w:ascii="Times New Roman" w:hAnsi="Times New Roman"/>
                <w:iCs/>
                <w:sz w:val="24"/>
                <w:szCs w:val="24"/>
              </w:rPr>
              <w:t xml:space="preserve">Зарубежная романистика </w:t>
            </w:r>
            <w:r w:rsidRPr="007B1FAB">
              <w:rPr>
                <w:rFonts w:ascii="Times New Roman" w:hAnsi="Times New Roman"/>
                <w:iCs/>
                <w:sz w:val="24"/>
                <w:szCs w:val="24"/>
                <w:lang w:val="en-US"/>
              </w:rPr>
              <w:t>XIX</w:t>
            </w:r>
            <w:r w:rsidRPr="007B1FAB">
              <w:rPr>
                <w:rFonts w:ascii="Times New Roman" w:hAnsi="Times New Roman"/>
                <w:sz w:val="24"/>
                <w:szCs w:val="24"/>
              </w:rPr>
              <w:t>– ХХ века, например:</w:t>
            </w:r>
          </w:p>
          <w:p w:rsidR="0042291A" w:rsidRPr="007B1FAB" w:rsidRDefault="0042291A" w:rsidP="00595BA7">
            <w:pPr>
              <w:spacing w:after="0" w:line="240" w:lineRule="auto"/>
              <w:rPr>
                <w:rFonts w:ascii="Times New Roman" w:hAnsi="Times New Roman"/>
                <w:sz w:val="24"/>
                <w:szCs w:val="24"/>
              </w:rPr>
            </w:pPr>
            <w:r w:rsidRPr="007B1FAB">
              <w:rPr>
                <w:rFonts w:ascii="Times New Roman" w:hAnsi="Times New Roman"/>
                <w:b/>
                <w:bCs/>
                <w:sz w:val="24"/>
                <w:szCs w:val="24"/>
              </w:rPr>
              <w:t xml:space="preserve">А.Дюма, В.Скотт, В.Гюго, Ч.Диккенс, М.Рид, Ж.Верн, Г.Уэллс, Э.М.Ремарк </w:t>
            </w:r>
            <w:r w:rsidRPr="007B1FAB">
              <w:rPr>
                <w:rFonts w:ascii="Times New Roman" w:hAnsi="Times New Roman"/>
                <w:sz w:val="24"/>
                <w:szCs w:val="24"/>
              </w:rPr>
              <w:t xml:space="preserve"> и др.</w:t>
            </w:r>
          </w:p>
          <w:p w:rsidR="0042291A" w:rsidRPr="007B1FAB" w:rsidRDefault="0042291A" w:rsidP="00595BA7">
            <w:pPr>
              <w:spacing w:after="0" w:line="240" w:lineRule="auto"/>
              <w:rPr>
                <w:rFonts w:ascii="Times New Roman" w:hAnsi="Times New Roman"/>
                <w:b/>
                <w:bCs/>
                <w:sz w:val="24"/>
                <w:szCs w:val="24"/>
              </w:rPr>
            </w:pPr>
            <w:r w:rsidRPr="007B1FAB">
              <w:rPr>
                <w:rFonts w:ascii="Times New Roman" w:hAnsi="Times New Roman"/>
                <w:b/>
                <w:bCs/>
                <w:sz w:val="24"/>
                <w:szCs w:val="24"/>
              </w:rPr>
              <w:t>(1-2 романа по выбору, 7-9 кл)</w:t>
            </w:r>
          </w:p>
          <w:p w:rsidR="0042291A" w:rsidRPr="007B1FAB" w:rsidRDefault="0042291A" w:rsidP="00595BA7">
            <w:pPr>
              <w:tabs>
                <w:tab w:val="left" w:pos="5760"/>
              </w:tabs>
              <w:spacing w:after="0" w:line="240" w:lineRule="auto"/>
              <w:jc w:val="center"/>
              <w:rPr>
                <w:rFonts w:ascii="Times New Roman" w:hAnsi="Times New Roman"/>
                <w:b/>
                <w:bCs/>
                <w:iCs/>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r w:rsidRPr="007B1FAB">
              <w:rPr>
                <w:rFonts w:ascii="Times New Roman" w:hAnsi="Times New Roman"/>
                <w:iCs/>
                <w:sz w:val="24"/>
                <w:szCs w:val="24"/>
              </w:rPr>
              <w:t>Зарубежная проза о детях и подростках, например:</w:t>
            </w:r>
          </w:p>
          <w:p w:rsidR="0042291A" w:rsidRPr="007B1FAB" w:rsidRDefault="0042291A" w:rsidP="00595BA7">
            <w:pPr>
              <w:spacing w:after="0" w:line="240" w:lineRule="auto"/>
              <w:rPr>
                <w:rFonts w:ascii="Times New Roman" w:hAnsi="Times New Roman"/>
                <w:b/>
                <w:bCs/>
                <w:sz w:val="24"/>
                <w:szCs w:val="24"/>
              </w:rPr>
            </w:pPr>
            <w:r w:rsidRPr="007B1FAB">
              <w:rPr>
                <w:rFonts w:ascii="Times New Roman" w:hAnsi="Times New Roman"/>
                <w:b/>
                <w:bCs/>
                <w:sz w:val="24"/>
                <w:szCs w:val="24"/>
              </w:rPr>
              <w:t>М.Твен, Ф.Х.Б</w:t>
            </w:r>
            <w:r w:rsidR="00A23AB5" w:rsidRPr="007B1FAB">
              <w:rPr>
                <w:rFonts w:ascii="Times New Roman" w:hAnsi="Times New Roman"/>
                <w:b/>
                <w:bCs/>
                <w:sz w:val="24"/>
                <w:szCs w:val="24"/>
              </w:rPr>
              <w:t>е</w:t>
            </w:r>
            <w:r w:rsidRPr="007B1FAB">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7B1FAB">
              <w:rPr>
                <w:rFonts w:ascii="Times New Roman" w:hAnsi="Times New Roman"/>
                <w:b/>
                <w:sz w:val="24"/>
                <w:szCs w:val="24"/>
              </w:rPr>
              <w:t xml:space="preserve"> Э.Портер,  К.Патерсон, Б.Кауфман, </w:t>
            </w:r>
            <w:r w:rsidRPr="007B1FAB">
              <w:rPr>
                <w:rFonts w:ascii="Times New Roman" w:hAnsi="Times New Roman"/>
                <w:sz w:val="24"/>
                <w:szCs w:val="24"/>
              </w:rPr>
              <w:t>и др.</w:t>
            </w:r>
          </w:p>
          <w:p w:rsidR="0042291A" w:rsidRPr="007B1FAB" w:rsidRDefault="0042291A" w:rsidP="00595BA7">
            <w:pPr>
              <w:spacing w:after="0" w:line="240" w:lineRule="auto"/>
              <w:rPr>
                <w:rFonts w:ascii="Times New Roman" w:hAnsi="Times New Roman"/>
                <w:b/>
                <w:bCs/>
                <w:sz w:val="24"/>
                <w:szCs w:val="24"/>
              </w:rPr>
            </w:pPr>
            <w:r w:rsidRPr="007B1FAB">
              <w:rPr>
                <w:rFonts w:ascii="Times New Roman" w:hAnsi="Times New Roman"/>
                <w:b/>
                <w:bCs/>
                <w:sz w:val="24"/>
                <w:szCs w:val="24"/>
              </w:rPr>
              <w:t xml:space="preserve">(2 произведения по выбору, </w:t>
            </w:r>
          </w:p>
          <w:p w:rsidR="0042291A" w:rsidRPr="007B1FAB" w:rsidRDefault="0042291A" w:rsidP="00595BA7">
            <w:pPr>
              <w:spacing w:after="0" w:line="240" w:lineRule="auto"/>
              <w:rPr>
                <w:rFonts w:ascii="Times New Roman" w:hAnsi="Times New Roman"/>
                <w:b/>
                <w:bCs/>
                <w:sz w:val="24"/>
                <w:szCs w:val="24"/>
              </w:rPr>
            </w:pPr>
            <w:r w:rsidRPr="007B1FAB">
              <w:rPr>
                <w:rFonts w:ascii="Times New Roman" w:hAnsi="Times New Roman"/>
                <w:b/>
                <w:bCs/>
                <w:sz w:val="24"/>
                <w:szCs w:val="24"/>
              </w:rPr>
              <w:t>5-9 кл.)</w:t>
            </w:r>
          </w:p>
          <w:p w:rsidR="0042291A" w:rsidRPr="007B1FAB" w:rsidRDefault="0042291A" w:rsidP="00595BA7">
            <w:pPr>
              <w:tabs>
                <w:tab w:val="left" w:pos="5760"/>
              </w:tabs>
              <w:spacing w:after="0" w:line="240" w:lineRule="auto"/>
              <w:jc w:val="center"/>
              <w:rPr>
                <w:rFonts w:ascii="Times New Roman" w:hAnsi="Times New Roman"/>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r w:rsidRPr="007B1FAB">
              <w:rPr>
                <w:rFonts w:ascii="Times New Roman" w:hAnsi="Times New Roman"/>
                <w:iCs/>
                <w:sz w:val="24"/>
                <w:szCs w:val="24"/>
              </w:rPr>
              <w:t>Зарубежная проза о животных и взаимоотношениях человека и природы, например:</w:t>
            </w:r>
          </w:p>
          <w:p w:rsidR="0042291A" w:rsidRPr="007B1FAB" w:rsidRDefault="0042291A" w:rsidP="00595BA7">
            <w:pPr>
              <w:spacing w:after="0" w:line="240" w:lineRule="auto"/>
              <w:rPr>
                <w:rFonts w:ascii="Times New Roman" w:hAnsi="Times New Roman"/>
                <w:b/>
                <w:bCs/>
                <w:sz w:val="24"/>
                <w:szCs w:val="24"/>
              </w:rPr>
            </w:pPr>
            <w:r w:rsidRPr="007B1FAB">
              <w:rPr>
                <w:rFonts w:ascii="Times New Roman" w:hAnsi="Times New Roman"/>
                <w:b/>
                <w:bCs/>
                <w:sz w:val="24"/>
                <w:szCs w:val="24"/>
              </w:rPr>
              <w:t>Р.Киплинг, Дж.Лондон,</w:t>
            </w:r>
          </w:p>
          <w:p w:rsidR="0042291A" w:rsidRPr="007B1FAB" w:rsidRDefault="0042291A" w:rsidP="00595BA7">
            <w:pPr>
              <w:spacing w:after="0" w:line="240" w:lineRule="auto"/>
              <w:rPr>
                <w:rFonts w:ascii="Times New Roman" w:hAnsi="Times New Roman"/>
                <w:sz w:val="24"/>
                <w:szCs w:val="24"/>
              </w:rPr>
            </w:pPr>
            <w:r w:rsidRPr="007B1FAB">
              <w:rPr>
                <w:rFonts w:ascii="Times New Roman" w:hAnsi="Times New Roman"/>
                <w:b/>
                <w:bCs/>
                <w:sz w:val="24"/>
                <w:szCs w:val="24"/>
              </w:rPr>
              <w:t>Э.Сетон-Томпсон, Д</w:t>
            </w:r>
            <w:r w:rsidR="00C12019" w:rsidRPr="007B1FAB">
              <w:rPr>
                <w:rFonts w:ascii="Times New Roman" w:hAnsi="Times New Roman"/>
                <w:b/>
                <w:bCs/>
                <w:sz w:val="24"/>
                <w:szCs w:val="24"/>
              </w:rPr>
              <w:t>ж</w:t>
            </w:r>
            <w:r w:rsidRPr="007B1FAB">
              <w:rPr>
                <w:rFonts w:ascii="Times New Roman" w:hAnsi="Times New Roman"/>
                <w:b/>
                <w:bCs/>
                <w:sz w:val="24"/>
                <w:szCs w:val="24"/>
              </w:rPr>
              <w:t>.Дарелл</w:t>
            </w:r>
            <w:r w:rsidRPr="007B1FAB">
              <w:rPr>
                <w:rFonts w:ascii="Times New Roman" w:hAnsi="Times New Roman"/>
                <w:sz w:val="24"/>
                <w:szCs w:val="24"/>
              </w:rPr>
              <w:t xml:space="preserve"> и др.</w:t>
            </w:r>
          </w:p>
          <w:p w:rsidR="0042291A" w:rsidRPr="007B1FAB" w:rsidRDefault="0042291A" w:rsidP="00595BA7">
            <w:pPr>
              <w:spacing w:after="0" w:line="240" w:lineRule="auto"/>
              <w:rPr>
                <w:rFonts w:ascii="Times New Roman" w:hAnsi="Times New Roman"/>
                <w:b/>
                <w:bCs/>
                <w:sz w:val="24"/>
                <w:szCs w:val="24"/>
              </w:rPr>
            </w:pPr>
            <w:r w:rsidRPr="007B1FAB">
              <w:rPr>
                <w:rFonts w:ascii="Times New Roman" w:hAnsi="Times New Roman"/>
                <w:b/>
                <w:bCs/>
                <w:sz w:val="24"/>
                <w:szCs w:val="24"/>
              </w:rPr>
              <w:lastRenderedPageBreak/>
              <w:t>(1-2 произведения по выбору, 5-7 кл.)</w:t>
            </w:r>
          </w:p>
          <w:p w:rsidR="0042291A" w:rsidRPr="007B1FAB" w:rsidRDefault="0042291A" w:rsidP="00595BA7">
            <w:pPr>
              <w:tabs>
                <w:tab w:val="left" w:pos="5760"/>
              </w:tabs>
              <w:spacing w:after="0" w:line="240" w:lineRule="auto"/>
              <w:jc w:val="center"/>
              <w:rPr>
                <w:rFonts w:ascii="Times New Roman" w:hAnsi="Times New Roman"/>
                <w:b/>
                <w:bCs/>
                <w:sz w:val="24"/>
                <w:szCs w:val="24"/>
              </w:rPr>
            </w:pPr>
          </w:p>
          <w:p w:rsidR="0042291A" w:rsidRPr="007B1FAB" w:rsidRDefault="0042291A" w:rsidP="00595BA7">
            <w:pPr>
              <w:tabs>
                <w:tab w:val="left" w:pos="5760"/>
              </w:tabs>
              <w:spacing w:after="0" w:line="240" w:lineRule="auto"/>
              <w:jc w:val="center"/>
              <w:rPr>
                <w:rFonts w:ascii="Times New Roman" w:hAnsi="Times New Roman"/>
                <w:iCs/>
                <w:sz w:val="24"/>
                <w:szCs w:val="24"/>
              </w:rPr>
            </w:pPr>
            <w:r w:rsidRPr="007B1FAB">
              <w:rPr>
                <w:rFonts w:ascii="Times New Roman" w:hAnsi="Times New Roman"/>
                <w:iCs/>
                <w:sz w:val="24"/>
                <w:szCs w:val="24"/>
              </w:rPr>
              <w:t>Современне</w:t>
            </w:r>
            <w:r w:rsidR="00844567" w:rsidRPr="007B1FAB">
              <w:rPr>
                <w:rFonts w:ascii="Times New Roman" w:hAnsi="Times New Roman"/>
                <w:iCs/>
                <w:sz w:val="24"/>
                <w:szCs w:val="24"/>
              </w:rPr>
              <w:t>ая</w:t>
            </w:r>
            <w:r w:rsidRPr="007B1FAB">
              <w:rPr>
                <w:rFonts w:ascii="Times New Roman" w:hAnsi="Times New Roman"/>
                <w:iCs/>
                <w:sz w:val="24"/>
                <w:szCs w:val="24"/>
              </w:rPr>
              <w:t xml:space="preserve"> зарубежная проза, например:</w:t>
            </w:r>
          </w:p>
          <w:p w:rsidR="0042291A" w:rsidRPr="007B1FAB" w:rsidRDefault="0042291A" w:rsidP="00595BA7">
            <w:pPr>
              <w:spacing w:after="0" w:line="240" w:lineRule="auto"/>
              <w:rPr>
                <w:rFonts w:ascii="Times New Roman" w:hAnsi="Times New Roman"/>
                <w:sz w:val="24"/>
                <w:szCs w:val="24"/>
              </w:rPr>
            </w:pPr>
            <w:r w:rsidRPr="007B1FAB">
              <w:rPr>
                <w:rFonts w:ascii="Times New Roman" w:hAnsi="Times New Roman"/>
                <w:b/>
                <w:sz w:val="24"/>
                <w:szCs w:val="24"/>
              </w:rPr>
              <w:t>А. Тор, Д. Пеннак, У.Старк, К. ДиКамилло, М.Парр, Г.Шмидт, Д.Гроссман, С.Каста, Э.Файн, Е.Ельчин</w:t>
            </w:r>
            <w:r w:rsidRPr="007B1FAB">
              <w:rPr>
                <w:rFonts w:ascii="Times New Roman" w:hAnsi="Times New Roman"/>
                <w:sz w:val="24"/>
                <w:szCs w:val="24"/>
              </w:rPr>
              <w:t xml:space="preserve"> и др.</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 xml:space="preserve">(1 произведение по выбору, </w:t>
            </w:r>
          </w:p>
          <w:p w:rsidR="0042291A" w:rsidRPr="007B1FAB" w:rsidRDefault="0042291A" w:rsidP="00595BA7">
            <w:pPr>
              <w:tabs>
                <w:tab w:val="left" w:pos="5760"/>
              </w:tabs>
              <w:spacing w:after="0" w:line="240" w:lineRule="auto"/>
              <w:rPr>
                <w:rFonts w:ascii="Times New Roman" w:hAnsi="Times New Roman"/>
                <w:b/>
                <w:bCs/>
                <w:sz w:val="24"/>
                <w:szCs w:val="24"/>
              </w:rPr>
            </w:pPr>
            <w:r w:rsidRPr="007B1FAB">
              <w:rPr>
                <w:rFonts w:ascii="Times New Roman" w:hAnsi="Times New Roman"/>
                <w:b/>
                <w:bCs/>
                <w:sz w:val="24"/>
                <w:szCs w:val="24"/>
              </w:rPr>
              <w:t>5-8 кл.)</w:t>
            </w:r>
          </w:p>
        </w:tc>
      </w:tr>
    </w:tbl>
    <w:p w:rsidR="00B540EE" w:rsidRPr="005B4135" w:rsidRDefault="00B540EE" w:rsidP="00595BA7">
      <w:pPr>
        <w:spacing w:after="0" w:line="240" w:lineRule="auto"/>
        <w:ind w:firstLine="709"/>
        <w:jc w:val="both"/>
        <w:rPr>
          <w:rFonts w:ascii="Times New Roman" w:hAnsi="Times New Roman"/>
          <w:sz w:val="28"/>
          <w:szCs w:val="28"/>
        </w:rPr>
      </w:pPr>
    </w:p>
    <w:p w:rsidR="009D2C8F" w:rsidRPr="007B1FAB" w:rsidRDefault="009D2C8F" w:rsidP="00595BA7">
      <w:pPr>
        <w:spacing w:after="0" w:line="240" w:lineRule="auto"/>
        <w:ind w:firstLine="708"/>
        <w:jc w:val="both"/>
        <w:rPr>
          <w:rFonts w:ascii="Times New Roman" w:hAnsi="Times New Roman"/>
          <w:sz w:val="24"/>
          <w:szCs w:val="24"/>
        </w:rPr>
      </w:pPr>
      <w:r w:rsidRPr="007B1FAB">
        <w:rPr>
          <w:rFonts w:ascii="Times New Roman" w:hAnsi="Times New Roman"/>
          <w:sz w:val="24"/>
          <w:szCs w:val="24"/>
        </w:rPr>
        <w:t>При составлении рабочих программ следует учесть:</w:t>
      </w:r>
    </w:p>
    <w:p w:rsidR="009D2C8F" w:rsidRPr="007B1FAB" w:rsidRDefault="009D2C8F" w:rsidP="00595BA7">
      <w:pPr>
        <w:pStyle w:val="a8"/>
        <w:numPr>
          <w:ilvl w:val="0"/>
          <w:numId w:val="21"/>
        </w:numPr>
        <w:ind w:left="0" w:firstLine="709"/>
        <w:jc w:val="both"/>
        <w:rPr>
          <w:rFonts w:ascii="Times New Roman" w:hAnsi="Times New Roman"/>
        </w:rPr>
      </w:pPr>
      <w:r w:rsidRPr="007B1FAB">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B1FAB" w:rsidRDefault="009D2C8F" w:rsidP="00595BA7">
      <w:pPr>
        <w:pStyle w:val="a8"/>
        <w:numPr>
          <w:ilvl w:val="0"/>
          <w:numId w:val="21"/>
        </w:numPr>
        <w:ind w:left="0" w:firstLine="709"/>
        <w:jc w:val="both"/>
        <w:rPr>
          <w:rFonts w:ascii="Times New Roman" w:hAnsi="Times New Roman"/>
        </w:rPr>
      </w:pPr>
      <w:r w:rsidRPr="007B1FAB">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B1FAB" w:rsidRDefault="009D2C8F"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B1FAB" w:rsidRDefault="009D2C8F" w:rsidP="00595BA7">
      <w:pPr>
        <w:spacing w:after="0" w:line="240" w:lineRule="auto"/>
        <w:ind w:firstLine="709"/>
        <w:jc w:val="both"/>
        <w:rPr>
          <w:rFonts w:ascii="Times New Roman" w:hAnsi="Times New Roman"/>
          <w:bCs/>
          <w:sz w:val="24"/>
          <w:szCs w:val="24"/>
        </w:rPr>
      </w:pPr>
      <w:r w:rsidRPr="007B1FAB">
        <w:rPr>
          <w:rFonts w:ascii="Times New Roman" w:hAnsi="Times New Roman"/>
          <w:bCs/>
          <w:sz w:val="24"/>
          <w:szCs w:val="24"/>
        </w:rPr>
        <w:t xml:space="preserve">При составлении программ возможно использовать </w:t>
      </w:r>
      <w:r w:rsidRPr="007B1FAB">
        <w:rPr>
          <w:rFonts w:ascii="Times New Roman" w:hAnsi="Times New Roman"/>
          <w:b/>
          <w:bCs/>
          <w:sz w:val="24"/>
          <w:szCs w:val="24"/>
        </w:rPr>
        <w:t>жанрово-тематические блоки</w:t>
      </w:r>
      <w:r w:rsidRPr="007B1FAB">
        <w:rPr>
          <w:rFonts w:ascii="Times New Roman" w:hAnsi="Times New Roman"/>
          <w:bCs/>
          <w:sz w:val="24"/>
          <w:szCs w:val="24"/>
        </w:rPr>
        <w:t xml:space="preserve">, хорошо зарекомендовавшие себя на практике. </w:t>
      </w:r>
    </w:p>
    <w:p w:rsidR="009D2C8F" w:rsidRPr="007B1FAB" w:rsidRDefault="009D2C8F" w:rsidP="00595BA7">
      <w:pPr>
        <w:pStyle w:val="3"/>
        <w:spacing w:before="0" w:beforeAutospacing="0" w:after="0" w:afterAutospacing="0"/>
        <w:ind w:firstLine="708"/>
        <w:jc w:val="both"/>
        <w:rPr>
          <w:sz w:val="24"/>
          <w:szCs w:val="24"/>
        </w:rPr>
      </w:pPr>
    </w:p>
    <w:p w:rsidR="009D2C8F" w:rsidRPr="007B1FAB" w:rsidRDefault="009D2C8F" w:rsidP="00595BA7">
      <w:pPr>
        <w:pStyle w:val="3"/>
        <w:spacing w:before="0" w:beforeAutospacing="0" w:after="0" w:afterAutospacing="0"/>
        <w:ind w:firstLine="708"/>
        <w:jc w:val="center"/>
        <w:rPr>
          <w:sz w:val="24"/>
          <w:szCs w:val="24"/>
        </w:rPr>
      </w:pPr>
      <w:r w:rsidRPr="007B1FAB">
        <w:rPr>
          <w:sz w:val="24"/>
          <w:szCs w:val="24"/>
        </w:rPr>
        <w:t>Основные теоретико-литературные понятия, требующие освоения в основной школе</w:t>
      </w:r>
    </w:p>
    <w:p w:rsidR="009D2C8F" w:rsidRPr="007B1FAB" w:rsidRDefault="009D2C8F" w:rsidP="00595BA7">
      <w:pPr>
        <w:numPr>
          <w:ilvl w:val="0"/>
          <w:numId w:val="20"/>
        </w:numPr>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Художественная литература как искусство слова. Художественный образ. </w:t>
      </w:r>
    </w:p>
    <w:p w:rsidR="009D2C8F" w:rsidRPr="007B1FAB" w:rsidRDefault="009D2C8F" w:rsidP="00595BA7">
      <w:pPr>
        <w:numPr>
          <w:ilvl w:val="0"/>
          <w:numId w:val="20"/>
        </w:numPr>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Устное народное творчество. Жанры фольклора. Миф и фольклор.</w:t>
      </w:r>
    </w:p>
    <w:p w:rsidR="009D2C8F" w:rsidRPr="007B1FAB" w:rsidRDefault="009D2C8F" w:rsidP="00595BA7">
      <w:pPr>
        <w:numPr>
          <w:ilvl w:val="0"/>
          <w:numId w:val="20"/>
        </w:numPr>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B1FAB" w:rsidRDefault="009D2C8F" w:rsidP="00595BA7">
      <w:pPr>
        <w:numPr>
          <w:ilvl w:val="0"/>
          <w:numId w:val="20"/>
        </w:numPr>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7B1FAB" w:rsidRDefault="009D2C8F" w:rsidP="00595BA7">
      <w:pPr>
        <w:numPr>
          <w:ilvl w:val="0"/>
          <w:numId w:val="20"/>
        </w:numPr>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B1FAB" w:rsidRDefault="009D2C8F" w:rsidP="00595BA7">
      <w:pPr>
        <w:numPr>
          <w:ilvl w:val="0"/>
          <w:numId w:val="20"/>
        </w:numPr>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B1FAB" w:rsidRDefault="009D2C8F" w:rsidP="00595BA7">
      <w:pPr>
        <w:numPr>
          <w:ilvl w:val="0"/>
          <w:numId w:val="20"/>
        </w:numPr>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7B1FAB" w:rsidRDefault="00B540EE" w:rsidP="00595BA7">
      <w:pPr>
        <w:pStyle w:val="24"/>
        <w:ind w:right="0" w:firstLine="709"/>
        <w:rPr>
          <w:sz w:val="24"/>
          <w:szCs w:val="24"/>
        </w:rPr>
      </w:pPr>
    </w:p>
    <w:p w:rsidR="00B540EE" w:rsidRPr="007B1FAB" w:rsidRDefault="0048158A" w:rsidP="00595BA7">
      <w:pPr>
        <w:pStyle w:val="4"/>
        <w:spacing w:before="0" w:line="240" w:lineRule="auto"/>
        <w:ind w:left="0"/>
        <w:rPr>
          <w:sz w:val="24"/>
          <w:szCs w:val="24"/>
        </w:rPr>
      </w:pPr>
      <w:bookmarkStart w:id="231" w:name="_Toc409691704"/>
      <w:bookmarkStart w:id="232" w:name="_Toc410654030"/>
      <w:bookmarkStart w:id="233" w:name="_Toc414553227"/>
      <w:r w:rsidRPr="007B1FAB">
        <w:rPr>
          <w:sz w:val="24"/>
          <w:szCs w:val="24"/>
        </w:rPr>
        <w:t xml:space="preserve">2.2.2.3. </w:t>
      </w:r>
      <w:r w:rsidR="00B540EE" w:rsidRPr="007B1FAB">
        <w:rPr>
          <w:sz w:val="24"/>
          <w:szCs w:val="24"/>
        </w:rPr>
        <w:t>Иностранный язык</w:t>
      </w:r>
      <w:bookmarkEnd w:id="231"/>
      <w:bookmarkEnd w:id="232"/>
      <w:bookmarkEnd w:id="233"/>
    </w:p>
    <w:p w:rsidR="001937F7" w:rsidRPr="007B1FAB" w:rsidRDefault="001937F7" w:rsidP="00595BA7">
      <w:pPr>
        <w:spacing w:after="0" w:line="240" w:lineRule="auto"/>
        <w:ind w:firstLine="709"/>
        <w:contextualSpacing/>
        <w:jc w:val="both"/>
        <w:rPr>
          <w:rFonts w:ascii="Times New Roman" w:hAnsi="Times New Roman"/>
          <w:sz w:val="24"/>
          <w:szCs w:val="24"/>
        </w:rPr>
      </w:pPr>
      <w:r w:rsidRPr="007B1FAB">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B1FAB" w:rsidRDefault="001937F7" w:rsidP="00595BA7">
      <w:pPr>
        <w:pStyle w:val="a7"/>
        <w:spacing w:before="0" w:beforeAutospacing="0" w:after="0" w:afterAutospacing="0"/>
        <w:ind w:firstLine="709"/>
        <w:contextualSpacing/>
        <w:jc w:val="both"/>
        <w:rPr>
          <w:rStyle w:val="dash041e005f0431005f044b005f0447005f043d005f044b005f0439005f005fchar1char1"/>
        </w:rPr>
      </w:pPr>
      <w:r w:rsidRPr="007B1FAB">
        <w:rPr>
          <w:rFonts w:ascii="Times New Roman" w:hAnsi="Times New Roman"/>
        </w:rPr>
        <w:lastRenderedPageBreak/>
        <w:t xml:space="preserve"> Учебный предмет «Иностранный язык»</w:t>
      </w:r>
      <w:r w:rsidRPr="007B1FAB">
        <w:rPr>
          <w:rStyle w:val="dash041e005f0431005f044b005f0447005f043d005f044b005f0439005f005fchar1char1"/>
        </w:rPr>
        <w:t xml:space="preserve"> обеспечивает развитие    </w:t>
      </w:r>
      <w:r w:rsidRPr="007B1FAB">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B1FAB" w:rsidRDefault="001937F7" w:rsidP="00595BA7">
      <w:pPr>
        <w:pStyle w:val="a7"/>
        <w:spacing w:before="0" w:beforeAutospacing="0" w:after="0" w:afterAutospacing="0"/>
        <w:ind w:firstLine="709"/>
        <w:contextualSpacing/>
        <w:jc w:val="both"/>
        <w:rPr>
          <w:rFonts w:ascii="Times New Roman" w:hAnsi="Times New Roman"/>
        </w:rPr>
      </w:pPr>
      <w:r w:rsidRPr="007B1FAB">
        <w:rPr>
          <w:rStyle w:val="dash041e005f0431005f044b005f0447005f043d005f044b005f0439005f005fchar1char1"/>
        </w:rPr>
        <w:t xml:space="preserve">Освоение учебного предмета «Иностранный язык» направлено на </w:t>
      </w:r>
      <w:r w:rsidRPr="007B1FAB">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B1FAB" w:rsidRDefault="001937F7" w:rsidP="00595BA7">
      <w:pPr>
        <w:pStyle w:val="a7"/>
        <w:spacing w:before="0" w:beforeAutospacing="0" w:after="0" w:afterAutospacing="0"/>
        <w:ind w:firstLine="709"/>
        <w:contextualSpacing/>
        <w:jc w:val="both"/>
        <w:rPr>
          <w:rFonts w:ascii="Times New Roman" w:hAnsi="Times New Roman"/>
        </w:rPr>
      </w:pPr>
      <w:r w:rsidRPr="007B1FAB">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B1FAB" w:rsidRDefault="003E2FF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Предметное содержание речи</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 xml:space="preserve">Моя семья. </w:t>
      </w:r>
      <w:r w:rsidRPr="007B1FAB">
        <w:rPr>
          <w:rFonts w:ascii="Times New Roman" w:hAnsi="Times New Roman"/>
          <w:sz w:val="24"/>
          <w:szCs w:val="24"/>
        </w:rPr>
        <w:t xml:space="preserve">Взаимоотношения в семье. Конфликтные ситуации и способы их решения. </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 xml:space="preserve">Мои друзья. </w:t>
      </w:r>
      <w:r w:rsidRPr="007B1FAB">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Свободное время.</w:t>
      </w:r>
      <w:r w:rsidRPr="007B1FAB">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Здоровый образ жизни.</w:t>
      </w:r>
      <w:r w:rsidRPr="007B1FAB">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7B1FAB" w:rsidRDefault="00B540EE" w:rsidP="00595BA7">
      <w:pPr>
        <w:spacing w:after="0" w:line="240" w:lineRule="auto"/>
        <w:ind w:firstLine="709"/>
        <w:jc w:val="both"/>
        <w:rPr>
          <w:rFonts w:ascii="Times New Roman" w:hAnsi="Times New Roman"/>
          <w:b/>
          <w:strike/>
          <w:sz w:val="24"/>
          <w:szCs w:val="24"/>
        </w:rPr>
      </w:pPr>
      <w:r w:rsidRPr="007B1FAB">
        <w:rPr>
          <w:rFonts w:ascii="Times New Roman" w:hAnsi="Times New Roman"/>
          <w:b/>
          <w:sz w:val="24"/>
          <w:szCs w:val="24"/>
        </w:rPr>
        <w:t xml:space="preserve">Спорт. </w:t>
      </w:r>
      <w:r w:rsidRPr="007B1FAB">
        <w:rPr>
          <w:rFonts w:ascii="Times New Roman" w:hAnsi="Times New Roman"/>
          <w:sz w:val="24"/>
          <w:szCs w:val="24"/>
        </w:rPr>
        <w:t>Виды спорта. Спортивные игры. Спортивные соревнования.</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Школа.</w:t>
      </w:r>
      <w:r w:rsidRPr="007B1FAB">
        <w:rPr>
          <w:rFonts w:ascii="Times New Roman" w:hAnsi="Times New Roman"/>
          <w:sz w:val="24"/>
          <w:szCs w:val="24"/>
        </w:rPr>
        <w:t xml:space="preserve"> Школьная жизнь. Правила поведения в школе.Изучаемые предметы и отношения к ним. Внеклассные мероприятия. Кружки. Школьная форма. Каникулы. Переписка с зарубежными сверстниками.</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Выбор профессии.</w:t>
      </w:r>
      <w:r w:rsidRPr="007B1FAB">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 xml:space="preserve">Путешествия. </w:t>
      </w:r>
      <w:r w:rsidRPr="007B1FAB">
        <w:rPr>
          <w:rFonts w:ascii="Times New Roman" w:hAnsi="Times New Roman"/>
          <w:sz w:val="24"/>
          <w:szCs w:val="24"/>
        </w:rPr>
        <w:t>Путешествия по России и странам изучаемого языка. Транспорт.</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Окружающий мир</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Средства массовой информации</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Страны изучаемого языка и родная страна</w:t>
      </w:r>
    </w:p>
    <w:p w:rsidR="00B540EE" w:rsidRPr="007B1FAB" w:rsidRDefault="00B540EE" w:rsidP="00595BA7">
      <w:pPr>
        <w:autoSpaceDE w:val="0"/>
        <w:autoSpaceDN w:val="0"/>
        <w:adjustRightInd w:val="0"/>
        <w:spacing w:after="0" w:line="240" w:lineRule="auto"/>
        <w:ind w:firstLine="709"/>
        <w:jc w:val="both"/>
        <w:rPr>
          <w:rFonts w:ascii="Times New Roman" w:hAnsi="Times New Roman"/>
          <w:b/>
          <w:sz w:val="24"/>
          <w:szCs w:val="24"/>
        </w:rPr>
      </w:pPr>
      <w:r w:rsidRPr="007B1FAB">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B1FA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Коммуникативные умения </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 xml:space="preserve">Говорение </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Диалогическая речь</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Монологическая речь</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w:t>
      </w:r>
      <w:r w:rsidRPr="007B1FAB">
        <w:rPr>
          <w:rFonts w:ascii="Times New Roman" w:hAnsi="Times New Roman"/>
          <w:sz w:val="24"/>
          <w:szCs w:val="24"/>
        </w:rPr>
        <w:lastRenderedPageBreak/>
        <w:t>наглядность, прочитанный/прослушанный текст и/или вербальные опоры (ключевые слова, план, вопросы)</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B1FAB" w:rsidRDefault="00B540EE" w:rsidP="00595BA7">
      <w:pPr>
        <w:spacing w:after="0" w:line="240" w:lineRule="auto"/>
        <w:ind w:firstLine="709"/>
        <w:contextualSpacing/>
        <w:jc w:val="both"/>
        <w:rPr>
          <w:rFonts w:ascii="Times New Roman" w:hAnsi="Times New Roman"/>
          <w:b/>
          <w:sz w:val="24"/>
          <w:szCs w:val="24"/>
        </w:rPr>
      </w:pPr>
      <w:r w:rsidRPr="007B1FAB">
        <w:rPr>
          <w:rFonts w:ascii="Times New Roman" w:hAnsi="Times New Roman"/>
          <w:b/>
          <w:sz w:val="24"/>
          <w:szCs w:val="24"/>
        </w:rPr>
        <w:t>Аудирование</w:t>
      </w:r>
    </w:p>
    <w:p w:rsidR="00B540EE" w:rsidRPr="007B1FAB" w:rsidRDefault="00B540EE" w:rsidP="00595BA7">
      <w:pPr>
        <w:spacing w:after="0" w:line="240" w:lineRule="auto"/>
        <w:ind w:firstLine="709"/>
        <w:contextualSpacing/>
        <w:jc w:val="both"/>
        <w:rPr>
          <w:rFonts w:ascii="Times New Roman" w:hAnsi="Times New Roman"/>
          <w:sz w:val="24"/>
          <w:szCs w:val="24"/>
        </w:rPr>
      </w:pPr>
      <w:r w:rsidRPr="007B1FAB">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B1FAB" w:rsidRDefault="00B540EE" w:rsidP="00595BA7">
      <w:pPr>
        <w:spacing w:after="0" w:line="240" w:lineRule="auto"/>
        <w:ind w:firstLine="709"/>
        <w:jc w:val="both"/>
        <w:rPr>
          <w:rFonts w:ascii="Times New Roman" w:hAnsi="Times New Roman"/>
          <w:sz w:val="24"/>
          <w:szCs w:val="24"/>
          <w:lang w:bidi="en-US"/>
        </w:rPr>
      </w:pPr>
      <w:r w:rsidRPr="007B1FAB">
        <w:rPr>
          <w:rFonts w:ascii="Times New Roman" w:hAnsi="Times New Roman"/>
          <w:sz w:val="24"/>
          <w:szCs w:val="24"/>
        </w:rPr>
        <w:t xml:space="preserve">Жанры текстов: прагматические, </w:t>
      </w:r>
      <w:r w:rsidRPr="007B1FAB">
        <w:rPr>
          <w:rFonts w:ascii="Times New Roman" w:hAnsi="Times New Roman"/>
          <w:sz w:val="24"/>
          <w:szCs w:val="24"/>
          <w:lang w:bidi="en-US"/>
        </w:rPr>
        <w:t>информационные, научно-популярные.</w:t>
      </w:r>
    </w:p>
    <w:p w:rsidR="00B540EE" w:rsidRPr="007B1FAB" w:rsidRDefault="00B540EE" w:rsidP="00595BA7">
      <w:pPr>
        <w:spacing w:after="0" w:line="240" w:lineRule="auto"/>
        <w:ind w:firstLine="709"/>
        <w:jc w:val="both"/>
        <w:rPr>
          <w:rFonts w:ascii="Times New Roman" w:hAnsi="Times New Roman"/>
          <w:sz w:val="24"/>
          <w:szCs w:val="24"/>
          <w:lang w:bidi="en-US"/>
        </w:rPr>
      </w:pPr>
      <w:r w:rsidRPr="007B1FAB">
        <w:rPr>
          <w:rFonts w:ascii="Times New Roman" w:hAnsi="Times New Roman"/>
          <w:sz w:val="24"/>
          <w:szCs w:val="24"/>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7B1FAB" w:rsidRDefault="00B540EE" w:rsidP="00595BA7">
      <w:pPr>
        <w:spacing w:after="0" w:line="240" w:lineRule="auto"/>
        <w:ind w:firstLine="709"/>
        <w:jc w:val="both"/>
        <w:rPr>
          <w:rFonts w:ascii="Times New Roman" w:hAnsi="Times New Roman"/>
          <w:sz w:val="24"/>
          <w:szCs w:val="24"/>
          <w:lang w:bidi="en-US"/>
        </w:rPr>
      </w:pPr>
      <w:r w:rsidRPr="007B1FAB">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Чтение</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sz w:val="24"/>
          <w:szCs w:val="24"/>
          <w:lang w:bidi="en-US"/>
        </w:rPr>
        <w:t xml:space="preserve">Жанры текстов: научно-популярные, публицистические, художественные, прагматические. </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sz w:val="24"/>
          <w:szCs w:val="24"/>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B1FAB" w:rsidRDefault="00B540EE" w:rsidP="00595BA7">
      <w:pPr>
        <w:spacing w:after="0" w:line="240" w:lineRule="auto"/>
        <w:ind w:firstLine="709"/>
        <w:jc w:val="both"/>
        <w:rPr>
          <w:rFonts w:ascii="Times New Roman" w:hAnsi="Times New Roman"/>
          <w:sz w:val="24"/>
          <w:szCs w:val="24"/>
          <w:lang w:bidi="en-US"/>
        </w:rPr>
      </w:pPr>
      <w:r w:rsidRPr="007B1FAB">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B1FAB" w:rsidRDefault="00B540EE" w:rsidP="00595BA7">
      <w:pPr>
        <w:spacing w:after="0" w:line="240" w:lineRule="auto"/>
        <w:ind w:firstLine="709"/>
        <w:jc w:val="both"/>
        <w:rPr>
          <w:rFonts w:ascii="Times New Roman" w:hAnsi="Times New Roman"/>
          <w:sz w:val="24"/>
          <w:szCs w:val="24"/>
          <w:lang w:bidi="en-US"/>
        </w:rPr>
      </w:pPr>
      <w:r w:rsidRPr="007B1FAB">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B1FAB" w:rsidRDefault="00B540EE" w:rsidP="00595BA7">
      <w:pPr>
        <w:spacing w:after="0" w:line="240" w:lineRule="auto"/>
        <w:ind w:firstLine="709"/>
        <w:jc w:val="both"/>
        <w:rPr>
          <w:rFonts w:ascii="Times New Roman" w:hAnsi="Times New Roman"/>
          <w:sz w:val="24"/>
          <w:szCs w:val="24"/>
          <w:lang w:bidi="en-US"/>
        </w:rPr>
      </w:pPr>
      <w:r w:rsidRPr="007B1FAB">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Независимо от вида чтения возможно использование двуязычного словаря. </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Письменная речь</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Дальнейшее развитие и совершенствование письменной речи, а именно умений:</w:t>
      </w:r>
    </w:p>
    <w:p w:rsidR="00B540EE" w:rsidRPr="007B1FAB" w:rsidRDefault="00B540EE" w:rsidP="00595BA7">
      <w:pPr>
        <w:numPr>
          <w:ilvl w:val="0"/>
          <w:numId w:val="2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заполнение анкет и формуляров (указывать имя, фамилию, пол, гражданство, национальность, адрес);</w:t>
      </w:r>
    </w:p>
    <w:p w:rsidR="00B540EE" w:rsidRPr="007B1FAB" w:rsidRDefault="00B540EE" w:rsidP="00595BA7">
      <w:pPr>
        <w:numPr>
          <w:ilvl w:val="0"/>
          <w:numId w:val="2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B1FAB" w:rsidRDefault="00B540EE" w:rsidP="00595BA7">
      <w:pPr>
        <w:numPr>
          <w:ilvl w:val="0"/>
          <w:numId w:val="2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w:t>
      </w:r>
      <w:r w:rsidRPr="007B1FAB">
        <w:rPr>
          <w:rFonts w:ascii="Times New Roman" w:hAnsi="Times New Roman"/>
          <w:sz w:val="24"/>
          <w:szCs w:val="24"/>
        </w:rPr>
        <w:lastRenderedPageBreak/>
        <w:t xml:space="preserve">(расспрашивать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B1FAB" w:rsidRDefault="00B540EE" w:rsidP="00595BA7">
      <w:pPr>
        <w:numPr>
          <w:ilvl w:val="0"/>
          <w:numId w:val="22"/>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7B1FAB" w:rsidRDefault="00B540EE" w:rsidP="00595BA7">
      <w:pPr>
        <w:numPr>
          <w:ilvl w:val="0"/>
          <w:numId w:val="22"/>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Языковые средства и навыки оперирования ими</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Орфография и пунктуация</w:t>
      </w:r>
    </w:p>
    <w:p w:rsidR="00B540EE" w:rsidRPr="007B1FAB" w:rsidRDefault="00B540EE" w:rsidP="00595BA7">
      <w:pPr>
        <w:spacing w:after="0" w:line="240" w:lineRule="auto"/>
        <w:ind w:firstLine="709"/>
        <w:jc w:val="both"/>
        <w:rPr>
          <w:rFonts w:ascii="Times New Roman" w:hAnsi="Times New Roman"/>
          <w:sz w:val="24"/>
          <w:szCs w:val="24"/>
          <w:lang w:bidi="en-US"/>
        </w:rPr>
      </w:pPr>
      <w:r w:rsidRPr="007B1FAB">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Фонетическая сторона речи</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Лексическая сторона речи</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Грамматическая сторона речи</w:t>
      </w:r>
    </w:p>
    <w:p w:rsidR="00B540EE" w:rsidRPr="007B1FAB" w:rsidRDefault="00B540EE" w:rsidP="00595BA7">
      <w:pPr>
        <w:spacing w:after="0" w:line="240" w:lineRule="auto"/>
        <w:ind w:firstLine="709"/>
        <w:jc w:val="both"/>
        <w:rPr>
          <w:rFonts w:ascii="Times New Roman" w:hAnsi="Times New Roman"/>
          <w:sz w:val="24"/>
          <w:szCs w:val="24"/>
          <w:lang w:bidi="en-US"/>
        </w:rPr>
      </w:pPr>
      <w:r w:rsidRPr="007B1FAB">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B1FAB" w:rsidRDefault="00B540EE" w:rsidP="00595BA7">
      <w:pPr>
        <w:spacing w:after="0" w:line="240" w:lineRule="auto"/>
        <w:ind w:firstLine="709"/>
        <w:jc w:val="both"/>
        <w:rPr>
          <w:rFonts w:ascii="Times New Roman" w:hAnsi="Times New Roman"/>
          <w:sz w:val="24"/>
          <w:szCs w:val="24"/>
          <w:lang w:bidi="en-US"/>
        </w:rPr>
      </w:pPr>
      <w:r w:rsidRPr="007B1FAB">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B1FAB" w:rsidRDefault="00B540EE" w:rsidP="00595BA7">
      <w:pPr>
        <w:spacing w:after="0" w:line="240" w:lineRule="auto"/>
        <w:ind w:firstLine="709"/>
        <w:jc w:val="both"/>
        <w:rPr>
          <w:rFonts w:ascii="Times New Roman" w:hAnsi="Times New Roman"/>
          <w:sz w:val="24"/>
          <w:szCs w:val="24"/>
          <w:lang w:bidi="en-US"/>
        </w:rPr>
      </w:pPr>
      <w:r w:rsidRPr="007B1FAB">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Социокультурные знания и умения.</w:t>
      </w:r>
    </w:p>
    <w:p w:rsidR="00B540EE" w:rsidRPr="007B1FAB" w:rsidRDefault="00B540EE" w:rsidP="00595BA7">
      <w:pPr>
        <w:spacing w:after="0" w:line="240" w:lineRule="auto"/>
        <w:ind w:firstLine="709"/>
        <w:jc w:val="both"/>
        <w:rPr>
          <w:rFonts w:ascii="Times New Roman" w:hAnsi="Times New Roman"/>
          <w:sz w:val="24"/>
          <w:szCs w:val="24"/>
          <w:lang w:bidi="en-US"/>
        </w:rPr>
      </w:pPr>
      <w:r w:rsidRPr="007B1FAB">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B1FAB" w:rsidRDefault="00B540EE" w:rsidP="00595BA7">
      <w:pPr>
        <w:numPr>
          <w:ilvl w:val="0"/>
          <w:numId w:val="23"/>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lang w:bidi="en-US"/>
        </w:rPr>
        <w:t>знаниями о значении родного и иностранного языков в современном мире;</w:t>
      </w:r>
    </w:p>
    <w:p w:rsidR="00B540EE" w:rsidRPr="007B1FAB" w:rsidRDefault="00B540EE" w:rsidP="00595BA7">
      <w:pPr>
        <w:numPr>
          <w:ilvl w:val="0"/>
          <w:numId w:val="23"/>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7B1FAB" w:rsidRDefault="00B540EE" w:rsidP="00595BA7">
      <w:pPr>
        <w:numPr>
          <w:ilvl w:val="0"/>
          <w:numId w:val="23"/>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B1FAB" w:rsidRDefault="00B540EE" w:rsidP="00595BA7">
      <w:pPr>
        <w:numPr>
          <w:ilvl w:val="0"/>
          <w:numId w:val="23"/>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lang w:bidi="en-US"/>
        </w:rPr>
        <w:t>знаниями о реалиях страны/стран изучаемого языка: традициях (в пита</w:t>
      </w:r>
      <w:r w:rsidRPr="007B1FAB">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7B1FAB">
        <w:rPr>
          <w:rFonts w:ascii="Times New Roman" w:hAnsi="Times New Roman"/>
          <w:sz w:val="24"/>
          <w:szCs w:val="24"/>
          <w:lang w:bidi="en-US"/>
        </w:rPr>
        <w:t>т. д.</w:t>
      </w:r>
      <w:r w:rsidRPr="007B1FAB">
        <w:rPr>
          <w:rFonts w:ascii="Times New Roman" w:hAnsi="Times New Roman"/>
          <w:sz w:val="24"/>
          <w:szCs w:val="24"/>
          <w:lang w:bidi="en-US"/>
        </w:rPr>
        <w:t xml:space="preserve">), распространенных образцов фольклора (пословицы и </w:t>
      </w:r>
      <w:r w:rsidR="00245F1D" w:rsidRPr="007B1FAB">
        <w:rPr>
          <w:rFonts w:ascii="Times New Roman" w:hAnsi="Times New Roman"/>
          <w:sz w:val="24"/>
          <w:szCs w:val="24"/>
          <w:lang w:bidi="en-US"/>
        </w:rPr>
        <w:t>т. д.</w:t>
      </w:r>
      <w:r w:rsidRPr="007B1FAB">
        <w:rPr>
          <w:rFonts w:ascii="Times New Roman" w:hAnsi="Times New Roman"/>
          <w:sz w:val="24"/>
          <w:szCs w:val="24"/>
          <w:lang w:bidi="en-US"/>
        </w:rPr>
        <w:t xml:space="preserve">); </w:t>
      </w:r>
    </w:p>
    <w:p w:rsidR="00B540EE" w:rsidRPr="007B1FAB" w:rsidRDefault="00B540EE" w:rsidP="00595BA7">
      <w:pPr>
        <w:numPr>
          <w:ilvl w:val="0"/>
          <w:numId w:val="23"/>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lang w:bidi="en-US"/>
        </w:rPr>
        <w:t xml:space="preserve">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w:t>
      </w:r>
      <w:r w:rsidRPr="007B1FAB">
        <w:rPr>
          <w:rFonts w:ascii="Times New Roman" w:hAnsi="Times New Roman"/>
          <w:sz w:val="24"/>
          <w:szCs w:val="24"/>
          <w:lang w:bidi="en-US"/>
        </w:rPr>
        <w:lastRenderedPageBreak/>
        <w:t>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B1FAB" w:rsidRDefault="00B540EE" w:rsidP="00595BA7">
      <w:pPr>
        <w:numPr>
          <w:ilvl w:val="0"/>
          <w:numId w:val="23"/>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B1FAB" w:rsidRDefault="00B540EE" w:rsidP="00595BA7">
      <w:pPr>
        <w:numPr>
          <w:ilvl w:val="0"/>
          <w:numId w:val="23"/>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B1FAB" w:rsidRDefault="00B540EE" w:rsidP="00595BA7">
      <w:pPr>
        <w:spacing w:after="0" w:line="240" w:lineRule="auto"/>
        <w:ind w:firstLine="709"/>
        <w:contextualSpacing/>
        <w:jc w:val="both"/>
        <w:rPr>
          <w:rFonts w:ascii="Times New Roman" w:hAnsi="Times New Roman"/>
          <w:sz w:val="24"/>
          <w:szCs w:val="24"/>
        </w:rPr>
      </w:pPr>
      <w:r w:rsidRPr="007B1FAB">
        <w:rPr>
          <w:rFonts w:ascii="Times New Roman" w:hAnsi="Times New Roman"/>
          <w:b/>
          <w:sz w:val="24"/>
          <w:szCs w:val="24"/>
        </w:rPr>
        <w:t>Компенсаторные умения</w:t>
      </w:r>
    </w:p>
    <w:p w:rsidR="00B540EE" w:rsidRPr="007B1FAB" w:rsidRDefault="00B540EE" w:rsidP="00595BA7">
      <w:pPr>
        <w:spacing w:after="0" w:line="240" w:lineRule="auto"/>
        <w:ind w:firstLine="709"/>
        <w:contextualSpacing/>
        <w:jc w:val="both"/>
        <w:rPr>
          <w:rFonts w:ascii="Times New Roman" w:hAnsi="Times New Roman"/>
          <w:sz w:val="24"/>
          <w:szCs w:val="24"/>
        </w:rPr>
      </w:pPr>
      <w:r w:rsidRPr="007B1FAB">
        <w:rPr>
          <w:rFonts w:ascii="Times New Roman" w:hAnsi="Times New Roman"/>
          <w:sz w:val="24"/>
          <w:szCs w:val="24"/>
          <w:lang w:bidi="en-US"/>
        </w:rPr>
        <w:t>Совершенствование умений:</w:t>
      </w:r>
    </w:p>
    <w:p w:rsidR="00B540EE" w:rsidRPr="007B1FAB" w:rsidRDefault="00B540EE" w:rsidP="00595BA7">
      <w:pPr>
        <w:numPr>
          <w:ilvl w:val="0"/>
          <w:numId w:val="24"/>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lang w:bidi="en-US"/>
        </w:rPr>
        <w:t>переспрашивать, просить повторить, уточняя значение незнакомых слов;</w:t>
      </w:r>
    </w:p>
    <w:p w:rsidR="00B540EE" w:rsidRPr="007B1FAB" w:rsidRDefault="00B540EE" w:rsidP="00595BA7">
      <w:pPr>
        <w:numPr>
          <w:ilvl w:val="0"/>
          <w:numId w:val="24"/>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B1FAB">
        <w:rPr>
          <w:rFonts w:ascii="Times New Roman" w:hAnsi="Times New Roman"/>
          <w:sz w:val="24"/>
          <w:szCs w:val="24"/>
          <w:lang w:bidi="en-US"/>
        </w:rPr>
        <w:t>т. д.</w:t>
      </w:r>
      <w:r w:rsidRPr="007B1FAB">
        <w:rPr>
          <w:rFonts w:ascii="Times New Roman" w:hAnsi="Times New Roman"/>
          <w:sz w:val="24"/>
          <w:szCs w:val="24"/>
          <w:lang w:bidi="en-US"/>
        </w:rPr>
        <w:t xml:space="preserve">; </w:t>
      </w:r>
    </w:p>
    <w:p w:rsidR="00B540EE" w:rsidRPr="007B1FAB" w:rsidRDefault="00B540EE" w:rsidP="00595BA7">
      <w:pPr>
        <w:numPr>
          <w:ilvl w:val="0"/>
          <w:numId w:val="24"/>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lang w:bidi="en-US"/>
        </w:rPr>
        <w:t xml:space="preserve">прогнозировать содержание текста на основе заголовка, </w:t>
      </w:r>
      <w:r w:rsidR="002C6EB2" w:rsidRPr="007B1FAB">
        <w:rPr>
          <w:rFonts w:ascii="Times New Roman" w:hAnsi="Times New Roman"/>
          <w:sz w:val="24"/>
          <w:szCs w:val="24"/>
          <w:lang w:bidi="en-US"/>
        </w:rPr>
        <w:t>п</w:t>
      </w:r>
      <w:r w:rsidRPr="007B1FAB">
        <w:rPr>
          <w:rFonts w:ascii="Times New Roman" w:hAnsi="Times New Roman"/>
          <w:sz w:val="24"/>
          <w:szCs w:val="24"/>
          <w:lang w:bidi="en-US"/>
        </w:rPr>
        <w:t xml:space="preserve">редварительно поставленных вопросов и </w:t>
      </w:r>
      <w:r w:rsidR="00245F1D" w:rsidRPr="007B1FAB">
        <w:rPr>
          <w:rFonts w:ascii="Times New Roman" w:hAnsi="Times New Roman"/>
          <w:sz w:val="24"/>
          <w:szCs w:val="24"/>
          <w:lang w:bidi="en-US"/>
        </w:rPr>
        <w:t>т. д.</w:t>
      </w:r>
      <w:r w:rsidRPr="007B1FAB">
        <w:rPr>
          <w:rFonts w:ascii="Times New Roman" w:hAnsi="Times New Roman"/>
          <w:sz w:val="24"/>
          <w:szCs w:val="24"/>
          <w:lang w:bidi="en-US"/>
        </w:rPr>
        <w:t>;</w:t>
      </w:r>
    </w:p>
    <w:p w:rsidR="00B540EE" w:rsidRPr="007B1FAB" w:rsidRDefault="00B540EE" w:rsidP="00595BA7">
      <w:pPr>
        <w:numPr>
          <w:ilvl w:val="0"/>
          <w:numId w:val="24"/>
        </w:numPr>
        <w:tabs>
          <w:tab w:val="left" w:pos="993"/>
        </w:tabs>
        <w:spacing w:after="0" w:line="240" w:lineRule="auto"/>
        <w:ind w:left="0" w:firstLine="709"/>
        <w:jc w:val="both"/>
        <w:rPr>
          <w:rFonts w:ascii="Times New Roman" w:hAnsi="Times New Roman"/>
          <w:sz w:val="24"/>
          <w:szCs w:val="24"/>
          <w:lang w:bidi="en-US"/>
        </w:rPr>
      </w:pPr>
      <w:r w:rsidRPr="007B1FAB">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7B1FAB" w:rsidRDefault="00B540EE" w:rsidP="00595BA7">
      <w:pPr>
        <w:numPr>
          <w:ilvl w:val="0"/>
          <w:numId w:val="24"/>
        </w:numPr>
        <w:tabs>
          <w:tab w:val="left" w:pos="993"/>
        </w:tabs>
        <w:spacing w:after="0" w:line="240" w:lineRule="auto"/>
        <w:ind w:left="0" w:firstLine="709"/>
        <w:contextualSpacing/>
        <w:jc w:val="both"/>
        <w:rPr>
          <w:rFonts w:ascii="Times New Roman" w:hAnsi="Times New Roman"/>
          <w:sz w:val="24"/>
          <w:szCs w:val="24"/>
        </w:rPr>
      </w:pPr>
      <w:r w:rsidRPr="007B1FAB">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t>Общеучебные умения и универсальные способы деятельности</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Формирование и совершенствование умений:</w:t>
      </w:r>
    </w:p>
    <w:p w:rsidR="00B540EE" w:rsidRPr="007B1FAB" w:rsidRDefault="00B540EE" w:rsidP="00595BA7">
      <w:pPr>
        <w:numPr>
          <w:ilvl w:val="0"/>
          <w:numId w:val="2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B1FAB" w:rsidRDefault="00B540EE" w:rsidP="00595BA7">
      <w:pPr>
        <w:numPr>
          <w:ilvl w:val="0"/>
          <w:numId w:val="2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7B1FAB" w:rsidRDefault="00B540EE" w:rsidP="00595BA7">
      <w:pPr>
        <w:numPr>
          <w:ilvl w:val="0"/>
          <w:numId w:val="2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B1FAB" w:rsidRDefault="00B540EE" w:rsidP="00595BA7">
      <w:pPr>
        <w:numPr>
          <w:ilvl w:val="0"/>
          <w:numId w:val="25"/>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самостоятельно работать в классе и дома. </w:t>
      </w:r>
    </w:p>
    <w:p w:rsidR="00B540EE" w:rsidRPr="007B1FAB" w:rsidRDefault="00B540EE"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Специальные учебные умения</w:t>
      </w:r>
    </w:p>
    <w:p w:rsidR="00B540EE" w:rsidRPr="007B1FAB" w:rsidRDefault="00B540EE"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Формирование и совершенствование умений:</w:t>
      </w:r>
    </w:p>
    <w:p w:rsidR="00B540EE" w:rsidRPr="007B1FAB" w:rsidRDefault="00B540EE" w:rsidP="00595BA7">
      <w:pPr>
        <w:numPr>
          <w:ilvl w:val="0"/>
          <w:numId w:val="26"/>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находить ключевые слова и социокультурные реалии в работе над текстом;</w:t>
      </w:r>
    </w:p>
    <w:p w:rsidR="00B540EE" w:rsidRPr="007B1FAB" w:rsidRDefault="00B540EE" w:rsidP="00595BA7">
      <w:pPr>
        <w:numPr>
          <w:ilvl w:val="0"/>
          <w:numId w:val="26"/>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семантизировать слова на основе языковой догадки;</w:t>
      </w:r>
    </w:p>
    <w:p w:rsidR="00B540EE" w:rsidRPr="007B1FAB" w:rsidRDefault="00B540EE" w:rsidP="00595BA7">
      <w:pPr>
        <w:numPr>
          <w:ilvl w:val="0"/>
          <w:numId w:val="26"/>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осуществлять словообразовательный анализ;</w:t>
      </w:r>
    </w:p>
    <w:p w:rsidR="00B540EE" w:rsidRPr="007B1FAB" w:rsidRDefault="00B540EE" w:rsidP="00595BA7">
      <w:pPr>
        <w:numPr>
          <w:ilvl w:val="0"/>
          <w:numId w:val="26"/>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4152B9" w:rsidRPr="007B1FAB" w:rsidRDefault="00B540EE" w:rsidP="00595BA7">
      <w:pPr>
        <w:numPr>
          <w:ilvl w:val="0"/>
          <w:numId w:val="26"/>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участвовать в проектной деятельности меж- и метапредметного характера.</w:t>
      </w:r>
      <w:bookmarkStart w:id="234" w:name="_Toc409691705"/>
      <w:bookmarkStart w:id="235" w:name="_Toc410654031"/>
    </w:p>
    <w:p w:rsidR="00B540EE" w:rsidRPr="007B1FAB" w:rsidRDefault="00CE5404" w:rsidP="00595BA7">
      <w:pPr>
        <w:pStyle w:val="4"/>
        <w:spacing w:before="0" w:line="240" w:lineRule="auto"/>
        <w:ind w:left="0"/>
        <w:rPr>
          <w:sz w:val="24"/>
          <w:szCs w:val="24"/>
        </w:rPr>
      </w:pPr>
      <w:bookmarkStart w:id="236" w:name="_Toc414553229"/>
      <w:r w:rsidRPr="007B1FAB">
        <w:rPr>
          <w:sz w:val="24"/>
          <w:szCs w:val="24"/>
        </w:rPr>
        <w:t>2.2.2.</w:t>
      </w:r>
      <w:r w:rsidR="00157AE5" w:rsidRPr="007B1FAB">
        <w:rPr>
          <w:sz w:val="24"/>
          <w:szCs w:val="24"/>
        </w:rPr>
        <w:t>4.</w:t>
      </w:r>
      <w:r w:rsidR="00B540EE" w:rsidRPr="007B1FAB">
        <w:rPr>
          <w:sz w:val="24"/>
          <w:szCs w:val="24"/>
        </w:rPr>
        <w:t>История России. Всеобщая история</w:t>
      </w:r>
      <w:bookmarkEnd w:id="234"/>
      <w:bookmarkEnd w:id="235"/>
      <w:bookmarkEnd w:id="236"/>
    </w:p>
    <w:p w:rsidR="009D1460" w:rsidRPr="007B1FAB" w:rsidRDefault="009D1460" w:rsidP="00595BA7">
      <w:pPr>
        <w:shd w:val="clear" w:color="auto" w:fill="FFFFFF"/>
        <w:spacing w:after="0" w:line="240" w:lineRule="auto"/>
        <w:ind w:firstLine="709"/>
        <w:jc w:val="both"/>
        <w:rPr>
          <w:rFonts w:ascii="Times New Roman" w:hAnsi="Times New Roman"/>
          <w:b/>
          <w:sz w:val="24"/>
          <w:szCs w:val="24"/>
        </w:rPr>
      </w:pPr>
      <w:r w:rsidRPr="007B1FAB">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B1FAB" w:rsidRDefault="009D1460" w:rsidP="00595BA7">
      <w:pPr>
        <w:shd w:val="clear" w:color="auto" w:fill="FFFFFF"/>
        <w:spacing w:after="0" w:line="240" w:lineRule="auto"/>
        <w:ind w:firstLine="709"/>
        <w:jc w:val="both"/>
        <w:rPr>
          <w:rFonts w:ascii="Times New Roman" w:hAnsi="Times New Roman"/>
          <w:b/>
          <w:sz w:val="24"/>
          <w:szCs w:val="24"/>
        </w:rPr>
      </w:pPr>
      <w:r w:rsidRPr="007B1FAB">
        <w:rPr>
          <w:rFonts w:ascii="Times New Roman" w:hAnsi="Times New Roman"/>
          <w:b/>
          <w:sz w:val="24"/>
          <w:szCs w:val="24"/>
        </w:rPr>
        <w:t>Общая характеристика примерной программы по истории.</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Целью школьного исторического образования</w:t>
      </w:r>
      <w:r w:rsidRPr="007B1FAB">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w:t>
      </w:r>
      <w:r w:rsidRPr="007B1FAB">
        <w:rPr>
          <w:rFonts w:ascii="Times New Roman" w:hAnsi="Times New Roman"/>
          <w:sz w:val="24"/>
          <w:szCs w:val="24"/>
        </w:rPr>
        <w:lastRenderedPageBreak/>
        <w:t xml:space="preserve">позиции по основным этапам развития российского государства и общества, а также современного образа России.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B1FAB">
        <w:rPr>
          <w:rFonts w:ascii="Times New Roman" w:hAnsi="Times New Roman"/>
          <w:b/>
          <w:sz w:val="24"/>
          <w:szCs w:val="24"/>
        </w:rPr>
        <w:t>задачи изученияистории в школе</w:t>
      </w:r>
      <w:r w:rsidRPr="007B1FAB">
        <w:rPr>
          <w:rFonts w:ascii="Times New Roman" w:hAnsi="Times New Roman"/>
          <w:sz w:val="24"/>
          <w:szCs w:val="24"/>
        </w:rPr>
        <w:t xml:space="preserve">: </w:t>
      </w:r>
    </w:p>
    <w:p w:rsidR="009D1460" w:rsidRPr="007B1FAB" w:rsidRDefault="009D1460" w:rsidP="00595BA7">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B1FAB" w:rsidRDefault="009D1460" w:rsidP="00595BA7">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B1FAB" w:rsidRDefault="009D1460" w:rsidP="00595BA7">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B1FAB" w:rsidRDefault="009D1460" w:rsidP="00595BA7">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B1FAB" w:rsidRDefault="009D1460" w:rsidP="00595BA7">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7B1FAB">
        <w:rPr>
          <w:rFonts w:ascii="Times New Roman" w:hAnsi="Times New Roman"/>
          <w:b/>
          <w:sz w:val="24"/>
          <w:szCs w:val="24"/>
        </w:rPr>
        <w:t>базовыми принципами</w:t>
      </w:r>
      <w:r w:rsidRPr="007B1FAB">
        <w:rPr>
          <w:rFonts w:ascii="Times New Roman" w:hAnsi="Times New Roman"/>
          <w:sz w:val="24"/>
          <w:szCs w:val="24"/>
        </w:rPr>
        <w:t xml:space="preserve"> школьного исторического образования являются: </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идея преемственности исторических периодов, в т.ч. </w:t>
      </w:r>
      <w:r w:rsidRPr="007B1FAB">
        <w:rPr>
          <w:rFonts w:ascii="Times New Roman" w:hAnsi="Times New Roman"/>
          <w:iCs/>
          <w:sz w:val="24"/>
          <w:szCs w:val="24"/>
        </w:rPr>
        <w:t>непрерывности</w:t>
      </w:r>
      <w:r w:rsidRPr="007B1FAB">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рассмотрение истории России как </w:t>
      </w:r>
      <w:r w:rsidRPr="007B1FAB">
        <w:rPr>
          <w:rFonts w:ascii="Times New Roman" w:hAnsi="Times New Roman"/>
          <w:iCs/>
          <w:sz w:val="24"/>
          <w:szCs w:val="24"/>
        </w:rPr>
        <w:t>неотъемлемой части мирового исторического процесса</w:t>
      </w:r>
      <w:r w:rsidRPr="007B1FAB">
        <w:rPr>
          <w:rFonts w:ascii="Times New Roman" w:hAnsi="Times New Roman"/>
          <w:sz w:val="24"/>
          <w:szCs w:val="24"/>
        </w:rPr>
        <w:t>, понимание особенностей е</w:t>
      </w:r>
      <w:r w:rsidR="00245F1D" w:rsidRPr="007B1FAB">
        <w:rPr>
          <w:rFonts w:ascii="Times New Roman" w:hAnsi="Times New Roman"/>
          <w:sz w:val="24"/>
          <w:szCs w:val="24"/>
        </w:rPr>
        <w:t>е</w:t>
      </w:r>
      <w:r w:rsidRPr="007B1FAB">
        <w:rPr>
          <w:rFonts w:ascii="Times New Roman" w:hAnsi="Times New Roman"/>
          <w:sz w:val="24"/>
          <w:szCs w:val="24"/>
        </w:rPr>
        <w:t xml:space="preserve"> развития, места и роли в мировой истории и в современном мире; </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познавательное значение российской, региональной и мировой истории;</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lastRenderedPageBreak/>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7B1FAB" w:rsidRDefault="009D1460" w:rsidP="00595BA7">
      <w:pPr>
        <w:numPr>
          <w:ilvl w:val="0"/>
          <w:numId w:val="27"/>
        </w:numPr>
        <w:tabs>
          <w:tab w:val="left" w:pos="993"/>
        </w:tabs>
        <w:spacing w:after="0" w:line="240" w:lineRule="auto"/>
        <w:ind w:left="0" w:firstLine="709"/>
        <w:jc w:val="both"/>
        <w:rPr>
          <w:rFonts w:ascii="Times New Roman" w:hAnsi="Times New Roman"/>
          <w:sz w:val="24"/>
          <w:szCs w:val="24"/>
        </w:rPr>
      </w:pPr>
      <w:r w:rsidRPr="007B1FAB">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B1FAB" w:rsidRDefault="009D1460" w:rsidP="00595BA7">
      <w:pPr>
        <w:spacing w:after="0" w:line="240" w:lineRule="auto"/>
        <w:ind w:firstLine="709"/>
        <w:jc w:val="both"/>
        <w:rPr>
          <w:rFonts w:ascii="Times New Roman" w:hAnsi="Times New Roman"/>
          <w:b/>
          <w:sz w:val="24"/>
          <w:szCs w:val="24"/>
        </w:rPr>
      </w:pPr>
    </w:p>
    <w:p w:rsidR="009D1460" w:rsidRPr="007B1FAB" w:rsidRDefault="009D146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Место учебного предмета «История» в Примерном учебном плане основного общего образования.</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Предмет «История» изучается на </w:t>
      </w:r>
      <w:r w:rsidR="00F91F55" w:rsidRPr="007B1FAB">
        <w:rPr>
          <w:rFonts w:ascii="Times New Roman" w:hAnsi="Times New Roman"/>
          <w:sz w:val="24"/>
          <w:szCs w:val="24"/>
        </w:rPr>
        <w:t xml:space="preserve">уровне </w:t>
      </w:r>
      <w:r w:rsidRPr="007B1FAB">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Знакомство обучающихся </w:t>
      </w:r>
      <w:r w:rsidR="005063AC" w:rsidRPr="007B1FAB">
        <w:rPr>
          <w:rFonts w:ascii="Times New Roman" w:hAnsi="Times New Roman"/>
          <w:sz w:val="24"/>
          <w:szCs w:val="24"/>
        </w:rPr>
        <w:t>при получении</w:t>
      </w:r>
      <w:r w:rsidRPr="007B1FAB">
        <w:rPr>
          <w:rFonts w:ascii="Times New Roman" w:hAnsi="Times New Roman"/>
          <w:sz w:val="24"/>
          <w:szCs w:val="24"/>
        </w:rPr>
        <w:t xml:space="preserve"> основного общего образования с предметом «История» начинается с курса </w:t>
      </w:r>
      <w:r w:rsidRPr="007B1FAB">
        <w:rPr>
          <w:rFonts w:ascii="Times New Roman" w:hAnsi="Times New Roman"/>
          <w:b/>
          <w:sz w:val="24"/>
          <w:szCs w:val="24"/>
        </w:rPr>
        <w:t>всеобщей истории</w:t>
      </w:r>
      <w:r w:rsidRPr="007B1FAB">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Курс </w:t>
      </w:r>
      <w:r w:rsidRPr="007B1FAB">
        <w:rPr>
          <w:rFonts w:ascii="Times New Roman" w:hAnsi="Times New Roman"/>
          <w:b/>
          <w:sz w:val="24"/>
          <w:szCs w:val="24"/>
        </w:rPr>
        <w:t>отечественной истории</w:t>
      </w:r>
      <w:r w:rsidRPr="007B1FAB">
        <w:rPr>
          <w:rFonts w:ascii="Times New Roman" w:hAnsi="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B1FAB">
        <w:rPr>
          <w:rFonts w:ascii="Times New Roman" w:hAnsi="Times New Roman"/>
          <w:b/>
          <w:sz w:val="24"/>
          <w:szCs w:val="24"/>
        </w:rPr>
        <w:t>синхронизации курсов истории России и всеобщей истории</w:t>
      </w:r>
      <w:r w:rsidRPr="007B1FAB">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b/>
          <w:sz w:val="24"/>
          <w:szCs w:val="24"/>
        </w:rPr>
        <w:lastRenderedPageBreak/>
        <w:t>Патриотическая основа</w:t>
      </w:r>
      <w:r w:rsidRPr="007B1FAB">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B1FAB">
        <w:rPr>
          <w:rFonts w:ascii="Times New Roman" w:hAnsi="Times New Roman"/>
          <w:b/>
          <w:sz w:val="24"/>
          <w:szCs w:val="24"/>
        </w:rPr>
        <w:t>взаимодействии культур и религий</w:t>
      </w:r>
      <w:r w:rsidRPr="007B1FAB">
        <w:rPr>
          <w:rFonts w:ascii="Times New Roman" w:hAnsi="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Одной из главных задач школьного курса истории является </w:t>
      </w:r>
      <w:r w:rsidRPr="007B1FAB">
        <w:rPr>
          <w:rFonts w:ascii="Times New Roman" w:hAnsi="Times New Roman"/>
          <w:b/>
          <w:sz w:val="24"/>
          <w:szCs w:val="24"/>
        </w:rPr>
        <w:t>формирование гражданской общероссийской идентичности</w:t>
      </w:r>
      <w:r w:rsidRPr="007B1FAB">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B1FAB">
        <w:rPr>
          <w:rFonts w:ascii="Times New Roman" w:hAnsi="Times New Roman"/>
          <w:sz w:val="24"/>
          <w:szCs w:val="24"/>
        </w:rPr>
        <w:t>т. д.</w:t>
      </w:r>
      <w:r w:rsidRPr="007B1FAB">
        <w:rPr>
          <w:rFonts w:ascii="Times New Roman" w:hAnsi="Times New Roman"/>
          <w:sz w:val="24"/>
          <w:szCs w:val="24"/>
        </w:rPr>
        <w:t xml:space="preserve">), сословного представительства.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Необходимо увеличить количество учебного времени на изучение материалов по </w:t>
      </w:r>
      <w:r w:rsidRPr="007B1FAB">
        <w:rPr>
          <w:rFonts w:ascii="Times New Roman" w:hAnsi="Times New Roman"/>
          <w:b/>
          <w:sz w:val="24"/>
          <w:szCs w:val="24"/>
        </w:rPr>
        <w:t>истории культуры</w:t>
      </w:r>
      <w:r w:rsidRPr="007B1FAB">
        <w:rPr>
          <w:rFonts w:ascii="Times New Roman" w:hAnsi="Times New Roman"/>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B1FAB">
        <w:rPr>
          <w:rFonts w:ascii="Times New Roman" w:hAnsi="Times New Roman"/>
          <w:sz w:val="24"/>
          <w:szCs w:val="24"/>
        </w:rPr>
        <w:t>т.</w:t>
      </w:r>
      <w:r w:rsidR="00475353" w:rsidRPr="007B1FAB">
        <w:rPr>
          <w:rFonts w:ascii="Times New Roman" w:hAnsi="Times New Roman"/>
          <w:sz w:val="24"/>
          <w:szCs w:val="24"/>
        </w:rPr>
        <w:t> </w:t>
      </w:r>
      <w:r w:rsidR="00245F1D" w:rsidRPr="007B1FAB">
        <w:rPr>
          <w:rFonts w:ascii="Times New Roman" w:hAnsi="Times New Roman"/>
          <w:sz w:val="24"/>
          <w:szCs w:val="24"/>
        </w:rPr>
        <w:t>д.</w:t>
      </w:r>
      <w:r w:rsidRPr="007B1FAB">
        <w:rPr>
          <w:rFonts w:ascii="Times New Roman" w:hAnsi="Times New Roman"/>
          <w:sz w:val="24"/>
          <w:szCs w:val="24"/>
        </w:rPr>
        <w:t xml:space="preserve"> Важно отметить неразрывную связь российской и мировой культуры.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B1FAB">
        <w:rPr>
          <w:rFonts w:ascii="Times New Roman" w:hAnsi="Times New Roman"/>
          <w:b/>
          <w:sz w:val="24"/>
          <w:szCs w:val="24"/>
        </w:rPr>
        <w:t>изучение истории будет строиться по линейной системе с 5 по 10 классы</w:t>
      </w:r>
      <w:r w:rsidRPr="007B1FAB">
        <w:rPr>
          <w:rFonts w:ascii="Times New Roman" w:hAnsi="Times New Roman"/>
          <w:sz w:val="24"/>
          <w:szCs w:val="24"/>
        </w:rPr>
        <w:t xml:space="preserve">. За счет более подробного изучения исторических периодов обучающиеся смогут как освоить базовые исторические категории, </w:t>
      </w:r>
      <w:r w:rsidRPr="007B1FAB">
        <w:rPr>
          <w:rFonts w:ascii="Times New Roman" w:hAnsi="Times New Roman"/>
          <w:sz w:val="24"/>
          <w:szCs w:val="24"/>
        </w:rPr>
        <w:lastRenderedPageBreak/>
        <w:t xml:space="preserve">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B1FAB">
        <w:rPr>
          <w:rFonts w:ascii="Times New Roman" w:hAnsi="Times New Roman"/>
          <w:sz w:val="24"/>
          <w:szCs w:val="24"/>
        </w:rPr>
        <w:t xml:space="preserve">й организации </w:t>
      </w:r>
      <w:r w:rsidRPr="007B1FAB">
        <w:rPr>
          <w:rFonts w:ascii="Times New Roman" w:hAnsi="Times New Roman"/>
          <w:sz w:val="24"/>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B1FAB">
        <w:rPr>
          <w:rFonts w:ascii="Times New Roman" w:hAnsi="Times New Roman"/>
          <w:sz w:val="24"/>
          <w:szCs w:val="24"/>
        </w:rPr>
        <w:t>е</w:t>
      </w:r>
      <w:r w:rsidRPr="007B1FAB">
        <w:rPr>
          <w:rFonts w:ascii="Times New Roman" w:hAnsi="Times New Roman"/>
          <w:sz w:val="24"/>
          <w:szCs w:val="24"/>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B1FAB" w:rsidRDefault="009D146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История России. Всеобщая история</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sz w:val="24"/>
          <w:szCs w:val="24"/>
        </w:rPr>
        <w:t>История России</w:t>
      </w:r>
    </w:p>
    <w:p w:rsidR="009D1460" w:rsidRPr="007B1FAB" w:rsidRDefault="00F17097"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От Древней Руси к Российскому государству</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Введение</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Народы и государства на территории нашей страны в древности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Восточная Европа в середине I тыс. н.э.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Образование государства Русь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Принятие христианства и его значение. Византийское наследие на Руси.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Русь в конце X – начале XII 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w:t>
      </w:r>
      <w:r w:rsidRPr="007B1FAB">
        <w:rPr>
          <w:rFonts w:ascii="Times New Roman" w:hAnsi="Times New Roman"/>
          <w:sz w:val="24"/>
          <w:szCs w:val="24"/>
        </w:rPr>
        <w:lastRenderedPageBreak/>
        <w:t xml:space="preserve">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Культурное пространство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Русь в середине XII – начале XIII 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права.Внешняя политика русских земель в евразийском контексте.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Русские земли в середине XIII - XIV в</w:t>
      </w:r>
      <w:r w:rsidRPr="007B1FAB">
        <w:rPr>
          <w:rFonts w:ascii="Times New Roman" w:hAnsi="Times New Roman"/>
          <w:sz w:val="24"/>
          <w:szCs w:val="24"/>
        </w:rPr>
        <w:t xml:space="preserve">.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Народы и государства степной зоны Восточной Европы и Сибири в XIII-XV вв.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w:t>
      </w:r>
      <w:r w:rsidR="00F279E4" w:rsidRPr="007B1FAB">
        <w:rPr>
          <w:rFonts w:ascii="Times New Roman" w:hAnsi="Times New Roman"/>
          <w:sz w:val="24"/>
          <w:szCs w:val="24"/>
        </w:rPr>
        <w:t>.</w:t>
      </w:r>
      <w:r w:rsidRPr="007B1FAB">
        <w:rPr>
          <w:rFonts w:ascii="Times New Roman" w:hAnsi="Times New Roman"/>
          <w:sz w:val="24"/>
          <w:szCs w:val="24"/>
        </w:rPr>
        <w:t>) и их роль в системе торговых и политических связей Руси с Западом и Востоком.</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lastRenderedPageBreak/>
        <w:t xml:space="preserve">Культурное пространство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Формирование единого Русского государства в XV веке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Культурное пространство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w:t>
      </w:r>
    </w:p>
    <w:p w:rsidR="009D1460" w:rsidRPr="007B1FAB" w:rsidRDefault="009D146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Региональный компонент</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Наш регион в древности и средневековье.</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Р</w:t>
      </w:r>
      <w:r w:rsidR="00EB3507" w:rsidRPr="007B1FAB">
        <w:rPr>
          <w:rFonts w:ascii="Times New Roman" w:hAnsi="Times New Roman"/>
          <w:b/>
          <w:bCs/>
          <w:sz w:val="24"/>
          <w:szCs w:val="24"/>
        </w:rPr>
        <w:t>оссия</w:t>
      </w:r>
      <w:r w:rsidRPr="007B1FAB">
        <w:rPr>
          <w:rFonts w:ascii="Times New Roman" w:hAnsi="Times New Roman"/>
          <w:b/>
          <w:bCs/>
          <w:sz w:val="24"/>
          <w:szCs w:val="24"/>
        </w:rPr>
        <w:t xml:space="preserve"> В XVI – XVII </w:t>
      </w:r>
      <w:r w:rsidR="00EB3507" w:rsidRPr="007B1FAB">
        <w:rPr>
          <w:rFonts w:ascii="Times New Roman" w:hAnsi="Times New Roman"/>
          <w:b/>
          <w:bCs/>
          <w:sz w:val="24"/>
          <w:szCs w:val="24"/>
        </w:rPr>
        <w:t>вв.</w:t>
      </w:r>
      <w:r w:rsidRPr="007B1FAB">
        <w:rPr>
          <w:rFonts w:ascii="Times New Roman" w:hAnsi="Times New Roman"/>
          <w:b/>
          <w:bCs/>
          <w:sz w:val="24"/>
          <w:szCs w:val="24"/>
        </w:rPr>
        <w:t xml:space="preserve">: </w:t>
      </w:r>
      <w:r w:rsidR="00EB3507" w:rsidRPr="007B1FAB">
        <w:rPr>
          <w:rFonts w:ascii="Times New Roman" w:hAnsi="Times New Roman"/>
          <w:b/>
          <w:bCs/>
          <w:sz w:val="24"/>
          <w:szCs w:val="24"/>
        </w:rPr>
        <w:t>от великого княжества к царству</w:t>
      </w:r>
      <w:r w:rsidR="00F279E4" w:rsidRPr="007B1FAB">
        <w:rPr>
          <w:rFonts w:ascii="Times New Roman" w:hAnsi="Times New Roman"/>
          <w:b/>
          <w:bCs/>
          <w:sz w:val="24"/>
          <w:szCs w:val="24"/>
        </w:rPr>
        <w:t xml:space="preserve">. </w:t>
      </w:r>
      <w:r w:rsidRPr="007B1FAB">
        <w:rPr>
          <w:rFonts w:ascii="Times New Roman" w:hAnsi="Times New Roman"/>
          <w:b/>
          <w:bCs/>
          <w:sz w:val="24"/>
          <w:szCs w:val="24"/>
        </w:rPr>
        <w:t>Россия в XVI веке</w:t>
      </w:r>
      <w:r w:rsidR="00F279E4" w:rsidRPr="007B1FAB">
        <w:rPr>
          <w:rFonts w:ascii="Times New Roman" w:hAnsi="Times New Roman"/>
          <w:b/>
          <w:bCs/>
          <w:sz w:val="24"/>
          <w:szCs w:val="24"/>
        </w:rPr>
        <w:t>.</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lastRenderedPageBreak/>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Многонациональный состав населения Русского государства. Финно-угорские народы. Народы Поволжья после присоединения к России. Служилые татары.Выходцы из стран Европы на государевой службе.Сосуществование религий в Российском государстве. Русская Православная церковь. Мусульманское духовенство.</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Смута в России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Россия в XVII веке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Царь Федор Алексеевич. Отмена местничества. Налоговая (податная) реформа.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lastRenderedPageBreak/>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Культурное пространство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B1FAB" w:rsidRDefault="009D146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Региональный компонент</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Наш регион в </w:t>
      </w:r>
      <w:r w:rsidRPr="007B1FAB">
        <w:rPr>
          <w:rFonts w:ascii="Times New Roman" w:hAnsi="Times New Roman"/>
          <w:sz w:val="24"/>
          <w:szCs w:val="24"/>
          <w:lang w:val="en-US"/>
        </w:rPr>
        <w:t>XVI</w:t>
      </w:r>
      <w:r w:rsidRPr="007B1FAB">
        <w:rPr>
          <w:rFonts w:ascii="Times New Roman" w:hAnsi="Times New Roman"/>
          <w:sz w:val="24"/>
          <w:szCs w:val="24"/>
        </w:rPr>
        <w:t xml:space="preserve"> – </w:t>
      </w:r>
      <w:r w:rsidRPr="007B1FAB">
        <w:rPr>
          <w:rFonts w:ascii="Times New Roman" w:hAnsi="Times New Roman"/>
          <w:sz w:val="24"/>
          <w:szCs w:val="24"/>
          <w:lang w:val="en-US"/>
        </w:rPr>
        <w:t>XVII</w:t>
      </w:r>
      <w:r w:rsidRPr="007B1FAB">
        <w:rPr>
          <w:rFonts w:ascii="Times New Roman" w:hAnsi="Times New Roman"/>
          <w:sz w:val="24"/>
          <w:szCs w:val="24"/>
        </w:rPr>
        <w:t xml:space="preserve"> вв.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Р</w:t>
      </w:r>
      <w:r w:rsidR="00EB3507" w:rsidRPr="007B1FAB">
        <w:rPr>
          <w:rFonts w:ascii="Times New Roman" w:hAnsi="Times New Roman"/>
          <w:b/>
          <w:bCs/>
          <w:sz w:val="24"/>
          <w:szCs w:val="24"/>
        </w:rPr>
        <w:t>оссия в конце</w:t>
      </w:r>
      <w:r w:rsidRPr="007B1FAB">
        <w:rPr>
          <w:rFonts w:ascii="Times New Roman" w:hAnsi="Times New Roman"/>
          <w:b/>
          <w:bCs/>
          <w:sz w:val="24"/>
          <w:szCs w:val="24"/>
        </w:rPr>
        <w:t xml:space="preserve">XVII - XVIII </w:t>
      </w:r>
      <w:r w:rsidR="00F279E4" w:rsidRPr="007B1FAB">
        <w:rPr>
          <w:rFonts w:ascii="Times New Roman" w:hAnsi="Times New Roman"/>
          <w:b/>
          <w:bCs/>
          <w:sz w:val="24"/>
          <w:szCs w:val="24"/>
        </w:rPr>
        <w:t>вв</w:t>
      </w:r>
      <w:r w:rsidRPr="007B1FAB">
        <w:rPr>
          <w:rFonts w:ascii="Times New Roman" w:hAnsi="Times New Roman"/>
          <w:b/>
          <w:bCs/>
          <w:sz w:val="24"/>
          <w:szCs w:val="24"/>
        </w:rPr>
        <w:t xml:space="preserve">: </w:t>
      </w:r>
      <w:r w:rsidR="00EB3507" w:rsidRPr="007B1FAB">
        <w:rPr>
          <w:rFonts w:ascii="Times New Roman" w:hAnsi="Times New Roman"/>
          <w:b/>
          <w:bCs/>
          <w:sz w:val="24"/>
          <w:szCs w:val="24"/>
        </w:rPr>
        <w:t>от царства к империи</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Россия в эпоху преобразований Петра I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Начало царствования Петра I, борьба за власть. Правление</w:t>
      </w:r>
      <w:r w:rsidRPr="005B4135">
        <w:rPr>
          <w:rFonts w:ascii="Times New Roman" w:hAnsi="Times New Roman"/>
          <w:sz w:val="28"/>
          <w:szCs w:val="28"/>
        </w:rPr>
        <w:t xml:space="preserve"> </w:t>
      </w:r>
      <w:r w:rsidRPr="007B1FAB">
        <w:rPr>
          <w:rFonts w:ascii="Times New Roman" w:hAnsi="Times New Roman"/>
          <w:sz w:val="24"/>
          <w:szCs w:val="24"/>
        </w:rPr>
        <w:t xml:space="preserve">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lastRenderedPageBreak/>
        <w:t>Экономическая политика.</w:t>
      </w:r>
      <w:r w:rsidRPr="007B1FAB">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Социальная политика.</w:t>
      </w:r>
      <w:r w:rsidRPr="007B1FAB">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Реформы управления.</w:t>
      </w:r>
      <w:r w:rsidRPr="007B1FAB">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Церковная реформа</w:t>
      </w:r>
      <w:r w:rsidRPr="007B1FAB">
        <w:rPr>
          <w:rFonts w:ascii="Times New Roman" w:hAnsi="Times New Roman"/>
          <w:b/>
          <w:sz w:val="24"/>
          <w:szCs w:val="24"/>
        </w:rPr>
        <w:t>.</w:t>
      </w:r>
      <w:r w:rsidRPr="007B1FAB">
        <w:rPr>
          <w:rFonts w:ascii="Times New Roman" w:hAnsi="Times New Roman"/>
          <w:sz w:val="24"/>
          <w:szCs w:val="24"/>
        </w:rPr>
        <w:t xml:space="preserve"> Упразднение патриаршества, учреждение синода. Положение конфессий.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Оппозиция реформам Петра I.</w:t>
      </w:r>
      <w:r w:rsidRPr="007B1FAB">
        <w:rPr>
          <w:rFonts w:ascii="Times New Roman" w:hAnsi="Times New Roman"/>
          <w:sz w:val="24"/>
          <w:szCs w:val="24"/>
        </w:rPr>
        <w:t xml:space="preserve">Социальные движения в первой четверти XVIII в. Восстания в Астрахани, Башкирии, на Дону. Дело царевича Алексея.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Внешняя политика.</w:t>
      </w:r>
      <w:r w:rsidRPr="007B1FAB">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Преобразования Петра I в области культуры.</w:t>
      </w:r>
      <w:r w:rsidRPr="007B1FAB">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После Петра Великого: эпоха «дворцовых переворотов»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Россия в международных конфликтах 1740-х – 1750-х гг. Участие в Семилетней войне.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Петр III. Манифест «о вольности дворянской». Переворот 28 июня 1762</w:t>
      </w:r>
      <w:r w:rsidR="005202DD" w:rsidRPr="007B1FAB">
        <w:rPr>
          <w:rFonts w:ascii="Times New Roman" w:hAnsi="Times New Roman"/>
          <w:sz w:val="24"/>
          <w:szCs w:val="24"/>
        </w:rPr>
        <w:t> </w:t>
      </w:r>
      <w:r w:rsidRPr="007B1FAB">
        <w:rPr>
          <w:rFonts w:ascii="Times New Roman" w:hAnsi="Times New Roman"/>
          <w:sz w:val="24"/>
          <w:szCs w:val="24"/>
        </w:rPr>
        <w:t xml:space="preserve">г.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Россия в 1760-х – 1790- гг. Правление Екатерины II и Павла I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lastRenderedPageBreak/>
        <w:t>Внутренняя политика Екатерины II. Личность императрицы. Идеи Просвещения. «Просвещ</w:t>
      </w:r>
      <w:r w:rsidR="00245F1D" w:rsidRPr="007B1FAB">
        <w:rPr>
          <w:rFonts w:ascii="Times New Roman" w:hAnsi="Times New Roman"/>
          <w:sz w:val="24"/>
          <w:szCs w:val="24"/>
        </w:rPr>
        <w:t>е</w:t>
      </w:r>
      <w:r w:rsidRPr="007B1FAB">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Борьба России за выход к Черному морю. Войны с Османской империей. П.А.Румянцев, А.</w:t>
      </w:r>
      <w:r w:rsidR="00510EE9" w:rsidRPr="007B1FAB">
        <w:rPr>
          <w:rFonts w:ascii="Times New Roman" w:hAnsi="Times New Roman"/>
          <w:sz w:val="24"/>
          <w:szCs w:val="24"/>
        </w:rPr>
        <w:t xml:space="preserve">В. </w:t>
      </w:r>
      <w:r w:rsidRPr="007B1FAB">
        <w:rPr>
          <w:rFonts w:ascii="Times New Roman" w:hAnsi="Times New Roman"/>
          <w:sz w:val="24"/>
          <w:szCs w:val="24"/>
        </w:rPr>
        <w:t xml:space="preserve">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Культурное пространство Российской империи в XVIII 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w:t>
      </w:r>
      <w:r w:rsidRPr="007B1FAB">
        <w:rPr>
          <w:rFonts w:ascii="Times New Roman" w:hAnsi="Times New Roman"/>
          <w:sz w:val="24"/>
          <w:szCs w:val="24"/>
        </w:rPr>
        <w:lastRenderedPageBreak/>
        <w:t xml:space="preserve">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B1FAB">
        <w:rPr>
          <w:rFonts w:ascii="Times New Roman" w:hAnsi="Times New Roman"/>
          <w:sz w:val="24"/>
          <w:szCs w:val="24"/>
        </w:rPr>
        <w:t>т. п.</w:t>
      </w:r>
      <w:r w:rsidRPr="007B1FAB">
        <w:rPr>
          <w:rFonts w:ascii="Times New Roman" w:hAnsi="Times New Roman"/>
          <w:sz w:val="24"/>
          <w:szCs w:val="24"/>
        </w:rPr>
        <w:t xml:space="preserve">).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Народы России в XVIII 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Россия при Павле I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Внутренняя политика. Ограничение дворянских привилегий. </w:t>
      </w:r>
    </w:p>
    <w:p w:rsidR="009D1460" w:rsidRPr="007B1FAB" w:rsidRDefault="009D146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Региональный компонент</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Наш регион </w:t>
      </w:r>
      <w:r w:rsidRPr="007B1FAB">
        <w:rPr>
          <w:rFonts w:ascii="Times New Roman" w:hAnsi="Times New Roman"/>
          <w:bCs/>
          <w:sz w:val="24"/>
          <w:szCs w:val="24"/>
        </w:rPr>
        <w:t>в XVIII в.</w:t>
      </w:r>
    </w:p>
    <w:p w:rsidR="009D1460" w:rsidRPr="007B1FAB" w:rsidRDefault="00510EE9"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Российсская </w:t>
      </w:r>
      <w:r w:rsidR="00EB3507" w:rsidRPr="007B1FAB">
        <w:rPr>
          <w:rFonts w:ascii="Times New Roman" w:hAnsi="Times New Roman"/>
          <w:b/>
          <w:bCs/>
          <w:sz w:val="24"/>
          <w:szCs w:val="24"/>
        </w:rPr>
        <w:t xml:space="preserve">империя в </w:t>
      </w:r>
      <w:r w:rsidR="009D1460" w:rsidRPr="007B1FAB">
        <w:rPr>
          <w:rFonts w:ascii="Times New Roman" w:hAnsi="Times New Roman"/>
          <w:b/>
          <w:bCs/>
          <w:sz w:val="24"/>
          <w:szCs w:val="24"/>
        </w:rPr>
        <w:t xml:space="preserve">XIX – </w:t>
      </w:r>
      <w:r w:rsidR="00EB3507" w:rsidRPr="007B1FAB">
        <w:rPr>
          <w:rFonts w:ascii="Times New Roman" w:hAnsi="Times New Roman"/>
          <w:b/>
          <w:bCs/>
          <w:sz w:val="24"/>
          <w:szCs w:val="24"/>
        </w:rPr>
        <w:t>начале</w:t>
      </w:r>
      <w:r w:rsidR="009D1460" w:rsidRPr="007B1FAB">
        <w:rPr>
          <w:rFonts w:ascii="Times New Roman" w:hAnsi="Times New Roman"/>
          <w:b/>
          <w:bCs/>
          <w:sz w:val="24"/>
          <w:szCs w:val="24"/>
        </w:rPr>
        <w:t xml:space="preserve"> XX </w:t>
      </w:r>
      <w:r w:rsidR="00EB3507" w:rsidRPr="007B1FAB">
        <w:rPr>
          <w:rFonts w:ascii="Times New Roman" w:hAnsi="Times New Roman"/>
          <w:b/>
          <w:bCs/>
          <w:sz w:val="24"/>
          <w:szCs w:val="24"/>
        </w:rPr>
        <w:t>вв</w:t>
      </w:r>
      <w:r w:rsidR="009D1460" w:rsidRPr="007B1FAB">
        <w:rPr>
          <w:rFonts w:ascii="Times New Roman" w:hAnsi="Times New Roman"/>
          <w:b/>
          <w:bCs/>
          <w:sz w:val="24"/>
          <w:szCs w:val="24"/>
        </w:rPr>
        <w:t>.</w:t>
      </w:r>
    </w:p>
    <w:p w:rsidR="009D1460" w:rsidRPr="007B1FAB" w:rsidRDefault="009D1460" w:rsidP="00595BA7">
      <w:pPr>
        <w:spacing w:after="0" w:line="240" w:lineRule="auto"/>
        <w:ind w:firstLine="709"/>
        <w:rPr>
          <w:rFonts w:ascii="Times New Roman" w:hAnsi="Times New Roman"/>
          <w:b/>
          <w:bCs/>
          <w:sz w:val="24"/>
          <w:szCs w:val="24"/>
        </w:rPr>
      </w:pPr>
      <w:r w:rsidRPr="007B1FAB">
        <w:rPr>
          <w:rFonts w:ascii="Times New Roman" w:hAnsi="Times New Roman"/>
          <w:b/>
          <w:bCs/>
          <w:sz w:val="24"/>
          <w:szCs w:val="24"/>
        </w:rPr>
        <w:t>Россия на пути к реформам (1801–1861)</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Александровская эпоха: государственный либерализм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Отечественная война 1812 г.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w:t>
      </w:r>
      <w:r w:rsidRPr="007B1FAB">
        <w:rPr>
          <w:rFonts w:ascii="Times New Roman" w:hAnsi="Times New Roman"/>
          <w:sz w:val="24"/>
          <w:szCs w:val="24"/>
        </w:rPr>
        <w:lastRenderedPageBreak/>
        <w:t xml:space="preserve">Венский конгресс и его решения. Священный союз. Возрастание роли России после победы над Наполеоном и Венского конгресса.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Николаевское самодержавие: государственный консерватизм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Крепостнический социум. Деревня и город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Культурное пространство империи в первой половине XIX в.</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Пространство империи: этнокультурный облик страны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B1FAB" w:rsidRDefault="009D1460" w:rsidP="00595BA7">
      <w:pPr>
        <w:spacing w:after="0" w:line="240" w:lineRule="auto"/>
        <w:ind w:firstLine="709"/>
        <w:rPr>
          <w:rFonts w:ascii="Times New Roman" w:hAnsi="Times New Roman"/>
          <w:b/>
          <w:bCs/>
          <w:sz w:val="24"/>
          <w:szCs w:val="24"/>
        </w:rPr>
      </w:pPr>
      <w:r w:rsidRPr="007B1FAB">
        <w:rPr>
          <w:rFonts w:ascii="Times New Roman" w:hAnsi="Times New Roman"/>
          <w:b/>
          <w:bCs/>
          <w:sz w:val="24"/>
          <w:szCs w:val="24"/>
        </w:rPr>
        <w:lastRenderedPageBreak/>
        <w:t>Россия в эпоху реформ</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Преобразования Александра II: социальная и правовая модернизация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«Народное самодержавие» Александра III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Пореформенный социум. Сельское хозяйство и промышленность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Культурное пространство империи во второй половине XIX 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Этнокультурный облик империи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Формирование гражданского общества и основные направления общественных движений</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lastRenderedPageBreak/>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595BA7" w:rsidRPr="007B1FAB" w:rsidRDefault="00595BA7" w:rsidP="00595BA7">
      <w:pPr>
        <w:spacing w:after="0" w:line="240" w:lineRule="auto"/>
        <w:ind w:firstLine="709"/>
        <w:jc w:val="both"/>
        <w:rPr>
          <w:rFonts w:ascii="Times New Roman" w:hAnsi="Times New Roman"/>
          <w:sz w:val="24"/>
          <w:szCs w:val="24"/>
        </w:rPr>
      </w:pPr>
    </w:p>
    <w:p w:rsidR="00595BA7" w:rsidRPr="007B1FAB" w:rsidRDefault="00595BA7" w:rsidP="00595BA7">
      <w:pPr>
        <w:spacing w:after="0" w:line="240" w:lineRule="auto"/>
        <w:ind w:firstLine="709"/>
        <w:jc w:val="both"/>
        <w:rPr>
          <w:rFonts w:ascii="Times New Roman" w:hAnsi="Times New Roman"/>
          <w:sz w:val="24"/>
          <w:szCs w:val="24"/>
        </w:rPr>
      </w:pP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Кризис империи в начале ХХ века</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Первая российская революция 1905-1907 гг. Начало парламентаризма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Общество и власть после революции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7B1FAB" w:rsidRDefault="009D1460" w:rsidP="00595BA7">
      <w:pPr>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«Серебряный век» российской культуры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lastRenderedPageBreak/>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B1FAB" w:rsidRDefault="009D146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Региональный компонент</w:t>
      </w:r>
    </w:p>
    <w:p w:rsidR="009D1460" w:rsidRPr="007B1FAB" w:rsidRDefault="009D1460"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Наш регион </w:t>
      </w:r>
      <w:r w:rsidRPr="007B1FAB">
        <w:rPr>
          <w:rFonts w:ascii="Times New Roman" w:hAnsi="Times New Roman"/>
          <w:bCs/>
          <w:sz w:val="24"/>
          <w:szCs w:val="24"/>
        </w:rPr>
        <w:t>в XI</w:t>
      </w:r>
      <w:r w:rsidRPr="007B1FAB">
        <w:rPr>
          <w:rFonts w:ascii="Times New Roman" w:hAnsi="Times New Roman"/>
          <w:bCs/>
          <w:sz w:val="24"/>
          <w:szCs w:val="24"/>
          <w:lang w:val="en-US"/>
        </w:rPr>
        <w:t>X</w:t>
      </w:r>
      <w:r w:rsidRPr="007B1FAB">
        <w:rPr>
          <w:rFonts w:ascii="Times New Roman" w:hAnsi="Times New Roman"/>
          <w:bCs/>
          <w:sz w:val="24"/>
          <w:szCs w:val="24"/>
        </w:rPr>
        <w:t xml:space="preserve"> в.</w:t>
      </w:r>
    </w:p>
    <w:p w:rsidR="009D1460" w:rsidRPr="007B1FAB" w:rsidRDefault="009D1460" w:rsidP="00595BA7">
      <w:pPr>
        <w:spacing w:after="0" w:line="240" w:lineRule="auto"/>
        <w:ind w:firstLine="709"/>
        <w:rPr>
          <w:rFonts w:ascii="Times New Roman" w:hAnsi="Times New Roman"/>
          <w:sz w:val="24"/>
          <w:szCs w:val="24"/>
        </w:rPr>
      </w:pPr>
    </w:p>
    <w:p w:rsidR="009D1460" w:rsidRPr="007B1FAB" w:rsidRDefault="009D1460" w:rsidP="00595BA7">
      <w:pPr>
        <w:shd w:val="clear" w:color="auto" w:fill="FFFFFF"/>
        <w:spacing w:after="0" w:line="240" w:lineRule="auto"/>
        <w:ind w:firstLine="709"/>
        <w:jc w:val="both"/>
        <w:rPr>
          <w:rFonts w:ascii="Times New Roman" w:hAnsi="Times New Roman"/>
          <w:b/>
          <w:sz w:val="24"/>
          <w:szCs w:val="24"/>
        </w:rPr>
      </w:pPr>
      <w:r w:rsidRPr="007B1FAB">
        <w:rPr>
          <w:rFonts w:ascii="Times New Roman" w:hAnsi="Times New Roman"/>
          <w:b/>
          <w:sz w:val="24"/>
          <w:szCs w:val="24"/>
        </w:rPr>
        <w:t>Всеобщая история</w:t>
      </w:r>
    </w:p>
    <w:p w:rsidR="009D1460" w:rsidRPr="007B1FAB" w:rsidRDefault="00EB3507"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sz w:val="24"/>
          <w:szCs w:val="24"/>
        </w:rPr>
        <w:t>История Древнего мира</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Что изучает история. Историческая хронология (сч</w:t>
      </w:r>
      <w:r w:rsidR="00245F1D" w:rsidRPr="007B1FAB">
        <w:rPr>
          <w:rFonts w:ascii="Times New Roman" w:hAnsi="Times New Roman"/>
          <w:sz w:val="24"/>
          <w:szCs w:val="24"/>
        </w:rPr>
        <w:t>е</w:t>
      </w:r>
      <w:r w:rsidRPr="007B1FAB">
        <w:rPr>
          <w:rFonts w:ascii="Times New Roman" w:hAnsi="Times New Roman"/>
          <w:sz w:val="24"/>
          <w:szCs w:val="24"/>
        </w:rPr>
        <w:t>т лет «до н. э.» и «н. э.»). Историческая карта. Источники исторических знаний. Вспомогательные исторические науки.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Первобытность.</w:t>
      </w:r>
      <w:r w:rsidRPr="007B1FAB">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B1FAB">
        <w:rPr>
          <w:rFonts w:ascii="Times New Roman" w:hAnsi="Times New Roman"/>
          <w:sz w:val="24"/>
          <w:szCs w:val="24"/>
        </w:rPr>
        <w:t>е</w:t>
      </w:r>
      <w:r w:rsidRPr="007B1FAB">
        <w:rPr>
          <w:rFonts w:ascii="Times New Roman" w:hAnsi="Times New Roman"/>
          <w:sz w:val="24"/>
          <w:szCs w:val="24"/>
        </w:rPr>
        <w:t>сел и торговли. Возникновение древнейших цивилизаций.</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Древний мир: </w:t>
      </w:r>
      <w:r w:rsidRPr="007B1FAB">
        <w:rPr>
          <w:rFonts w:ascii="Times New Roman" w:hAnsi="Times New Roman"/>
          <w:sz w:val="24"/>
          <w:szCs w:val="24"/>
        </w:rPr>
        <w:t>понятие и хронология. Карта Древнего мира.</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Древний Восток</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7B1FAB">
        <w:rPr>
          <w:rFonts w:ascii="Times New Roman" w:hAnsi="Times New Roman"/>
          <w:sz w:val="24"/>
          <w:szCs w:val="24"/>
        </w:rPr>
        <w:t>е</w:t>
      </w:r>
      <w:r w:rsidRPr="007B1FAB">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7B1FAB">
        <w:rPr>
          <w:rFonts w:ascii="Times New Roman" w:hAnsi="Times New Roman"/>
          <w:sz w:val="24"/>
          <w:szCs w:val="24"/>
        </w:rPr>
        <w:t>е</w:t>
      </w:r>
      <w:r w:rsidRPr="007B1FAB">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7B1FAB">
        <w:rPr>
          <w:rFonts w:ascii="Times New Roman" w:hAnsi="Times New Roman"/>
          <w:sz w:val="24"/>
          <w:szCs w:val="24"/>
        </w:rPr>
        <w:t>е</w:t>
      </w:r>
      <w:r w:rsidRPr="007B1FAB">
        <w:rPr>
          <w:rFonts w:ascii="Times New Roman" w:hAnsi="Times New Roman"/>
          <w:sz w:val="24"/>
          <w:szCs w:val="24"/>
        </w:rPr>
        <w:t>сел и торговли. Великий ш</w:t>
      </w:r>
      <w:r w:rsidR="00245F1D" w:rsidRPr="007B1FAB">
        <w:rPr>
          <w:rFonts w:ascii="Times New Roman" w:hAnsi="Times New Roman"/>
          <w:sz w:val="24"/>
          <w:szCs w:val="24"/>
        </w:rPr>
        <w:t>е</w:t>
      </w:r>
      <w:r w:rsidRPr="007B1FAB">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Античный мир: </w:t>
      </w:r>
      <w:r w:rsidRPr="007B1FAB">
        <w:rPr>
          <w:rFonts w:ascii="Times New Roman" w:hAnsi="Times New Roman"/>
          <w:sz w:val="24"/>
          <w:szCs w:val="24"/>
        </w:rPr>
        <w:t>понятие. Карта античного мира.</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Древняя Греция</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lastRenderedPageBreak/>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Период эллинизма. Македонские завоевания. Держава Александра Македонского и е</w:t>
      </w:r>
      <w:r w:rsidR="00245F1D" w:rsidRPr="007B1FAB">
        <w:rPr>
          <w:rFonts w:ascii="Times New Roman" w:hAnsi="Times New Roman"/>
          <w:sz w:val="24"/>
          <w:szCs w:val="24"/>
        </w:rPr>
        <w:t>е</w:t>
      </w:r>
      <w:r w:rsidRPr="007B1FAB">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Древний Рим</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B1FAB" w:rsidRDefault="009D1460" w:rsidP="00595BA7">
      <w:pPr>
        <w:shd w:val="clear" w:color="auto" w:fill="FFFFFF"/>
        <w:spacing w:after="0" w:line="240" w:lineRule="auto"/>
        <w:ind w:firstLine="709"/>
        <w:jc w:val="both"/>
        <w:rPr>
          <w:rFonts w:ascii="Times New Roman" w:hAnsi="Times New Roman"/>
          <w:b/>
          <w:sz w:val="24"/>
          <w:szCs w:val="24"/>
        </w:rPr>
      </w:pPr>
      <w:r w:rsidRPr="007B1FAB">
        <w:rPr>
          <w:rFonts w:ascii="Times New Roman" w:hAnsi="Times New Roman"/>
          <w:sz w:val="24"/>
          <w:szCs w:val="24"/>
        </w:rPr>
        <w:t>Историческое и культурное наследие древних цивилизаций.</w:t>
      </w:r>
    </w:p>
    <w:p w:rsidR="009D1460" w:rsidRPr="007B1FAB" w:rsidRDefault="00EB3507" w:rsidP="00595BA7">
      <w:pPr>
        <w:shd w:val="clear" w:color="auto" w:fill="FFFFFF"/>
        <w:spacing w:after="0" w:line="240" w:lineRule="auto"/>
        <w:ind w:firstLine="709"/>
        <w:jc w:val="both"/>
        <w:rPr>
          <w:rFonts w:ascii="Times New Roman" w:hAnsi="Times New Roman"/>
          <w:b/>
          <w:sz w:val="24"/>
          <w:szCs w:val="24"/>
        </w:rPr>
      </w:pPr>
      <w:r w:rsidRPr="007B1FAB">
        <w:rPr>
          <w:rFonts w:ascii="Times New Roman" w:hAnsi="Times New Roman"/>
          <w:b/>
          <w:sz w:val="24"/>
          <w:szCs w:val="24"/>
        </w:rPr>
        <w:t>История средних веков</w:t>
      </w:r>
    </w:p>
    <w:p w:rsidR="0002076A"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Средние века: понятие и хронологические рамки.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Раннее Средневековье</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Зрелое Средневековье</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Крестьянство: феодальная зависимость, повинности, условия жизни. Крестьянская община.</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w:t>
      </w:r>
      <w:r w:rsidRPr="007B1FAB">
        <w:rPr>
          <w:rFonts w:ascii="Times New Roman" w:hAnsi="Times New Roman"/>
          <w:sz w:val="24"/>
          <w:szCs w:val="24"/>
        </w:rPr>
        <w:lastRenderedPageBreak/>
        <w:t>стран. Обострение социальных противоречий в XIV в. (Жакерия, восстание Уота Тайлера). Гуситское движение в Чехии.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Страны Востока в Средние века. </w:t>
      </w:r>
      <w:r w:rsidRPr="007B1FAB">
        <w:rPr>
          <w:rFonts w:ascii="Times New Roman" w:hAnsi="Times New Roman"/>
          <w:sz w:val="24"/>
          <w:szCs w:val="24"/>
        </w:rPr>
        <w:t>Османская империя: завоевания турок-османов, управление империей, положение покор</w:t>
      </w:r>
      <w:r w:rsidR="00245F1D" w:rsidRPr="007B1FAB">
        <w:rPr>
          <w:rFonts w:ascii="Times New Roman" w:hAnsi="Times New Roman"/>
          <w:sz w:val="24"/>
          <w:szCs w:val="24"/>
        </w:rPr>
        <w:t>е</w:t>
      </w:r>
      <w:r w:rsidRPr="007B1FAB">
        <w:rPr>
          <w:rFonts w:ascii="Times New Roman" w:hAnsi="Times New Roman"/>
          <w:sz w:val="24"/>
          <w:szCs w:val="24"/>
        </w:rPr>
        <w:t>нных народов. Монгольская держава: общественный строй монгольских плем</w:t>
      </w:r>
      <w:r w:rsidR="00245F1D" w:rsidRPr="007B1FAB">
        <w:rPr>
          <w:rFonts w:ascii="Times New Roman" w:hAnsi="Times New Roman"/>
          <w:sz w:val="24"/>
          <w:szCs w:val="24"/>
        </w:rPr>
        <w:t>е</w:t>
      </w:r>
      <w:r w:rsidRPr="007B1FAB">
        <w:rPr>
          <w:rFonts w:ascii="Times New Roman" w:hAnsi="Times New Roman"/>
          <w:sz w:val="24"/>
          <w:szCs w:val="24"/>
        </w:rPr>
        <w:t>н, завоевания Чингисхана и его потомков, управление подчин</w:t>
      </w:r>
      <w:r w:rsidR="00245F1D" w:rsidRPr="007B1FAB">
        <w:rPr>
          <w:rFonts w:ascii="Times New Roman" w:hAnsi="Times New Roman"/>
          <w:sz w:val="24"/>
          <w:szCs w:val="24"/>
        </w:rPr>
        <w:t>е</w:t>
      </w:r>
      <w:r w:rsidRPr="007B1FAB">
        <w:rPr>
          <w:rFonts w:ascii="Times New Roman" w:hAnsi="Times New Roman"/>
          <w:sz w:val="24"/>
          <w:szCs w:val="24"/>
        </w:rPr>
        <w:t>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w:t>
      </w:r>
      <w:r w:rsidR="00245F1D" w:rsidRPr="007B1FAB">
        <w:rPr>
          <w:rFonts w:ascii="Times New Roman" w:hAnsi="Times New Roman"/>
          <w:sz w:val="24"/>
          <w:szCs w:val="24"/>
        </w:rPr>
        <w:t>е</w:t>
      </w:r>
      <w:r w:rsidRPr="007B1FAB">
        <w:rPr>
          <w:rFonts w:ascii="Times New Roman" w:hAnsi="Times New Roman"/>
          <w:sz w:val="24"/>
          <w:szCs w:val="24"/>
        </w:rPr>
        <w:t>сла.</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Государства доколумбовой Америки.</w:t>
      </w:r>
      <w:r w:rsidRPr="007B1FAB">
        <w:rPr>
          <w:rFonts w:ascii="Times New Roman" w:hAnsi="Times New Roman"/>
          <w:sz w:val="24"/>
          <w:szCs w:val="24"/>
        </w:rPr>
        <w:t>Общественный строй. Религиозные верования населения. Культура.</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Историческое и культурное наследие Средневековья.</w:t>
      </w:r>
    </w:p>
    <w:p w:rsidR="009D1460" w:rsidRPr="007B1FAB" w:rsidRDefault="00EB3507" w:rsidP="00595BA7">
      <w:pPr>
        <w:shd w:val="clear" w:color="auto" w:fill="FFFFFF"/>
        <w:spacing w:after="0" w:line="240" w:lineRule="auto"/>
        <w:ind w:firstLine="709"/>
        <w:jc w:val="both"/>
        <w:rPr>
          <w:rFonts w:ascii="Times New Roman" w:hAnsi="Times New Roman"/>
          <w:b/>
          <w:sz w:val="24"/>
          <w:szCs w:val="24"/>
        </w:rPr>
      </w:pPr>
      <w:r w:rsidRPr="007B1FAB">
        <w:rPr>
          <w:rFonts w:ascii="Times New Roman" w:hAnsi="Times New Roman"/>
          <w:b/>
          <w:sz w:val="24"/>
          <w:szCs w:val="24"/>
        </w:rPr>
        <w:t>История Нового времени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Новое время: понятие и хронологические рамки. </w:t>
      </w:r>
    </w:p>
    <w:p w:rsidR="009D1460" w:rsidRPr="007B1FAB" w:rsidRDefault="009D1460" w:rsidP="00595BA7">
      <w:pPr>
        <w:shd w:val="clear" w:color="auto" w:fill="FFFFFF"/>
        <w:spacing w:after="0" w:line="240" w:lineRule="auto"/>
        <w:ind w:firstLine="709"/>
        <w:jc w:val="both"/>
        <w:rPr>
          <w:rFonts w:ascii="Times New Roman" w:hAnsi="Times New Roman"/>
          <w:b/>
          <w:sz w:val="24"/>
          <w:szCs w:val="24"/>
        </w:rPr>
      </w:pPr>
      <w:r w:rsidRPr="007B1FAB">
        <w:rPr>
          <w:rFonts w:ascii="Times New Roman" w:hAnsi="Times New Roman"/>
          <w:b/>
          <w:bCs/>
          <w:sz w:val="24"/>
          <w:szCs w:val="24"/>
        </w:rPr>
        <w:t>Европа в конце ХV</w:t>
      </w:r>
      <w:r w:rsidRPr="007B1FAB">
        <w:rPr>
          <w:rFonts w:ascii="Times New Roman" w:hAnsi="Times New Roman"/>
          <w:b/>
          <w:sz w:val="24"/>
          <w:szCs w:val="24"/>
        </w:rPr>
        <w:t xml:space="preserve">— </w:t>
      </w:r>
      <w:r w:rsidRPr="007B1FAB">
        <w:rPr>
          <w:rFonts w:ascii="Times New Roman" w:hAnsi="Times New Roman"/>
          <w:b/>
          <w:bCs/>
          <w:sz w:val="24"/>
          <w:szCs w:val="24"/>
        </w:rPr>
        <w:t>начале XVII 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Нидерландская революция: цели, участники, формы борьбы. Итоги и значение революции.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Страны Европы и Северной Америки в середине XVII—ХVIII 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B1FAB">
        <w:rPr>
          <w:rFonts w:ascii="Times New Roman" w:hAnsi="Times New Roman"/>
          <w:sz w:val="24"/>
          <w:szCs w:val="24"/>
        </w:rPr>
        <w:t>е</w:t>
      </w:r>
      <w:r w:rsidRPr="007B1FAB">
        <w:rPr>
          <w:rFonts w:ascii="Times New Roman" w:hAnsi="Times New Roman"/>
          <w:sz w:val="24"/>
          <w:szCs w:val="24"/>
        </w:rPr>
        <w:t>нных Штатов Америки; «отцы-основатели».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7B1FAB">
        <w:rPr>
          <w:rFonts w:ascii="Times New Roman" w:hAnsi="Times New Roman"/>
          <w:sz w:val="24"/>
          <w:szCs w:val="24"/>
        </w:rPr>
        <w:t>е</w:t>
      </w:r>
      <w:r w:rsidRPr="007B1FAB">
        <w:rPr>
          <w:rFonts w:ascii="Times New Roman" w:hAnsi="Times New Roman"/>
          <w:sz w:val="24"/>
          <w:szCs w:val="24"/>
        </w:rPr>
        <w:t xml:space="preserve">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w:t>
      </w:r>
      <w:r w:rsidRPr="007B1FAB">
        <w:rPr>
          <w:rFonts w:ascii="Times New Roman" w:hAnsi="Times New Roman"/>
          <w:sz w:val="24"/>
          <w:szCs w:val="24"/>
        </w:rPr>
        <w:lastRenderedPageBreak/>
        <w:t>дипломатия. Семилетняя война. Разделы Речи Посполитой. Колониальные захваты европейских держав.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Страны Востока в XVI—XVIII вв.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w:t>
      </w:r>
      <w:r w:rsidR="00245F1D" w:rsidRPr="007B1FAB">
        <w:rPr>
          <w:rFonts w:ascii="Times New Roman" w:hAnsi="Times New Roman"/>
          <w:sz w:val="24"/>
          <w:szCs w:val="24"/>
        </w:rPr>
        <w:t>е</w:t>
      </w:r>
      <w:r w:rsidRPr="007B1FAB">
        <w:rPr>
          <w:rFonts w:ascii="Times New Roman" w:hAnsi="Times New Roman"/>
          <w:sz w:val="24"/>
          <w:szCs w:val="24"/>
        </w:rPr>
        <w:t>гуната Токугава в Японии.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Страны Европы и Северной Америки в первой половине ХIХ 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Страны Европы и Северной Америки во второй половине ХIХ 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Соедин</w:t>
      </w:r>
      <w:r w:rsidR="00245F1D" w:rsidRPr="007B1FAB">
        <w:rPr>
          <w:rFonts w:ascii="Times New Roman" w:hAnsi="Times New Roman"/>
          <w:sz w:val="24"/>
          <w:szCs w:val="24"/>
        </w:rPr>
        <w:t>е</w:t>
      </w:r>
      <w:r w:rsidRPr="007B1FAB">
        <w:rPr>
          <w:rFonts w:ascii="Times New Roman" w:hAnsi="Times New Roman"/>
          <w:sz w:val="24"/>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Экономическое и социально-политическое развитие стран Европы и США в конце ХIХ 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Страны Азии в ХIХ 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w:t>
      </w:r>
      <w:r w:rsidR="00245F1D" w:rsidRPr="007B1FAB">
        <w:rPr>
          <w:rFonts w:ascii="Times New Roman" w:hAnsi="Times New Roman"/>
          <w:sz w:val="24"/>
          <w:szCs w:val="24"/>
        </w:rPr>
        <w:t>е</w:t>
      </w:r>
      <w:r w:rsidRPr="007B1FAB">
        <w:rPr>
          <w:rFonts w:ascii="Times New Roman" w:hAnsi="Times New Roman"/>
          <w:sz w:val="24"/>
          <w:szCs w:val="24"/>
        </w:rPr>
        <w:t>гуната Токугава, преобразования эпохи Мэйдзи.</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Война за независимость в Латинской Америке</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Народы Африки в Новое время</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Развитие культуры в XIX 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Международные отношения в XIX 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w:t>
      </w:r>
      <w:r w:rsidRPr="007B1FAB">
        <w:rPr>
          <w:rFonts w:ascii="Times New Roman" w:hAnsi="Times New Roman"/>
          <w:sz w:val="24"/>
          <w:szCs w:val="24"/>
        </w:rPr>
        <w:lastRenderedPageBreak/>
        <w:t>индустриального мира. Активизация борьбы за передел мира. Формирование военно-политических блоков великих держав.</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Историческое и культурное наследие Нового времени.</w:t>
      </w:r>
    </w:p>
    <w:p w:rsidR="009D1460" w:rsidRPr="007B1FAB" w:rsidRDefault="009D1460" w:rsidP="00595BA7">
      <w:pPr>
        <w:shd w:val="clear" w:color="auto" w:fill="FFFFFF"/>
        <w:spacing w:after="0" w:line="240" w:lineRule="auto"/>
        <w:ind w:firstLine="709"/>
        <w:jc w:val="both"/>
        <w:rPr>
          <w:rFonts w:ascii="Times New Roman" w:hAnsi="Times New Roman"/>
          <w:b/>
          <w:sz w:val="24"/>
          <w:szCs w:val="24"/>
        </w:rPr>
      </w:pPr>
      <w:r w:rsidRPr="007B1FAB">
        <w:rPr>
          <w:rFonts w:ascii="Times New Roman" w:hAnsi="Times New Roman"/>
          <w:b/>
          <w:sz w:val="24"/>
          <w:szCs w:val="24"/>
        </w:rPr>
        <w:t xml:space="preserve">Новейшая история. </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Мир к началу XX в. Новейшая история: понятие, периодизация.</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Мир в 1900—1914 гг.</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9D1460" w:rsidRPr="007B1FAB" w:rsidRDefault="009D1460" w:rsidP="00595BA7">
      <w:pPr>
        <w:shd w:val="clear" w:color="auto" w:fill="FFFFFF"/>
        <w:spacing w:after="0" w:line="240" w:lineRule="auto"/>
        <w:ind w:firstLine="709"/>
        <w:jc w:val="both"/>
        <w:rPr>
          <w:rFonts w:ascii="Times New Roman" w:hAnsi="Times New Roman"/>
          <w:sz w:val="24"/>
          <w:szCs w:val="24"/>
        </w:rPr>
      </w:pPr>
      <w:r w:rsidRPr="007B1FAB">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7B1FAB">
        <w:rPr>
          <w:rFonts w:ascii="Times New Roman" w:hAnsi="Times New Roman"/>
          <w:sz w:val="24"/>
          <w:szCs w:val="24"/>
        </w:rPr>
        <w:t>е</w:t>
      </w:r>
      <w:r w:rsidRPr="007B1FAB">
        <w:rPr>
          <w:rFonts w:ascii="Times New Roman" w:hAnsi="Times New Roman"/>
          <w:sz w:val="24"/>
          <w:szCs w:val="24"/>
        </w:rPr>
        <w:t>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EB3507" w:rsidRPr="007B1FAB" w:rsidRDefault="00EB3507" w:rsidP="00595BA7">
      <w:pPr>
        <w:spacing w:after="0" w:line="240" w:lineRule="auto"/>
        <w:ind w:firstLine="709"/>
        <w:jc w:val="both"/>
        <w:rPr>
          <w:rFonts w:ascii="Times New Roman" w:hAnsi="Times New Roman"/>
          <w:b/>
          <w:sz w:val="24"/>
          <w:szCs w:val="24"/>
        </w:rPr>
      </w:pPr>
    </w:p>
    <w:p w:rsidR="009D1460" w:rsidRPr="007B1FAB" w:rsidRDefault="009D1460" w:rsidP="00595BA7">
      <w:pPr>
        <w:spacing w:after="0" w:line="240" w:lineRule="auto"/>
        <w:ind w:firstLine="709"/>
        <w:jc w:val="both"/>
        <w:rPr>
          <w:rFonts w:ascii="Times New Roman" w:hAnsi="Times New Roman"/>
          <w:b/>
          <w:sz w:val="24"/>
          <w:szCs w:val="24"/>
        </w:rPr>
      </w:pPr>
      <w:r w:rsidRPr="007B1FAB">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B1FAB" w:rsidTr="009D1460">
        <w:tc>
          <w:tcPr>
            <w:tcW w:w="1132" w:type="dxa"/>
          </w:tcPr>
          <w:p w:rsidR="009D1460" w:rsidRPr="007B1FAB" w:rsidRDefault="009D1460" w:rsidP="00595BA7">
            <w:pPr>
              <w:spacing w:after="0" w:line="240" w:lineRule="auto"/>
              <w:jc w:val="center"/>
              <w:rPr>
                <w:rFonts w:ascii="Times New Roman" w:hAnsi="Times New Roman"/>
                <w:sz w:val="24"/>
                <w:szCs w:val="24"/>
              </w:rPr>
            </w:pPr>
          </w:p>
        </w:tc>
        <w:tc>
          <w:tcPr>
            <w:tcW w:w="4397" w:type="dxa"/>
          </w:tcPr>
          <w:p w:rsidR="009D1460" w:rsidRPr="007B1FAB" w:rsidRDefault="009D1460" w:rsidP="00595BA7">
            <w:pPr>
              <w:spacing w:after="0" w:line="240" w:lineRule="auto"/>
              <w:jc w:val="center"/>
              <w:rPr>
                <w:rFonts w:ascii="Times New Roman" w:hAnsi="Times New Roman"/>
                <w:b/>
                <w:sz w:val="24"/>
                <w:szCs w:val="24"/>
              </w:rPr>
            </w:pPr>
          </w:p>
          <w:p w:rsidR="009D1460" w:rsidRPr="007B1FAB" w:rsidRDefault="009D1460" w:rsidP="00595BA7">
            <w:pPr>
              <w:spacing w:after="0" w:line="240" w:lineRule="auto"/>
              <w:jc w:val="center"/>
              <w:rPr>
                <w:rFonts w:ascii="Times New Roman" w:hAnsi="Times New Roman"/>
                <w:b/>
                <w:sz w:val="24"/>
                <w:szCs w:val="24"/>
              </w:rPr>
            </w:pPr>
            <w:r w:rsidRPr="007B1FAB">
              <w:rPr>
                <w:rFonts w:ascii="Times New Roman" w:hAnsi="Times New Roman"/>
                <w:b/>
                <w:sz w:val="24"/>
                <w:szCs w:val="24"/>
              </w:rPr>
              <w:t>Всеобщая история</w:t>
            </w:r>
          </w:p>
        </w:tc>
        <w:tc>
          <w:tcPr>
            <w:tcW w:w="4961" w:type="dxa"/>
          </w:tcPr>
          <w:p w:rsidR="009D1460" w:rsidRPr="007B1FAB" w:rsidRDefault="009D1460" w:rsidP="00595BA7">
            <w:pPr>
              <w:spacing w:after="0" w:line="240" w:lineRule="auto"/>
              <w:jc w:val="center"/>
              <w:rPr>
                <w:rFonts w:ascii="Times New Roman" w:hAnsi="Times New Roman"/>
                <w:b/>
                <w:sz w:val="24"/>
                <w:szCs w:val="24"/>
              </w:rPr>
            </w:pPr>
          </w:p>
          <w:p w:rsidR="009D1460" w:rsidRPr="007B1FAB" w:rsidRDefault="009D1460" w:rsidP="00595BA7">
            <w:pPr>
              <w:spacing w:after="0" w:line="240" w:lineRule="auto"/>
              <w:jc w:val="center"/>
              <w:rPr>
                <w:rFonts w:ascii="Times New Roman" w:hAnsi="Times New Roman"/>
                <w:b/>
                <w:sz w:val="24"/>
                <w:szCs w:val="24"/>
              </w:rPr>
            </w:pPr>
            <w:r w:rsidRPr="007B1FAB">
              <w:rPr>
                <w:rFonts w:ascii="Times New Roman" w:hAnsi="Times New Roman"/>
                <w:b/>
                <w:sz w:val="24"/>
                <w:szCs w:val="24"/>
              </w:rPr>
              <w:t>История России</w:t>
            </w:r>
          </w:p>
        </w:tc>
      </w:tr>
      <w:tr w:rsidR="009D1460" w:rsidRPr="007B1FAB" w:rsidTr="009D1460">
        <w:tc>
          <w:tcPr>
            <w:tcW w:w="1132" w:type="dxa"/>
          </w:tcPr>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sz w:val="24"/>
                <w:szCs w:val="24"/>
              </w:rPr>
              <w:t>5 класс</w:t>
            </w:r>
          </w:p>
        </w:tc>
        <w:tc>
          <w:tcPr>
            <w:tcW w:w="4397" w:type="dxa"/>
          </w:tcPr>
          <w:p w:rsidR="009D1460" w:rsidRPr="007B1FAB" w:rsidRDefault="009D1460" w:rsidP="00595BA7">
            <w:pPr>
              <w:spacing w:after="0" w:line="240" w:lineRule="auto"/>
              <w:rPr>
                <w:rFonts w:ascii="Times New Roman" w:hAnsi="Times New Roman"/>
                <w:b/>
                <w:sz w:val="24"/>
                <w:szCs w:val="24"/>
              </w:rPr>
            </w:pPr>
            <w:r w:rsidRPr="007B1FAB">
              <w:rPr>
                <w:rFonts w:ascii="Times New Roman" w:hAnsi="Times New Roman"/>
                <w:b/>
                <w:sz w:val="24"/>
                <w:szCs w:val="24"/>
              </w:rPr>
              <w:t>ИСТОРИЯ ДРЕВНЕГО МИРА</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Первобытность.</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Древний Восток</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Античный мир. Древняя Греция. Древний Рим.</w:t>
            </w:r>
          </w:p>
          <w:p w:rsidR="009D1460" w:rsidRPr="007B1FAB" w:rsidRDefault="009D1460" w:rsidP="00595BA7">
            <w:pPr>
              <w:spacing w:after="0" w:line="240" w:lineRule="auto"/>
              <w:rPr>
                <w:rFonts w:ascii="Times New Roman" w:hAnsi="Times New Roman"/>
                <w:sz w:val="24"/>
                <w:szCs w:val="24"/>
              </w:rPr>
            </w:pPr>
          </w:p>
        </w:tc>
        <w:tc>
          <w:tcPr>
            <w:tcW w:w="4961" w:type="dxa"/>
          </w:tcPr>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Cs/>
                <w:sz w:val="24"/>
                <w:szCs w:val="24"/>
              </w:rPr>
              <w:t>Народы и государства на территории нашей страны в древности</w:t>
            </w:r>
          </w:p>
        </w:tc>
      </w:tr>
      <w:tr w:rsidR="009D1460" w:rsidRPr="007B1FAB" w:rsidTr="009D1460">
        <w:tc>
          <w:tcPr>
            <w:tcW w:w="1132" w:type="dxa"/>
          </w:tcPr>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sz w:val="24"/>
                <w:szCs w:val="24"/>
              </w:rPr>
              <w:t xml:space="preserve">6 класс </w:t>
            </w:r>
          </w:p>
        </w:tc>
        <w:tc>
          <w:tcPr>
            <w:tcW w:w="4397" w:type="dxa"/>
          </w:tcPr>
          <w:p w:rsidR="009D1460" w:rsidRPr="007B1FAB" w:rsidRDefault="009D1460" w:rsidP="00595BA7">
            <w:pPr>
              <w:shd w:val="clear" w:color="auto" w:fill="FFFFFF"/>
              <w:spacing w:after="0" w:line="240" w:lineRule="auto"/>
              <w:rPr>
                <w:rFonts w:ascii="Times New Roman" w:hAnsi="Times New Roman"/>
                <w:b/>
                <w:sz w:val="24"/>
                <w:szCs w:val="24"/>
              </w:rPr>
            </w:pPr>
            <w:r w:rsidRPr="007B1FAB">
              <w:rPr>
                <w:rFonts w:ascii="Times New Roman" w:hAnsi="Times New Roman"/>
                <w:b/>
                <w:sz w:val="24"/>
                <w:szCs w:val="24"/>
              </w:rPr>
              <w:t xml:space="preserve">ИСТОРИЯ СРЕДНИХ ВЕКОВ. </w:t>
            </w:r>
            <w:r w:rsidRPr="007B1FAB">
              <w:rPr>
                <w:rFonts w:ascii="Times New Roman" w:hAnsi="Times New Roman"/>
                <w:b/>
                <w:sz w:val="24"/>
                <w:szCs w:val="24"/>
                <w:lang w:val="en-US"/>
              </w:rPr>
              <w:t>VI</w:t>
            </w:r>
            <w:r w:rsidRPr="007B1FAB">
              <w:rPr>
                <w:rFonts w:ascii="Times New Roman" w:hAnsi="Times New Roman"/>
                <w:b/>
                <w:sz w:val="24"/>
                <w:szCs w:val="24"/>
              </w:rPr>
              <w:t>-</w:t>
            </w:r>
            <w:r w:rsidRPr="007B1FAB">
              <w:rPr>
                <w:rFonts w:ascii="Times New Roman" w:hAnsi="Times New Roman"/>
                <w:b/>
                <w:sz w:val="24"/>
                <w:szCs w:val="24"/>
                <w:lang w:val="en-US"/>
              </w:rPr>
              <w:t>XV</w:t>
            </w:r>
            <w:r w:rsidRPr="007B1FAB">
              <w:rPr>
                <w:rFonts w:ascii="Times New Roman" w:hAnsi="Times New Roman"/>
                <w:b/>
                <w:sz w:val="24"/>
                <w:szCs w:val="24"/>
              </w:rPr>
              <w:t xml:space="preserve"> вв. </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Раннее Средневековье</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Зрелое Средневековье</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Страны Востока в Средние века</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Государства доколумбовой Америки.</w:t>
            </w:r>
          </w:p>
          <w:p w:rsidR="009D1460" w:rsidRPr="007B1FAB" w:rsidRDefault="009D1460" w:rsidP="00595BA7">
            <w:pPr>
              <w:spacing w:after="0" w:line="240" w:lineRule="auto"/>
              <w:rPr>
                <w:rFonts w:ascii="Times New Roman" w:hAnsi="Times New Roman"/>
                <w:sz w:val="24"/>
                <w:szCs w:val="24"/>
              </w:rPr>
            </w:pPr>
          </w:p>
        </w:tc>
        <w:tc>
          <w:tcPr>
            <w:tcW w:w="4961" w:type="dxa"/>
          </w:tcPr>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
                <w:bCs/>
                <w:sz w:val="24"/>
                <w:szCs w:val="24"/>
              </w:rPr>
              <w:t>ОТ ДРЕВНЕЙ РУСИ К РОССИЙСКОМУ ГОСУДАРСТВУ.</w:t>
            </w:r>
            <w:r w:rsidRPr="007B1FAB">
              <w:rPr>
                <w:rFonts w:ascii="Times New Roman" w:hAnsi="Times New Roman"/>
                <w:b/>
                <w:sz w:val="24"/>
                <w:szCs w:val="24"/>
                <w:lang w:val="en-US"/>
              </w:rPr>
              <w:t>VIII</w:t>
            </w:r>
            <w:r w:rsidRPr="007B1FAB">
              <w:rPr>
                <w:rFonts w:ascii="Times New Roman" w:hAnsi="Times New Roman"/>
                <w:b/>
                <w:sz w:val="24"/>
                <w:szCs w:val="24"/>
              </w:rPr>
              <w:t xml:space="preserve"> –</w:t>
            </w:r>
            <w:r w:rsidRPr="007B1FAB">
              <w:rPr>
                <w:rFonts w:ascii="Times New Roman" w:hAnsi="Times New Roman"/>
                <w:b/>
                <w:sz w:val="24"/>
                <w:szCs w:val="24"/>
                <w:lang w:val="en-US"/>
              </w:rPr>
              <w:t>XV</w:t>
            </w:r>
            <w:r w:rsidRPr="007B1FAB">
              <w:rPr>
                <w:rFonts w:ascii="Times New Roman" w:hAnsi="Times New Roman"/>
                <w:b/>
                <w:sz w:val="24"/>
                <w:szCs w:val="24"/>
              </w:rPr>
              <w:t xml:space="preserve"> вв.</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Восточная Европа в середине I тыс. н.э.</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Образование государства Русь</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Русь в конце X – начале XII в.</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Cs/>
                <w:sz w:val="24"/>
                <w:szCs w:val="24"/>
              </w:rPr>
              <w:t>Культурное пространство</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Русь в середине XII – начале XIII в. </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Cs/>
                <w:sz w:val="24"/>
                <w:szCs w:val="24"/>
              </w:rPr>
              <w:t>Русские земли в середине XIII - XIV в</w:t>
            </w:r>
            <w:r w:rsidRPr="007B1FAB">
              <w:rPr>
                <w:rFonts w:ascii="Times New Roman" w:hAnsi="Times New Roman"/>
                <w:sz w:val="24"/>
                <w:szCs w:val="24"/>
              </w:rPr>
              <w:t>.</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Народы и государства степной зоны Восточной Европы и Сибири в XIII-XV вв. </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Cs/>
                <w:sz w:val="24"/>
                <w:szCs w:val="24"/>
              </w:rPr>
              <w:t xml:space="preserve">Культурное пространство </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Формирование единого Русского государства в XV веке</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Cs/>
                <w:sz w:val="24"/>
                <w:szCs w:val="24"/>
              </w:rPr>
              <w:t>Культурное пространство</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sz w:val="24"/>
                <w:szCs w:val="24"/>
              </w:rPr>
              <w:t>Региональный компонент</w:t>
            </w:r>
          </w:p>
          <w:p w:rsidR="009D1460" w:rsidRPr="007B1FAB" w:rsidRDefault="009D1460" w:rsidP="00595BA7">
            <w:pPr>
              <w:spacing w:after="0" w:line="240" w:lineRule="auto"/>
              <w:rPr>
                <w:rFonts w:ascii="Times New Roman" w:hAnsi="Times New Roman"/>
                <w:sz w:val="24"/>
                <w:szCs w:val="24"/>
              </w:rPr>
            </w:pPr>
          </w:p>
        </w:tc>
      </w:tr>
      <w:tr w:rsidR="009D1460" w:rsidRPr="007B1FAB" w:rsidTr="009D1460">
        <w:tc>
          <w:tcPr>
            <w:tcW w:w="1132" w:type="dxa"/>
          </w:tcPr>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sz w:val="24"/>
                <w:szCs w:val="24"/>
              </w:rPr>
              <w:t>7 класс</w:t>
            </w:r>
          </w:p>
        </w:tc>
        <w:tc>
          <w:tcPr>
            <w:tcW w:w="4397" w:type="dxa"/>
          </w:tcPr>
          <w:p w:rsidR="009D1460" w:rsidRPr="007B1FAB" w:rsidRDefault="009D1460" w:rsidP="00595BA7">
            <w:pPr>
              <w:spacing w:after="0" w:line="240" w:lineRule="auto"/>
              <w:rPr>
                <w:rFonts w:ascii="Times New Roman" w:hAnsi="Times New Roman"/>
                <w:b/>
                <w:sz w:val="24"/>
                <w:szCs w:val="24"/>
              </w:rPr>
            </w:pPr>
            <w:r w:rsidRPr="007B1FAB">
              <w:rPr>
                <w:rFonts w:ascii="Times New Roman" w:hAnsi="Times New Roman"/>
                <w:b/>
                <w:sz w:val="24"/>
                <w:szCs w:val="24"/>
              </w:rPr>
              <w:t>ИСТОРИЯ НОВОГО ВРЕМЕНИ.</w:t>
            </w:r>
            <w:r w:rsidRPr="007B1FAB">
              <w:rPr>
                <w:rFonts w:ascii="Times New Roman" w:hAnsi="Times New Roman"/>
                <w:b/>
                <w:sz w:val="24"/>
                <w:szCs w:val="24"/>
                <w:lang w:val="en-US"/>
              </w:rPr>
              <w:t>XVI</w:t>
            </w:r>
            <w:r w:rsidRPr="007B1FAB">
              <w:rPr>
                <w:rFonts w:ascii="Times New Roman" w:hAnsi="Times New Roman"/>
                <w:b/>
                <w:sz w:val="24"/>
                <w:szCs w:val="24"/>
              </w:rPr>
              <w:t>-</w:t>
            </w:r>
            <w:r w:rsidRPr="007B1FAB">
              <w:rPr>
                <w:rFonts w:ascii="Times New Roman" w:hAnsi="Times New Roman"/>
                <w:b/>
                <w:sz w:val="24"/>
                <w:szCs w:val="24"/>
                <w:lang w:val="en-US"/>
              </w:rPr>
              <w:t>XVII</w:t>
            </w:r>
            <w:r w:rsidRPr="007B1FAB">
              <w:rPr>
                <w:rFonts w:ascii="Times New Roman" w:hAnsi="Times New Roman"/>
                <w:b/>
                <w:sz w:val="24"/>
                <w:szCs w:val="24"/>
              </w:rPr>
              <w:t xml:space="preserve"> вв. От абсолютизма к парламентаризму. Первые буржуазные революции</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Cs/>
                <w:sz w:val="24"/>
                <w:szCs w:val="24"/>
              </w:rPr>
              <w:t>Европа в конце ХV</w:t>
            </w:r>
            <w:r w:rsidRPr="007B1FAB">
              <w:rPr>
                <w:rFonts w:ascii="Times New Roman" w:hAnsi="Times New Roman"/>
                <w:sz w:val="24"/>
                <w:szCs w:val="24"/>
              </w:rPr>
              <w:t xml:space="preserve">— </w:t>
            </w:r>
            <w:r w:rsidRPr="007B1FAB">
              <w:rPr>
                <w:rFonts w:ascii="Times New Roman" w:hAnsi="Times New Roman"/>
                <w:bCs/>
                <w:sz w:val="24"/>
                <w:szCs w:val="24"/>
              </w:rPr>
              <w:t>начале XVII в.</w:t>
            </w:r>
          </w:p>
          <w:p w:rsidR="009D1460" w:rsidRPr="007B1FAB" w:rsidRDefault="009D1460" w:rsidP="00595BA7">
            <w:pPr>
              <w:shd w:val="clear" w:color="auto" w:fill="FFFFFF"/>
              <w:spacing w:after="0" w:line="240" w:lineRule="auto"/>
              <w:rPr>
                <w:rFonts w:ascii="Times New Roman" w:hAnsi="Times New Roman"/>
                <w:sz w:val="24"/>
                <w:szCs w:val="24"/>
              </w:rPr>
            </w:pPr>
            <w:r w:rsidRPr="007B1FAB">
              <w:rPr>
                <w:rFonts w:ascii="Times New Roman" w:hAnsi="Times New Roman"/>
                <w:bCs/>
                <w:sz w:val="24"/>
                <w:szCs w:val="24"/>
              </w:rPr>
              <w:t>Европа в конце ХV</w:t>
            </w:r>
            <w:r w:rsidRPr="007B1FAB">
              <w:rPr>
                <w:rFonts w:ascii="Times New Roman" w:hAnsi="Times New Roman"/>
                <w:sz w:val="24"/>
                <w:szCs w:val="24"/>
              </w:rPr>
              <w:t xml:space="preserve">— </w:t>
            </w:r>
            <w:r w:rsidRPr="007B1FAB">
              <w:rPr>
                <w:rFonts w:ascii="Times New Roman" w:hAnsi="Times New Roman"/>
                <w:bCs/>
                <w:sz w:val="24"/>
                <w:szCs w:val="24"/>
              </w:rPr>
              <w:t>начале XVII в.</w:t>
            </w:r>
          </w:p>
          <w:p w:rsidR="009D1460" w:rsidRPr="007B1FAB" w:rsidRDefault="009D1460" w:rsidP="00595BA7">
            <w:pPr>
              <w:shd w:val="clear" w:color="auto" w:fill="FFFFFF"/>
              <w:spacing w:after="0" w:line="240" w:lineRule="auto"/>
              <w:rPr>
                <w:rFonts w:ascii="Times New Roman" w:hAnsi="Times New Roman"/>
                <w:sz w:val="24"/>
                <w:szCs w:val="24"/>
              </w:rPr>
            </w:pPr>
            <w:r w:rsidRPr="007B1FAB">
              <w:rPr>
                <w:rFonts w:ascii="Times New Roman" w:hAnsi="Times New Roman"/>
                <w:bCs/>
                <w:sz w:val="24"/>
                <w:szCs w:val="24"/>
              </w:rPr>
              <w:t>Страны Европы и Северной Америки в середине XVII—ХVIII в.</w:t>
            </w:r>
          </w:p>
          <w:p w:rsidR="009D1460" w:rsidRPr="007B1FAB" w:rsidRDefault="009D1460" w:rsidP="00595BA7">
            <w:pPr>
              <w:shd w:val="clear" w:color="auto" w:fill="FFFFFF"/>
              <w:spacing w:after="0" w:line="240" w:lineRule="auto"/>
              <w:rPr>
                <w:rFonts w:ascii="Times New Roman" w:hAnsi="Times New Roman"/>
                <w:sz w:val="24"/>
                <w:szCs w:val="24"/>
              </w:rPr>
            </w:pPr>
            <w:r w:rsidRPr="007B1FAB">
              <w:rPr>
                <w:rFonts w:ascii="Times New Roman" w:hAnsi="Times New Roman"/>
                <w:bCs/>
                <w:sz w:val="24"/>
                <w:szCs w:val="24"/>
              </w:rPr>
              <w:t>Страны Востока в XVI—XVIII вв.</w:t>
            </w:r>
          </w:p>
          <w:p w:rsidR="009D1460" w:rsidRPr="007B1FAB" w:rsidRDefault="009D1460" w:rsidP="00595BA7">
            <w:pPr>
              <w:spacing w:after="0" w:line="240" w:lineRule="auto"/>
              <w:rPr>
                <w:rFonts w:ascii="Times New Roman" w:hAnsi="Times New Roman"/>
                <w:sz w:val="24"/>
                <w:szCs w:val="24"/>
              </w:rPr>
            </w:pPr>
          </w:p>
        </w:tc>
        <w:tc>
          <w:tcPr>
            <w:tcW w:w="4961" w:type="dxa"/>
          </w:tcPr>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
                <w:bCs/>
                <w:sz w:val="24"/>
                <w:szCs w:val="24"/>
              </w:rPr>
              <w:t>РОССИЯ В XVI – XVII ВЕКАХ: ОТ ВЕЛИКОГО КНЯЖЕСТВА К ЦАРСТВУ</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Cs/>
                <w:sz w:val="24"/>
                <w:szCs w:val="24"/>
              </w:rPr>
              <w:t xml:space="preserve">Россия в XVI веке </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Cs/>
                <w:sz w:val="24"/>
                <w:szCs w:val="24"/>
              </w:rPr>
              <w:t xml:space="preserve">Смута в России </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Россия в XVII веке </w:t>
            </w:r>
          </w:p>
          <w:p w:rsidR="009D1460" w:rsidRPr="007B1FAB" w:rsidRDefault="009D1460" w:rsidP="00595BA7">
            <w:pPr>
              <w:spacing w:after="0" w:line="240" w:lineRule="auto"/>
              <w:rPr>
                <w:rFonts w:ascii="Times New Roman" w:hAnsi="Times New Roman"/>
                <w:b/>
                <w:bCs/>
                <w:sz w:val="24"/>
                <w:szCs w:val="24"/>
              </w:rPr>
            </w:pPr>
            <w:r w:rsidRPr="007B1FAB">
              <w:rPr>
                <w:rFonts w:ascii="Times New Roman" w:hAnsi="Times New Roman"/>
                <w:bCs/>
                <w:sz w:val="24"/>
                <w:szCs w:val="24"/>
              </w:rPr>
              <w:t>Культурное пространство</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sz w:val="24"/>
                <w:szCs w:val="24"/>
              </w:rPr>
              <w:t>Региональный компонент</w:t>
            </w:r>
          </w:p>
          <w:p w:rsidR="009D1460" w:rsidRPr="007B1FAB" w:rsidRDefault="009D1460" w:rsidP="00595BA7">
            <w:pPr>
              <w:spacing w:after="0" w:line="240" w:lineRule="auto"/>
              <w:rPr>
                <w:rFonts w:ascii="Times New Roman" w:hAnsi="Times New Roman"/>
                <w:sz w:val="24"/>
                <w:szCs w:val="24"/>
              </w:rPr>
            </w:pPr>
          </w:p>
        </w:tc>
      </w:tr>
      <w:tr w:rsidR="009D1460" w:rsidRPr="007B1FAB" w:rsidTr="009D1460">
        <w:tc>
          <w:tcPr>
            <w:tcW w:w="1132" w:type="dxa"/>
          </w:tcPr>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sz w:val="24"/>
                <w:szCs w:val="24"/>
              </w:rPr>
              <w:t>8 класс</w:t>
            </w:r>
          </w:p>
        </w:tc>
        <w:tc>
          <w:tcPr>
            <w:tcW w:w="4397" w:type="dxa"/>
          </w:tcPr>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
                <w:sz w:val="24"/>
                <w:szCs w:val="24"/>
              </w:rPr>
              <w:t>ИСТОРИЯ НОВОГО ВРЕМЕНИ.</w:t>
            </w:r>
            <w:r w:rsidRPr="007B1FAB">
              <w:rPr>
                <w:rFonts w:ascii="Times New Roman" w:hAnsi="Times New Roman"/>
                <w:b/>
                <w:sz w:val="24"/>
                <w:szCs w:val="24"/>
                <w:lang w:val="en-US"/>
              </w:rPr>
              <w:t>XVIII</w:t>
            </w:r>
            <w:r w:rsidRPr="007B1FAB">
              <w:rPr>
                <w:rFonts w:ascii="Times New Roman" w:hAnsi="Times New Roman"/>
                <w:b/>
                <w:sz w:val="24"/>
                <w:szCs w:val="24"/>
              </w:rPr>
              <w:t>в.</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sz w:val="24"/>
                <w:szCs w:val="24"/>
              </w:rPr>
              <w:lastRenderedPageBreak/>
              <w:t xml:space="preserve">Эпоха Просвещения. </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sz w:val="24"/>
                <w:szCs w:val="24"/>
              </w:rPr>
              <w:t>Эпоха промышленного переворота</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sz w:val="24"/>
                <w:szCs w:val="24"/>
              </w:rPr>
              <w:t>Великая французская революция</w:t>
            </w:r>
          </w:p>
          <w:p w:rsidR="009D1460" w:rsidRPr="007B1FAB" w:rsidRDefault="009D1460" w:rsidP="00595BA7">
            <w:pPr>
              <w:spacing w:after="0" w:line="240" w:lineRule="auto"/>
              <w:rPr>
                <w:rFonts w:ascii="Times New Roman" w:hAnsi="Times New Roman"/>
                <w:sz w:val="24"/>
                <w:szCs w:val="24"/>
              </w:rPr>
            </w:pPr>
          </w:p>
        </w:tc>
        <w:tc>
          <w:tcPr>
            <w:tcW w:w="4961" w:type="dxa"/>
          </w:tcPr>
          <w:p w:rsidR="009D1460" w:rsidRPr="007B1FAB" w:rsidRDefault="009D1460" w:rsidP="00595BA7">
            <w:pPr>
              <w:spacing w:after="0" w:line="240" w:lineRule="auto"/>
              <w:rPr>
                <w:rFonts w:ascii="Times New Roman" w:hAnsi="Times New Roman"/>
                <w:b/>
                <w:bCs/>
                <w:sz w:val="24"/>
                <w:szCs w:val="24"/>
              </w:rPr>
            </w:pPr>
            <w:r w:rsidRPr="007B1FAB">
              <w:rPr>
                <w:rFonts w:ascii="Times New Roman" w:hAnsi="Times New Roman"/>
                <w:b/>
                <w:bCs/>
                <w:sz w:val="24"/>
                <w:szCs w:val="24"/>
              </w:rPr>
              <w:lastRenderedPageBreak/>
              <w:t>РОССИЯ В КОНЦЕ XVII - XVIII ВЕКАХ: ОТ ЦАРСТВА К ИМПЕРИИ</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lastRenderedPageBreak/>
              <w:t>Россия в эпоху преобразований Петра I</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Cs/>
                <w:sz w:val="24"/>
                <w:szCs w:val="24"/>
              </w:rPr>
              <w:t>После Петра Великого: эпоха «дворцовых переворотов»</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Россия в 1760-х – 1790- гг. Правление Екатерины II и Павла I</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Культурное пространство Российской империи в XVIII в. </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Народы России в XVIII в.</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Россия при Павле I</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sz w:val="24"/>
                <w:szCs w:val="24"/>
              </w:rPr>
              <w:t>Региональный компонент</w:t>
            </w:r>
          </w:p>
          <w:p w:rsidR="009D1460" w:rsidRPr="007B1FAB" w:rsidRDefault="009D1460" w:rsidP="00595BA7">
            <w:pPr>
              <w:spacing w:after="0" w:line="240" w:lineRule="auto"/>
              <w:rPr>
                <w:rFonts w:ascii="Times New Roman" w:hAnsi="Times New Roman"/>
                <w:sz w:val="24"/>
                <w:szCs w:val="24"/>
              </w:rPr>
            </w:pPr>
          </w:p>
        </w:tc>
      </w:tr>
      <w:tr w:rsidR="009D1460" w:rsidRPr="007B1FAB" w:rsidTr="009D1460">
        <w:tc>
          <w:tcPr>
            <w:tcW w:w="1132" w:type="dxa"/>
          </w:tcPr>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sz w:val="24"/>
                <w:szCs w:val="24"/>
              </w:rPr>
              <w:lastRenderedPageBreak/>
              <w:t>9 класс</w:t>
            </w:r>
          </w:p>
        </w:tc>
        <w:tc>
          <w:tcPr>
            <w:tcW w:w="4397" w:type="dxa"/>
          </w:tcPr>
          <w:p w:rsidR="009D1460" w:rsidRPr="007B1FAB" w:rsidRDefault="009D1460" w:rsidP="00595BA7">
            <w:pPr>
              <w:spacing w:after="0" w:line="240" w:lineRule="auto"/>
              <w:rPr>
                <w:rFonts w:ascii="Times New Roman" w:hAnsi="Times New Roman"/>
                <w:b/>
                <w:sz w:val="24"/>
                <w:szCs w:val="24"/>
              </w:rPr>
            </w:pPr>
            <w:r w:rsidRPr="007B1FAB">
              <w:rPr>
                <w:rFonts w:ascii="Times New Roman" w:hAnsi="Times New Roman"/>
                <w:b/>
                <w:sz w:val="24"/>
                <w:szCs w:val="24"/>
              </w:rPr>
              <w:t xml:space="preserve">ИСТОРИЯ НОВОГО ВРЕМЕНИ. </w:t>
            </w:r>
            <w:r w:rsidRPr="007B1FAB">
              <w:rPr>
                <w:rFonts w:ascii="Times New Roman" w:hAnsi="Times New Roman"/>
                <w:b/>
                <w:sz w:val="24"/>
                <w:szCs w:val="24"/>
                <w:lang w:val="en-US"/>
              </w:rPr>
              <w:t>XIX</w:t>
            </w:r>
            <w:r w:rsidRPr="007B1FAB">
              <w:rPr>
                <w:rFonts w:ascii="Times New Roman" w:hAnsi="Times New Roman"/>
                <w:b/>
                <w:sz w:val="24"/>
                <w:szCs w:val="24"/>
              </w:rPr>
              <w:t xml:space="preserve"> в. </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
                <w:sz w:val="24"/>
                <w:szCs w:val="24"/>
              </w:rPr>
              <w:t>Мир к началу XX в. Новейшая история.Становление и расцвет индустриального общества. До начала Первой мировой войны</w:t>
            </w:r>
          </w:p>
          <w:p w:rsidR="009D1460" w:rsidRPr="007B1FAB" w:rsidRDefault="009D1460" w:rsidP="00595BA7">
            <w:pPr>
              <w:spacing w:after="0" w:line="240" w:lineRule="auto"/>
              <w:rPr>
                <w:rFonts w:ascii="Times New Roman" w:hAnsi="Times New Roman"/>
                <w:sz w:val="24"/>
                <w:szCs w:val="24"/>
              </w:rPr>
            </w:pPr>
          </w:p>
          <w:p w:rsidR="009D1460" w:rsidRPr="007B1FAB" w:rsidRDefault="009D1460" w:rsidP="00595BA7">
            <w:pPr>
              <w:shd w:val="clear" w:color="auto" w:fill="FFFFFF"/>
              <w:spacing w:after="0" w:line="240" w:lineRule="auto"/>
              <w:rPr>
                <w:rFonts w:ascii="Times New Roman" w:hAnsi="Times New Roman"/>
                <w:sz w:val="24"/>
                <w:szCs w:val="24"/>
              </w:rPr>
            </w:pPr>
            <w:r w:rsidRPr="007B1FAB">
              <w:rPr>
                <w:rFonts w:ascii="Times New Roman" w:hAnsi="Times New Roman"/>
                <w:bCs/>
                <w:sz w:val="24"/>
                <w:szCs w:val="24"/>
              </w:rPr>
              <w:t>Страны Европы и Северной Америки в первой половине ХIХ в.</w:t>
            </w:r>
          </w:p>
          <w:p w:rsidR="009D1460" w:rsidRPr="007B1FAB" w:rsidRDefault="009D1460" w:rsidP="00595BA7">
            <w:pPr>
              <w:shd w:val="clear" w:color="auto" w:fill="FFFFFF"/>
              <w:spacing w:after="0" w:line="240" w:lineRule="auto"/>
              <w:rPr>
                <w:rFonts w:ascii="Times New Roman" w:hAnsi="Times New Roman"/>
                <w:bCs/>
                <w:sz w:val="24"/>
                <w:szCs w:val="24"/>
              </w:rPr>
            </w:pPr>
            <w:r w:rsidRPr="007B1FAB">
              <w:rPr>
                <w:rFonts w:ascii="Times New Roman" w:hAnsi="Times New Roman"/>
                <w:bCs/>
                <w:sz w:val="24"/>
                <w:szCs w:val="24"/>
              </w:rPr>
              <w:t>Страны Европы и Северной Америки во второй половине ХIХ в.</w:t>
            </w:r>
          </w:p>
          <w:p w:rsidR="009D1460" w:rsidRPr="007B1FAB" w:rsidRDefault="009D1460" w:rsidP="00595BA7">
            <w:pPr>
              <w:shd w:val="clear" w:color="auto" w:fill="FFFFFF"/>
              <w:spacing w:after="0" w:line="240" w:lineRule="auto"/>
              <w:rPr>
                <w:rFonts w:ascii="Times New Roman" w:hAnsi="Times New Roman"/>
                <w:sz w:val="24"/>
                <w:szCs w:val="24"/>
              </w:rPr>
            </w:pPr>
            <w:r w:rsidRPr="007B1FAB">
              <w:rPr>
                <w:rFonts w:ascii="Times New Roman" w:hAnsi="Times New Roman"/>
                <w:bCs/>
                <w:sz w:val="24"/>
                <w:szCs w:val="24"/>
              </w:rPr>
              <w:t>Экономическое и социально-политическое развитие стран Европы и США в конце ХIХ в.</w:t>
            </w:r>
          </w:p>
          <w:p w:rsidR="009D1460" w:rsidRPr="007B1FAB" w:rsidRDefault="009D1460" w:rsidP="00595BA7">
            <w:pPr>
              <w:shd w:val="clear" w:color="auto" w:fill="FFFFFF"/>
              <w:spacing w:after="0" w:line="240" w:lineRule="auto"/>
              <w:rPr>
                <w:rFonts w:ascii="Times New Roman" w:hAnsi="Times New Roman"/>
                <w:sz w:val="24"/>
                <w:szCs w:val="24"/>
              </w:rPr>
            </w:pPr>
            <w:r w:rsidRPr="007B1FAB">
              <w:rPr>
                <w:rFonts w:ascii="Times New Roman" w:hAnsi="Times New Roman"/>
                <w:bCs/>
                <w:sz w:val="24"/>
                <w:szCs w:val="24"/>
              </w:rPr>
              <w:t>Страны Азии в ХIХ в.</w:t>
            </w:r>
          </w:p>
          <w:p w:rsidR="009D1460" w:rsidRPr="007B1FAB" w:rsidRDefault="009D1460" w:rsidP="00595BA7">
            <w:pPr>
              <w:shd w:val="clear" w:color="auto" w:fill="FFFFFF"/>
              <w:spacing w:after="0" w:line="240" w:lineRule="auto"/>
              <w:rPr>
                <w:rFonts w:ascii="Times New Roman" w:hAnsi="Times New Roman"/>
                <w:sz w:val="24"/>
                <w:szCs w:val="24"/>
              </w:rPr>
            </w:pPr>
            <w:r w:rsidRPr="007B1FAB">
              <w:rPr>
                <w:rFonts w:ascii="Times New Roman" w:hAnsi="Times New Roman"/>
                <w:bCs/>
                <w:sz w:val="24"/>
                <w:szCs w:val="24"/>
              </w:rPr>
              <w:t>Война за независимость в Латинской Америке</w:t>
            </w:r>
          </w:p>
          <w:p w:rsidR="009D1460" w:rsidRPr="007B1FAB" w:rsidRDefault="009D1460" w:rsidP="00595BA7">
            <w:pPr>
              <w:shd w:val="clear" w:color="auto" w:fill="FFFFFF"/>
              <w:spacing w:after="0" w:line="240" w:lineRule="auto"/>
              <w:rPr>
                <w:rFonts w:ascii="Times New Roman" w:hAnsi="Times New Roman"/>
                <w:sz w:val="24"/>
                <w:szCs w:val="24"/>
              </w:rPr>
            </w:pPr>
            <w:r w:rsidRPr="007B1FAB">
              <w:rPr>
                <w:rFonts w:ascii="Times New Roman" w:hAnsi="Times New Roman"/>
                <w:bCs/>
                <w:sz w:val="24"/>
                <w:szCs w:val="24"/>
              </w:rPr>
              <w:t>Народы Африки в Новое время</w:t>
            </w:r>
          </w:p>
          <w:p w:rsidR="009D1460" w:rsidRPr="007B1FAB" w:rsidRDefault="009D1460" w:rsidP="00595BA7">
            <w:pPr>
              <w:shd w:val="clear" w:color="auto" w:fill="FFFFFF"/>
              <w:spacing w:after="0" w:line="240" w:lineRule="auto"/>
              <w:rPr>
                <w:rFonts w:ascii="Times New Roman" w:hAnsi="Times New Roman"/>
                <w:sz w:val="24"/>
                <w:szCs w:val="24"/>
              </w:rPr>
            </w:pPr>
            <w:r w:rsidRPr="007B1FAB">
              <w:rPr>
                <w:rFonts w:ascii="Times New Roman" w:hAnsi="Times New Roman"/>
                <w:bCs/>
                <w:sz w:val="24"/>
                <w:szCs w:val="24"/>
              </w:rPr>
              <w:t>Развитие культуры в XIX в.</w:t>
            </w:r>
          </w:p>
          <w:p w:rsidR="009D1460" w:rsidRPr="007B1FAB" w:rsidRDefault="009D1460" w:rsidP="00595BA7">
            <w:pPr>
              <w:shd w:val="clear" w:color="auto" w:fill="FFFFFF"/>
              <w:spacing w:after="0" w:line="240" w:lineRule="auto"/>
              <w:rPr>
                <w:rFonts w:ascii="Times New Roman" w:hAnsi="Times New Roman"/>
                <w:sz w:val="24"/>
                <w:szCs w:val="24"/>
              </w:rPr>
            </w:pPr>
            <w:r w:rsidRPr="007B1FAB">
              <w:rPr>
                <w:rFonts w:ascii="Times New Roman" w:hAnsi="Times New Roman"/>
                <w:bCs/>
                <w:sz w:val="24"/>
                <w:szCs w:val="24"/>
              </w:rPr>
              <w:t>Международные отношения в XIX в.</w:t>
            </w:r>
          </w:p>
          <w:p w:rsidR="009D1460" w:rsidRPr="007B1FAB" w:rsidRDefault="009D1460" w:rsidP="00595BA7">
            <w:pPr>
              <w:shd w:val="clear" w:color="auto" w:fill="FFFFFF"/>
              <w:spacing w:after="0" w:line="240" w:lineRule="auto"/>
              <w:rPr>
                <w:rFonts w:ascii="Times New Roman" w:hAnsi="Times New Roman"/>
                <w:sz w:val="24"/>
                <w:szCs w:val="24"/>
              </w:rPr>
            </w:pPr>
            <w:r w:rsidRPr="007B1FAB">
              <w:rPr>
                <w:rFonts w:ascii="Times New Roman" w:hAnsi="Times New Roman"/>
                <w:bCs/>
                <w:sz w:val="24"/>
                <w:szCs w:val="24"/>
              </w:rPr>
              <w:t>Мир в 1900—1914 гг.</w:t>
            </w:r>
          </w:p>
          <w:p w:rsidR="009D1460" w:rsidRPr="007B1FAB" w:rsidRDefault="009D1460" w:rsidP="00595BA7">
            <w:pPr>
              <w:shd w:val="clear" w:color="auto" w:fill="FFFFFF"/>
              <w:spacing w:after="0" w:line="240" w:lineRule="auto"/>
              <w:rPr>
                <w:rFonts w:ascii="Times New Roman" w:hAnsi="Times New Roman"/>
                <w:sz w:val="24"/>
                <w:szCs w:val="24"/>
              </w:rPr>
            </w:pPr>
          </w:p>
          <w:p w:rsidR="009D1460" w:rsidRPr="007B1FAB" w:rsidRDefault="009D1460" w:rsidP="00595BA7">
            <w:pPr>
              <w:spacing w:after="0" w:line="240" w:lineRule="auto"/>
              <w:rPr>
                <w:rFonts w:ascii="Times New Roman" w:hAnsi="Times New Roman"/>
                <w:sz w:val="24"/>
                <w:szCs w:val="24"/>
              </w:rPr>
            </w:pPr>
          </w:p>
          <w:p w:rsidR="009D1460" w:rsidRPr="007B1FAB" w:rsidRDefault="009D1460" w:rsidP="00595BA7">
            <w:pPr>
              <w:spacing w:after="0" w:line="240" w:lineRule="auto"/>
              <w:rPr>
                <w:rFonts w:ascii="Times New Roman" w:hAnsi="Times New Roman"/>
                <w:sz w:val="24"/>
                <w:szCs w:val="24"/>
              </w:rPr>
            </w:pPr>
          </w:p>
          <w:p w:rsidR="009D1460" w:rsidRPr="007B1FAB" w:rsidRDefault="009D1460" w:rsidP="00595BA7">
            <w:pPr>
              <w:spacing w:after="0" w:line="240" w:lineRule="auto"/>
              <w:rPr>
                <w:rFonts w:ascii="Times New Roman" w:hAnsi="Times New Roman"/>
                <w:sz w:val="24"/>
                <w:szCs w:val="24"/>
              </w:rPr>
            </w:pPr>
          </w:p>
        </w:tc>
        <w:tc>
          <w:tcPr>
            <w:tcW w:w="4961" w:type="dxa"/>
          </w:tcPr>
          <w:p w:rsidR="009D1460" w:rsidRPr="007B1FAB" w:rsidRDefault="009D1460" w:rsidP="00595BA7">
            <w:pPr>
              <w:spacing w:after="0" w:line="240" w:lineRule="auto"/>
              <w:rPr>
                <w:rFonts w:ascii="Times New Roman" w:hAnsi="Times New Roman"/>
                <w:b/>
                <w:bCs/>
                <w:sz w:val="24"/>
                <w:szCs w:val="24"/>
              </w:rPr>
            </w:pPr>
            <w:r w:rsidRPr="007B1FAB">
              <w:rPr>
                <w:rFonts w:ascii="Times New Roman" w:hAnsi="Times New Roman"/>
                <w:b/>
                <w:bCs/>
                <w:sz w:val="24"/>
                <w:szCs w:val="24"/>
              </w:rPr>
              <w:t>IV. РОССИЙСКАЯ ИМПЕРИЯ В XIX – НАЧАЛЕ XX ВВ.</w:t>
            </w:r>
          </w:p>
          <w:p w:rsidR="009D1460" w:rsidRPr="007B1FAB" w:rsidRDefault="009D1460" w:rsidP="00595BA7">
            <w:pPr>
              <w:spacing w:after="0" w:line="240" w:lineRule="auto"/>
              <w:rPr>
                <w:rFonts w:ascii="Times New Roman" w:hAnsi="Times New Roman"/>
                <w:b/>
                <w:bCs/>
                <w:sz w:val="24"/>
                <w:szCs w:val="24"/>
              </w:rPr>
            </w:pPr>
          </w:p>
          <w:p w:rsidR="009D1460" w:rsidRPr="007B1FAB" w:rsidRDefault="009D1460" w:rsidP="00595BA7">
            <w:pPr>
              <w:spacing w:after="0" w:line="240" w:lineRule="auto"/>
              <w:rPr>
                <w:rFonts w:ascii="Times New Roman" w:hAnsi="Times New Roman"/>
                <w:bCs/>
                <w:sz w:val="24"/>
                <w:szCs w:val="24"/>
                <w:u w:val="single"/>
              </w:rPr>
            </w:pPr>
            <w:r w:rsidRPr="007B1FAB">
              <w:rPr>
                <w:rFonts w:ascii="Times New Roman" w:hAnsi="Times New Roman"/>
                <w:bCs/>
                <w:sz w:val="24"/>
                <w:szCs w:val="24"/>
                <w:u w:val="single"/>
              </w:rPr>
              <w:t>Россия на пути к реформам (1801–1861)</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Александровская эпоха: государственный либерализм</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Отечественная война 1812 г. </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Николаевское самодержавие: государственный консерватизм</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Крепостнический социум. Деревня и город </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Cs/>
                <w:sz w:val="24"/>
                <w:szCs w:val="24"/>
              </w:rPr>
              <w:t>Культурное пространство империи в первой половине XIX в.</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Пространство империи: этнокультурный облик страны </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7B1FAB" w:rsidRDefault="009D1460" w:rsidP="00595BA7">
            <w:pPr>
              <w:spacing w:after="0" w:line="240" w:lineRule="auto"/>
              <w:rPr>
                <w:rFonts w:ascii="Times New Roman" w:hAnsi="Times New Roman"/>
                <w:sz w:val="24"/>
                <w:szCs w:val="24"/>
              </w:rPr>
            </w:pPr>
          </w:p>
          <w:p w:rsidR="009D1460" w:rsidRPr="007B1FAB" w:rsidRDefault="009D1460" w:rsidP="00595BA7">
            <w:pPr>
              <w:spacing w:after="0" w:line="240" w:lineRule="auto"/>
              <w:rPr>
                <w:rFonts w:ascii="Times New Roman" w:hAnsi="Times New Roman"/>
                <w:bCs/>
                <w:sz w:val="24"/>
                <w:szCs w:val="24"/>
                <w:u w:val="single"/>
              </w:rPr>
            </w:pPr>
            <w:r w:rsidRPr="007B1FAB">
              <w:rPr>
                <w:rFonts w:ascii="Times New Roman" w:hAnsi="Times New Roman"/>
                <w:bCs/>
                <w:sz w:val="24"/>
                <w:szCs w:val="24"/>
                <w:u w:val="single"/>
              </w:rPr>
              <w:t>Россия в эпоху реформ</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Преобразования Александра II: социальная и правовая модернизация </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«Народное самодержавие» Александра III </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Пореформенный социум. Сельское хозяйство и промышленность </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Культурное пространство империи во второй половине XIX в. </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Этнокультурный облик империи </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7B1FAB" w:rsidRDefault="009D1460" w:rsidP="00595BA7">
            <w:pPr>
              <w:spacing w:after="0" w:line="240" w:lineRule="auto"/>
              <w:rPr>
                <w:rFonts w:ascii="Times New Roman" w:hAnsi="Times New Roman"/>
                <w:bCs/>
                <w:sz w:val="24"/>
                <w:szCs w:val="24"/>
                <w:u w:val="single"/>
              </w:rPr>
            </w:pPr>
            <w:r w:rsidRPr="007B1FAB">
              <w:rPr>
                <w:rFonts w:ascii="Times New Roman" w:hAnsi="Times New Roman"/>
                <w:bCs/>
                <w:sz w:val="24"/>
                <w:szCs w:val="24"/>
                <w:u w:val="single"/>
              </w:rPr>
              <w:t>Кризис империи в начале ХХ века</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Первая российская революция 1905-1907 гг. Начало парламентаризма </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 xml:space="preserve">Общество и власть после революции </w:t>
            </w:r>
          </w:p>
          <w:p w:rsidR="009D1460" w:rsidRPr="007B1FAB" w:rsidRDefault="009D1460" w:rsidP="00595BA7">
            <w:pPr>
              <w:spacing w:after="0" w:line="240" w:lineRule="auto"/>
              <w:rPr>
                <w:rFonts w:ascii="Times New Roman" w:hAnsi="Times New Roman"/>
                <w:bCs/>
                <w:sz w:val="24"/>
                <w:szCs w:val="24"/>
              </w:rPr>
            </w:pPr>
            <w:r w:rsidRPr="007B1FAB">
              <w:rPr>
                <w:rFonts w:ascii="Times New Roman" w:hAnsi="Times New Roman"/>
                <w:bCs/>
                <w:sz w:val="24"/>
                <w:szCs w:val="24"/>
              </w:rPr>
              <w:t>«Серебряный век» российской культуры</w:t>
            </w:r>
          </w:p>
          <w:p w:rsidR="009D1460" w:rsidRPr="007B1FAB" w:rsidRDefault="009D1460" w:rsidP="00595BA7">
            <w:pPr>
              <w:spacing w:after="0" w:line="240" w:lineRule="auto"/>
              <w:rPr>
                <w:rFonts w:ascii="Times New Roman" w:hAnsi="Times New Roman"/>
                <w:sz w:val="24"/>
                <w:szCs w:val="24"/>
              </w:rPr>
            </w:pPr>
            <w:r w:rsidRPr="007B1FAB">
              <w:rPr>
                <w:rFonts w:ascii="Times New Roman" w:hAnsi="Times New Roman"/>
                <w:sz w:val="24"/>
                <w:szCs w:val="24"/>
              </w:rPr>
              <w:t>Региональный компонент</w:t>
            </w:r>
          </w:p>
        </w:tc>
      </w:tr>
    </w:tbl>
    <w:p w:rsidR="009D1460" w:rsidRPr="007B1FAB" w:rsidRDefault="009D1460" w:rsidP="00595BA7">
      <w:pPr>
        <w:pStyle w:val="3"/>
        <w:spacing w:before="0" w:beforeAutospacing="0" w:after="0" w:afterAutospacing="0"/>
        <w:ind w:firstLine="709"/>
        <w:rPr>
          <w:sz w:val="24"/>
          <w:szCs w:val="24"/>
          <w:lang w:val="en-US"/>
        </w:rPr>
      </w:pPr>
    </w:p>
    <w:p w:rsidR="00B540EE" w:rsidRPr="007B1FAB" w:rsidRDefault="00A309E2" w:rsidP="00595BA7">
      <w:pPr>
        <w:pStyle w:val="4"/>
        <w:spacing w:before="0" w:line="240" w:lineRule="auto"/>
        <w:ind w:left="0"/>
        <w:rPr>
          <w:sz w:val="24"/>
          <w:szCs w:val="24"/>
        </w:rPr>
      </w:pPr>
      <w:bookmarkStart w:id="237" w:name="_Toc409691706"/>
      <w:bookmarkStart w:id="238" w:name="_Toc410654032"/>
      <w:bookmarkStart w:id="239" w:name="_Toc414553230"/>
      <w:r w:rsidRPr="007B1FAB">
        <w:rPr>
          <w:sz w:val="24"/>
          <w:szCs w:val="24"/>
        </w:rPr>
        <w:t>2.2.2.</w:t>
      </w:r>
      <w:r w:rsidR="00157AE5" w:rsidRPr="007B1FAB">
        <w:rPr>
          <w:sz w:val="24"/>
          <w:szCs w:val="24"/>
        </w:rPr>
        <w:t>5</w:t>
      </w:r>
      <w:r w:rsidRPr="007B1FAB">
        <w:rPr>
          <w:sz w:val="24"/>
          <w:szCs w:val="24"/>
        </w:rPr>
        <w:t xml:space="preserve">. </w:t>
      </w:r>
      <w:r w:rsidR="00B540EE" w:rsidRPr="007B1FAB">
        <w:rPr>
          <w:sz w:val="24"/>
          <w:szCs w:val="24"/>
        </w:rPr>
        <w:t>Обществознание</w:t>
      </w:r>
      <w:bookmarkEnd w:id="237"/>
      <w:bookmarkEnd w:id="238"/>
      <w:bookmarkEnd w:id="239"/>
    </w:p>
    <w:p w:rsidR="001937F7" w:rsidRPr="007B1FAB" w:rsidRDefault="001937F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w:t>
      </w:r>
      <w:r w:rsidRPr="007B1FAB">
        <w:rPr>
          <w:rFonts w:ascii="Times New Roman" w:hAnsi="Times New Roman"/>
          <w:sz w:val="24"/>
          <w:szCs w:val="24"/>
        </w:rPr>
        <w:lastRenderedPageBreak/>
        <w:t>приверженности ценностям, закрепл</w:t>
      </w:r>
      <w:r w:rsidR="00A23AB5" w:rsidRPr="007B1FAB">
        <w:rPr>
          <w:rFonts w:ascii="Times New Roman" w:hAnsi="Times New Roman"/>
          <w:sz w:val="24"/>
          <w:szCs w:val="24"/>
        </w:rPr>
        <w:t>е</w:t>
      </w:r>
      <w:r w:rsidRPr="007B1FAB">
        <w:rPr>
          <w:rFonts w:ascii="Times New Roman" w:hAnsi="Times New Roman"/>
          <w:sz w:val="24"/>
          <w:szCs w:val="24"/>
        </w:rPr>
        <w:t>нным в Конституции РФ, гражданской активной позиции в общественной жизни при решении задач в области социальных отношений.</w:t>
      </w:r>
    </w:p>
    <w:p w:rsidR="001937F7" w:rsidRPr="007B1FAB" w:rsidRDefault="001937F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B1FAB" w:rsidRDefault="001937F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B1FAB" w:rsidRDefault="001937F7" w:rsidP="00595BA7">
      <w:pPr>
        <w:spacing w:after="0" w:line="240" w:lineRule="auto"/>
        <w:ind w:firstLine="709"/>
        <w:jc w:val="both"/>
        <w:rPr>
          <w:rFonts w:ascii="Times New Roman" w:hAnsi="Times New Roman"/>
          <w:sz w:val="24"/>
          <w:szCs w:val="24"/>
        </w:rPr>
      </w:pPr>
      <w:r w:rsidRPr="007B1FAB">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B1FAB" w:rsidRDefault="006D472B" w:rsidP="00595BA7">
      <w:pPr>
        <w:spacing w:after="0" w:line="240" w:lineRule="auto"/>
        <w:ind w:firstLine="709"/>
        <w:jc w:val="both"/>
        <w:rPr>
          <w:rFonts w:ascii="Times New Roman" w:hAnsi="Times New Roman"/>
          <w:sz w:val="24"/>
          <w:szCs w:val="24"/>
        </w:rPr>
      </w:pPr>
    </w:p>
    <w:p w:rsidR="00B540EE" w:rsidRPr="007B1FAB" w:rsidRDefault="00B540EE" w:rsidP="00595BA7">
      <w:pPr>
        <w:spacing w:after="0" w:line="240" w:lineRule="auto"/>
        <w:jc w:val="both"/>
        <w:rPr>
          <w:rFonts w:ascii="Times New Roman" w:hAnsi="Times New Roman"/>
          <w:sz w:val="24"/>
          <w:szCs w:val="24"/>
        </w:rPr>
      </w:pPr>
      <w:r w:rsidRPr="007B1FAB">
        <w:rPr>
          <w:rFonts w:ascii="Times New Roman" w:hAnsi="Times New Roman"/>
          <w:b/>
          <w:bCs/>
          <w:sz w:val="24"/>
          <w:szCs w:val="24"/>
          <w:shd w:val="clear" w:color="auto" w:fill="FFFFFF"/>
        </w:rPr>
        <w:t>Человек. Деятельность человека</w:t>
      </w:r>
    </w:p>
    <w:p w:rsidR="00B540EE" w:rsidRPr="007B1FAB" w:rsidRDefault="00B540EE" w:rsidP="00595BA7">
      <w:pPr>
        <w:tabs>
          <w:tab w:val="left" w:pos="1114"/>
        </w:tabs>
        <w:spacing w:after="0" w:line="240" w:lineRule="auto"/>
        <w:ind w:firstLine="709"/>
        <w:jc w:val="both"/>
        <w:rPr>
          <w:rFonts w:ascii="Times New Roman" w:hAnsi="Times New Roman"/>
          <w:sz w:val="24"/>
          <w:szCs w:val="24"/>
        </w:rPr>
      </w:pPr>
      <w:r w:rsidRPr="007B1FAB">
        <w:rPr>
          <w:rFonts w:ascii="Times New Roman" w:hAnsi="Times New Roman"/>
          <w:sz w:val="24"/>
          <w:szCs w:val="24"/>
        </w:rPr>
        <w:t>Биологическое и социальное в человеке. Черты сходства и различий человека и животного.Индивид,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B540EE" w:rsidRPr="007B1FAB" w:rsidRDefault="00B540EE" w:rsidP="00595BA7">
      <w:pPr>
        <w:spacing w:after="0" w:line="240" w:lineRule="auto"/>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Общество</w:t>
      </w:r>
    </w:p>
    <w:p w:rsidR="00B540EE" w:rsidRPr="007B1FAB" w:rsidRDefault="00B540EE" w:rsidP="00595BA7">
      <w:pPr>
        <w:tabs>
          <w:tab w:val="left" w:pos="1114"/>
        </w:tabs>
        <w:spacing w:after="0" w:line="240" w:lineRule="auto"/>
        <w:ind w:firstLine="709"/>
        <w:jc w:val="both"/>
        <w:rPr>
          <w:rFonts w:ascii="Times New Roman" w:hAnsi="Times New Roman"/>
          <w:sz w:val="24"/>
          <w:szCs w:val="24"/>
        </w:rPr>
      </w:pPr>
      <w:r w:rsidRPr="007B1FAB">
        <w:rPr>
          <w:rFonts w:ascii="Times New Roman" w:hAnsi="Times New Roman"/>
          <w:sz w:val="24"/>
          <w:szCs w:val="24"/>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7B1FAB" w:rsidRDefault="00B540EE" w:rsidP="00595BA7">
      <w:pPr>
        <w:spacing w:after="0" w:line="240" w:lineRule="auto"/>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Социальные нормы</w:t>
      </w:r>
    </w:p>
    <w:p w:rsidR="00B540EE" w:rsidRPr="007B1FAB" w:rsidRDefault="00B540EE" w:rsidP="00595BA7">
      <w:pPr>
        <w:tabs>
          <w:tab w:val="left" w:pos="1114"/>
        </w:tabs>
        <w:spacing w:after="0" w:line="240" w:lineRule="auto"/>
        <w:ind w:firstLine="709"/>
        <w:jc w:val="both"/>
        <w:rPr>
          <w:rFonts w:ascii="Times New Roman" w:hAnsi="Times New Roman"/>
          <w:sz w:val="24"/>
          <w:szCs w:val="24"/>
        </w:rPr>
      </w:pPr>
      <w:r w:rsidRPr="007B1FAB">
        <w:rPr>
          <w:rFonts w:ascii="Times New Roman" w:hAnsi="Times New Roman"/>
          <w:sz w:val="24"/>
          <w:szCs w:val="24"/>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B1FAB" w:rsidRDefault="00B540EE" w:rsidP="00595BA7">
      <w:pPr>
        <w:spacing w:after="0" w:line="240" w:lineRule="auto"/>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Сфера духовной культуры</w:t>
      </w:r>
    </w:p>
    <w:p w:rsidR="00B540EE" w:rsidRPr="007B1FAB" w:rsidRDefault="00B540EE" w:rsidP="00595BA7">
      <w:pPr>
        <w:tabs>
          <w:tab w:val="left" w:pos="1311"/>
        </w:tabs>
        <w:spacing w:after="0" w:line="240" w:lineRule="auto"/>
        <w:ind w:firstLine="709"/>
        <w:jc w:val="both"/>
        <w:rPr>
          <w:rFonts w:ascii="Times New Roman" w:hAnsi="Times New Roman"/>
          <w:sz w:val="24"/>
          <w:szCs w:val="24"/>
        </w:rPr>
      </w:pPr>
      <w:r w:rsidRPr="007B1FAB">
        <w:rPr>
          <w:rFonts w:ascii="Times New Roman" w:hAnsi="Times New Roman"/>
          <w:bCs/>
          <w:sz w:val="24"/>
          <w:szCs w:val="24"/>
        </w:rPr>
        <w:t xml:space="preserve">Культура, ее многообразие и основные формы. </w:t>
      </w:r>
      <w:r w:rsidRPr="007B1FAB">
        <w:rPr>
          <w:rFonts w:ascii="Times New Roman" w:hAnsi="Times New Roman"/>
          <w:sz w:val="24"/>
          <w:szCs w:val="24"/>
        </w:rPr>
        <w:t xml:space="preserve">Наука в жизни современного общества. Научно-технический прогресс в современном обществе.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Самообразование.Религия как форма культуры. Мировые религии. Роль религии в жизни </w:t>
      </w:r>
      <w:r w:rsidRPr="007B1FAB">
        <w:rPr>
          <w:rFonts w:ascii="Times New Roman" w:hAnsi="Times New Roman"/>
          <w:sz w:val="24"/>
          <w:szCs w:val="24"/>
        </w:rPr>
        <w:lastRenderedPageBreak/>
        <w:t xml:space="preserve">общества. Свобода совести. Искусство как элемент духовной культуры общества. Влияние искусства на развитие личности. </w:t>
      </w:r>
    </w:p>
    <w:p w:rsidR="00B540EE" w:rsidRPr="007B1FAB" w:rsidRDefault="00B540EE" w:rsidP="00595BA7">
      <w:pPr>
        <w:spacing w:after="0" w:line="240" w:lineRule="auto"/>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Социальная сфера жизни общества</w:t>
      </w:r>
    </w:p>
    <w:p w:rsidR="00B540EE" w:rsidRPr="007B1FAB" w:rsidRDefault="00B540EE" w:rsidP="00595BA7">
      <w:pPr>
        <w:tabs>
          <w:tab w:val="left" w:pos="1114"/>
        </w:tabs>
        <w:spacing w:after="0" w:line="240" w:lineRule="auto"/>
        <w:ind w:firstLine="709"/>
        <w:jc w:val="both"/>
        <w:rPr>
          <w:rFonts w:ascii="Times New Roman" w:hAnsi="Times New Roman"/>
          <w:bCs/>
          <w:sz w:val="24"/>
          <w:szCs w:val="24"/>
        </w:rPr>
      </w:pPr>
      <w:r w:rsidRPr="007B1FAB">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w:t>
      </w:r>
      <w:r w:rsidRPr="007B1FAB">
        <w:rPr>
          <w:rFonts w:ascii="Times New Roman" w:hAnsi="Times New Roman"/>
          <w:sz w:val="24"/>
          <w:szCs w:val="24"/>
        </w:rPr>
        <w:t xml:space="preserve">Национальное самосознание. Отношения между нациями. Россия – многонациональное государство. </w:t>
      </w:r>
      <w:r w:rsidRPr="007B1FAB">
        <w:rPr>
          <w:rFonts w:ascii="Times New Roman" w:hAnsi="Times New Roman"/>
          <w:bCs/>
          <w:sz w:val="24"/>
          <w:szCs w:val="24"/>
        </w:rPr>
        <w:t>Социальная политика Российского государства.</w:t>
      </w:r>
    </w:p>
    <w:p w:rsidR="006C2965" w:rsidRPr="007B1FAB" w:rsidRDefault="006C2965" w:rsidP="00595BA7">
      <w:pPr>
        <w:tabs>
          <w:tab w:val="left" w:pos="1114"/>
        </w:tabs>
        <w:spacing w:after="0" w:line="240" w:lineRule="auto"/>
        <w:ind w:firstLine="709"/>
        <w:jc w:val="both"/>
        <w:rPr>
          <w:rFonts w:ascii="Times New Roman" w:hAnsi="Times New Roman"/>
          <w:bCs/>
          <w:sz w:val="24"/>
          <w:szCs w:val="24"/>
        </w:rPr>
      </w:pPr>
    </w:p>
    <w:p w:rsidR="006C2965" w:rsidRPr="007B1FAB" w:rsidRDefault="006C2965" w:rsidP="00595BA7">
      <w:pPr>
        <w:tabs>
          <w:tab w:val="left" w:pos="1114"/>
        </w:tabs>
        <w:spacing w:after="0" w:line="240" w:lineRule="auto"/>
        <w:ind w:firstLine="709"/>
        <w:jc w:val="both"/>
        <w:rPr>
          <w:rFonts w:ascii="Times New Roman" w:hAnsi="Times New Roman"/>
          <w:sz w:val="24"/>
          <w:szCs w:val="24"/>
        </w:rPr>
      </w:pPr>
    </w:p>
    <w:p w:rsidR="00B540EE" w:rsidRPr="007B1FAB" w:rsidRDefault="00B540EE" w:rsidP="00595BA7">
      <w:pPr>
        <w:spacing w:after="0" w:line="240" w:lineRule="auto"/>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Политическая сфера жизни общества</w:t>
      </w:r>
    </w:p>
    <w:p w:rsidR="00B540EE" w:rsidRPr="007B1FAB" w:rsidRDefault="00B540EE" w:rsidP="00595BA7">
      <w:pPr>
        <w:tabs>
          <w:tab w:val="left" w:pos="1321"/>
        </w:tabs>
        <w:spacing w:after="0" w:line="240" w:lineRule="auto"/>
        <w:ind w:firstLine="709"/>
        <w:jc w:val="both"/>
        <w:rPr>
          <w:rFonts w:ascii="Times New Roman" w:hAnsi="Times New Roman"/>
          <w:sz w:val="24"/>
          <w:szCs w:val="24"/>
        </w:rPr>
      </w:pPr>
      <w:r w:rsidRPr="007B1FAB">
        <w:rPr>
          <w:rFonts w:ascii="Times New Roman" w:hAnsi="Times New Roman"/>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B540EE" w:rsidRPr="007B1FAB" w:rsidRDefault="00B540EE" w:rsidP="00595BA7">
      <w:pPr>
        <w:spacing w:after="0" w:line="240" w:lineRule="auto"/>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Гражданин и государство</w:t>
      </w:r>
    </w:p>
    <w:p w:rsidR="00B540EE" w:rsidRPr="007B1FAB" w:rsidRDefault="00B540EE" w:rsidP="00595BA7">
      <w:pPr>
        <w:tabs>
          <w:tab w:val="left" w:pos="1114"/>
        </w:tabs>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7B1FAB">
        <w:rPr>
          <w:rFonts w:ascii="Times New Roman" w:hAnsi="Times New Roman"/>
          <w:sz w:val="24"/>
          <w:szCs w:val="24"/>
        </w:rPr>
        <w:t xml:space="preserve">– </w:t>
      </w:r>
      <w:r w:rsidRPr="007B1FAB">
        <w:rPr>
          <w:rFonts w:ascii="Times New Roman" w:hAnsi="Times New Roman"/>
          <w:sz w:val="24"/>
          <w:szCs w:val="24"/>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B1FAB">
        <w:rPr>
          <w:rFonts w:ascii="Times New Roman" w:hAnsi="Times New Roman"/>
          <w:bCs/>
          <w:sz w:val="24"/>
          <w:szCs w:val="24"/>
        </w:rPr>
        <w:t xml:space="preserve">рава и свободы человека и гражданина в Российской Федерации. </w:t>
      </w:r>
      <w:r w:rsidRPr="007B1FAB">
        <w:rPr>
          <w:rFonts w:ascii="Times New Roman" w:hAnsi="Times New Roman"/>
          <w:sz w:val="24"/>
          <w:szCs w:val="24"/>
        </w:rPr>
        <w:t xml:space="preserve">Конституционные обязанности гражданина Российской Федерации. </w:t>
      </w:r>
      <w:r w:rsidRPr="007B1FAB">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r w:rsidRPr="007B1FAB">
        <w:rPr>
          <w:rFonts w:ascii="Times New Roman" w:hAnsi="Times New Roman"/>
          <w:sz w:val="24"/>
          <w:szCs w:val="24"/>
        </w:rPr>
        <w:t>Основные международные документы о правах человека и правах ребенка.</w:t>
      </w:r>
    </w:p>
    <w:p w:rsidR="00B540EE" w:rsidRPr="007B1FAB" w:rsidRDefault="00B540EE" w:rsidP="00595BA7">
      <w:pPr>
        <w:spacing w:after="0" w:line="240" w:lineRule="auto"/>
        <w:jc w:val="both"/>
        <w:rPr>
          <w:rFonts w:ascii="Times New Roman" w:hAnsi="Times New Roman"/>
          <w:b/>
          <w:bCs/>
          <w:sz w:val="24"/>
          <w:szCs w:val="24"/>
          <w:shd w:val="clear" w:color="auto" w:fill="FFFFFF"/>
        </w:rPr>
      </w:pPr>
      <w:r w:rsidRPr="007B1FAB">
        <w:rPr>
          <w:rFonts w:ascii="Times New Roman" w:hAnsi="Times New Roman"/>
          <w:b/>
          <w:bCs/>
          <w:sz w:val="24"/>
          <w:szCs w:val="24"/>
          <w:shd w:val="clear" w:color="auto" w:fill="FFFFFF"/>
        </w:rPr>
        <w:t>Основы российского законодательства</w:t>
      </w:r>
    </w:p>
    <w:p w:rsidR="00B540EE" w:rsidRPr="007B1FAB" w:rsidRDefault="00B540EE" w:rsidP="00595BA7">
      <w:pPr>
        <w:tabs>
          <w:tab w:val="left" w:pos="1114"/>
        </w:tabs>
        <w:spacing w:after="0" w:line="240" w:lineRule="auto"/>
        <w:ind w:firstLine="709"/>
        <w:jc w:val="both"/>
        <w:rPr>
          <w:rFonts w:ascii="Times New Roman" w:hAnsi="Times New Roman"/>
          <w:sz w:val="24"/>
          <w:szCs w:val="24"/>
        </w:rPr>
      </w:pPr>
      <w:r w:rsidRPr="007B1FAB">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B1FAB">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B1FAB">
        <w:rPr>
          <w:rFonts w:ascii="Times New Roman" w:hAnsi="Times New Roman"/>
          <w:bCs/>
          <w:sz w:val="24"/>
          <w:szCs w:val="24"/>
        </w:rPr>
        <w:t xml:space="preserve"> Уголовное право, основные понятия и принципы. </w:t>
      </w:r>
      <w:r w:rsidRPr="007B1FAB">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B1FAB">
        <w:rPr>
          <w:rFonts w:ascii="Times New Roman" w:hAnsi="Times New Roman"/>
          <w:bCs/>
          <w:sz w:val="24"/>
          <w:szCs w:val="24"/>
        </w:rPr>
        <w:t>Международное гуманитарное право. Международно-правовая защита жертв вооруженных конфликтов.</w:t>
      </w:r>
    </w:p>
    <w:p w:rsidR="00B540EE" w:rsidRPr="007B1FAB" w:rsidRDefault="00B540EE" w:rsidP="00595BA7">
      <w:pPr>
        <w:spacing w:after="0" w:line="240" w:lineRule="auto"/>
        <w:jc w:val="both"/>
        <w:rPr>
          <w:rFonts w:ascii="Times New Roman" w:hAnsi="Times New Roman"/>
          <w:b/>
          <w:bCs/>
          <w:sz w:val="24"/>
          <w:szCs w:val="24"/>
          <w:shd w:val="clear" w:color="auto" w:fill="FFFFFF"/>
        </w:rPr>
      </w:pPr>
      <w:r w:rsidRPr="007B1FAB">
        <w:rPr>
          <w:rFonts w:ascii="Times New Roman" w:hAnsi="Times New Roman"/>
          <w:b/>
          <w:sz w:val="24"/>
          <w:szCs w:val="24"/>
          <w:shd w:val="clear" w:color="auto" w:fill="FFFFFF"/>
        </w:rPr>
        <w:t>Экономика</w:t>
      </w:r>
    </w:p>
    <w:p w:rsidR="0051321E" w:rsidRPr="007B1FAB" w:rsidRDefault="00B540EE" w:rsidP="00595BA7">
      <w:pPr>
        <w:tabs>
          <w:tab w:val="left" w:pos="1114"/>
        </w:tabs>
        <w:spacing w:after="0" w:line="240" w:lineRule="auto"/>
        <w:ind w:firstLine="709"/>
        <w:jc w:val="both"/>
        <w:rPr>
          <w:rFonts w:ascii="Times New Roman" w:hAnsi="Times New Roman"/>
          <w:sz w:val="24"/>
          <w:szCs w:val="24"/>
        </w:rPr>
      </w:pPr>
      <w:r w:rsidRPr="007B1FAB">
        <w:rPr>
          <w:rFonts w:ascii="Times New Roman" w:hAnsi="Times New Roman"/>
          <w:bCs/>
          <w:sz w:val="24"/>
          <w:szCs w:val="24"/>
          <w:shd w:val="clear" w:color="auto" w:fill="FFFFFF"/>
        </w:rPr>
        <w:lastRenderedPageBreak/>
        <w:t xml:space="preserve">Понятие экономики. Роль экономики в жизни общества. Товары и услуги. Ресурсы и потребности, ограниченность ресурсов. Производство </w:t>
      </w:r>
      <w:r w:rsidRPr="007B1FAB">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7B1FAB">
        <w:rPr>
          <w:rFonts w:ascii="Times New Roman" w:hAnsi="Times New Roman"/>
          <w:sz w:val="24"/>
          <w:szCs w:val="24"/>
        </w:rPr>
        <w:t xml:space="preserve">Виды рынков. Рынок капиталов. </w:t>
      </w:r>
      <w:r w:rsidRPr="007B1FAB">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B1FAB">
        <w:rPr>
          <w:rFonts w:ascii="Times New Roman" w:hAnsi="Times New Roman"/>
          <w:bCs/>
          <w:sz w:val="24"/>
          <w:szCs w:val="24"/>
          <w:shd w:val="clear" w:color="auto" w:fill="FFFFFF"/>
        </w:rPr>
        <w:t xml:space="preserve">: </w:t>
      </w:r>
      <w:r w:rsidR="006B0423" w:rsidRPr="007B1FAB">
        <w:rPr>
          <w:rFonts w:ascii="Times New Roman" w:hAnsi="Times New Roman"/>
          <w:bCs/>
          <w:sz w:val="24"/>
          <w:szCs w:val="24"/>
          <w:shd w:val="clear" w:color="auto" w:fill="FFFFFF"/>
        </w:rPr>
        <w:t xml:space="preserve">система налогов, </w:t>
      </w:r>
      <w:r w:rsidR="0051321E" w:rsidRPr="007B1FAB">
        <w:rPr>
          <w:rFonts w:ascii="Times New Roman" w:hAnsi="Times New Roman"/>
          <w:sz w:val="24"/>
          <w:szCs w:val="24"/>
        </w:rPr>
        <w:t>функции, налоговые системы разных эпох.</w:t>
      </w:r>
    </w:p>
    <w:p w:rsidR="005348F8" w:rsidRPr="007B1FAB" w:rsidRDefault="00B540EE" w:rsidP="00595BA7">
      <w:pPr>
        <w:pStyle w:val="afff4"/>
        <w:ind w:firstLine="709"/>
        <w:jc w:val="both"/>
        <w:rPr>
          <w:sz w:val="24"/>
          <w:szCs w:val="24"/>
        </w:rPr>
      </w:pPr>
      <w:r w:rsidRPr="007B1FAB">
        <w:rPr>
          <w:bCs/>
          <w:sz w:val="24"/>
          <w:szCs w:val="24"/>
          <w:shd w:val="clear" w:color="auto" w:fill="FFFFFF"/>
        </w:rPr>
        <w:t>Банковские услуги, предоставляемые гражданам</w:t>
      </w:r>
      <w:r w:rsidR="005348F8" w:rsidRPr="007B1FAB">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w:t>
      </w:r>
      <w:r w:rsidR="005348F8" w:rsidRPr="007B1FAB">
        <w:rPr>
          <w:snapToGrid w:val="0"/>
          <w:sz w:val="24"/>
          <w:szCs w:val="24"/>
        </w:rPr>
        <w:t>Страховые услуги</w:t>
      </w:r>
      <w:r w:rsidR="005348F8" w:rsidRPr="007B1FAB">
        <w:rPr>
          <w:sz w:val="24"/>
          <w:szCs w:val="24"/>
        </w:rPr>
        <w:t xml:space="preserve">: страхование жизни, здоровья, имущества, ответственности.Инвестиции в реальные и финансовые активы. Пенсионное обеспечение. Налогообложение граждан. Защита от финансовых махинаций. </w:t>
      </w:r>
      <w:r w:rsidR="005348F8" w:rsidRPr="007B1FAB">
        <w:rPr>
          <w:bCs/>
          <w:sz w:val="24"/>
          <w:szCs w:val="24"/>
          <w:shd w:val="clear" w:color="auto" w:fill="FFFFFF"/>
        </w:rPr>
        <w:t xml:space="preserve">Экономические функции домохозяйства. Потребление домашних хозяйств. </w:t>
      </w:r>
      <w:r w:rsidR="005348F8" w:rsidRPr="007B1FAB">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7B1FAB" w:rsidRDefault="00B540EE" w:rsidP="00595BA7">
      <w:pPr>
        <w:spacing w:after="0" w:line="240" w:lineRule="auto"/>
        <w:ind w:firstLine="709"/>
        <w:jc w:val="both"/>
        <w:rPr>
          <w:rFonts w:ascii="Times New Roman" w:hAnsi="Times New Roman"/>
          <w:sz w:val="24"/>
          <w:szCs w:val="24"/>
        </w:rPr>
      </w:pPr>
    </w:p>
    <w:p w:rsidR="00B540EE" w:rsidRPr="007B1FAB" w:rsidRDefault="00A309E2" w:rsidP="00595BA7">
      <w:pPr>
        <w:pStyle w:val="4"/>
        <w:spacing w:before="0" w:line="240" w:lineRule="auto"/>
        <w:ind w:left="0"/>
        <w:rPr>
          <w:sz w:val="24"/>
          <w:szCs w:val="24"/>
        </w:rPr>
      </w:pPr>
      <w:bookmarkStart w:id="240" w:name="_Toc409691707"/>
      <w:bookmarkStart w:id="241" w:name="_Toc410654033"/>
      <w:bookmarkStart w:id="242" w:name="_Toc414553231"/>
      <w:r w:rsidRPr="007B1FAB">
        <w:rPr>
          <w:sz w:val="24"/>
          <w:szCs w:val="24"/>
        </w:rPr>
        <w:t>2.2.2.</w:t>
      </w:r>
      <w:r w:rsidR="00157AE5" w:rsidRPr="007B1FAB">
        <w:rPr>
          <w:sz w:val="24"/>
          <w:szCs w:val="24"/>
        </w:rPr>
        <w:t>6</w:t>
      </w:r>
      <w:r w:rsidRPr="007B1FAB">
        <w:rPr>
          <w:sz w:val="24"/>
          <w:szCs w:val="24"/>
        </w:rPr>
        <w:t xml:space="preserve">. </w:t>
      </w:r>
      <w:r w:rsidR="00B540EE" w:rsidRPr="007B1FAB">
        <w:rPr>
          <w:sz w:val="24"/>
          <w:szCs w:val="24"/>
        </w:rPr>
        <w:t>География</w:t>
      </w:r>
      <w:bookmarkEnd w:id="240"/>
      <w:bookmarkEnd w:id="241"/>
      <w:bookmarkEnd w:id="242"/>
    </w:p>
    <w:p w:rsidR="001937F7" w:rsidRPr="007B1FAB" w:rsidRDefault="001937F7" w:rsidP="00595BA7">
      <w:pPr>
        <w:spacing w:after="0" w:line="240" w:lineRule="auto"/>
        <w:ind w:firstLine="709"/>
        <w:jc w:val="both"/>
        <w:rPr>
          <w:rFonts w:ascii="Times New Roman" w:eastAsia="Times New Roman" w:hAnsi="Times New Roman"/>
          <w:sz w:val="24"/>
          <w:szCs w:val="24"/>
        </w:rPr>
      </w:pPr>
      <w:r w:rsidRPr="007B1FAB">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B1FAB" w:rsidRDefault="001937F7" w:rsidP="00595BA7">
      <w:pPr>
        <w:spacing w:after="0" w:line="240" w:lineRule="auto"/>
        <w:ind w:firstLine="709"/>
        <w:jc w:val="both"/>
        <w:rPr>
          <w:rFonts w:ascii="Times New Roman" w:eastAsia="Times New Roman" w:hAnsi="Times New Roman"/>
          <w:sz w:val="24"/>
          <w:szCs w:val="24"/>
        </w:rPr>
      </w:pPr>
      <w:r w:rsidRPr="007B1FAB">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B1FAB" w:rsidRDefault="001937F7" w:rsidP="00595BA7">
      <w:pPr>
        <w:spacing w:after="0" w:line="240" w:lineRule="auto"/>
        <w:ind w:firstLine="709"/>
        <w:jc w:val="both"/>
        <w:rPr>
          <w:rFonts w:ascii="Times New Roman" w:hAnsi="Times New Roman"/>
          <w:sz w:val="24"/>
          <w:szCs w:val="24"/>
        </w:rPr>
      </w:pPr>
      <w:bookmarkStart w:id="243" w:name="h.3x8tuzt" w:colFirst="0" w:colLast="0"/>
      <w:bookmarkEnd w:id="243"/>
      <w:r w:rsidRPr="007B1FAB">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B1FAB" w:rsidRDefault="001937F7" w:rsidP="00595BA7">
      <w:pPr>
        <w:spacing w:after="0" w:line="240" w:lineRule="auto"/>
        <w:ind w:firstLine="709"/>
        <w:jc w:val="both"/>
        <w:rPr>
          <w:rFonts w:ascii="Times New Roman" w:hAnsi="Times New Roman"/>
          <w:sz w:val="24"/>
          <w:szCs w:val="24"/>
        </w:rPr>
      </w:pPr>
      <w:r w:rsidRPr="007B1FAB">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1665A0" w:rsidRPr="007B1FA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Развитие географических знаний о Земле</w:t>
      </w:r>
      <w:r w:rsidRPr="007B1FAB">
        <w:rPr>
          <w:rFonts w:ascii="Times New Roman" w:hAnsi="Times New Roman"/>
          <w:sz w:val="24"/>
          <w:szCs w:val="24"/>
        </w:rPr>
        <w:t>.</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Введение. Что изучает география.</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Представления о мире в древности (Древний Китай, Древний Египет, Древняя Греция, Древний Рим). Появление первых географических карт.</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lastRenderedPageBreak/>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1665A0" w:rsidRPr="007B1FAB" w:rsidRDefault="001665A0" w:rsidP="006C2965">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Географические знания в современном мире. Современные географичес</w:t>
      </w:r>
      <w:r w:rsidR="006C2965" w:rsidRPr="007B1FAB">
        <w:rPr>
          <w:rFonts w:ascii="Times New Roman" w:hAnsi="Times New Roman"/>
          <w:sz w:val="24"/>
          <w:szCs w:val="24"/>
        </w:rPr>
        <w:t xml:space="preserve">кие методы исследования Земли. </w:t>
      </w:r>
    </w:p>
    <w:p w:rsidR="001665A0" w:rsidRPr="007B1FA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Земля во Вселенной. Движения Земли и их следствия. </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1665A0" w:rsidRPr="007B1FA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7B1FA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Изображение земной поверхности. </w:t>
      </w:r>
    </w:p>
    <w:p w:rsidR="001665A0" w:rsidRPr="007B1FAB" w:rsidRDefault="001665A0" w:rsidP="00595BA7">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B1FA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7B1FA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 Природа Земли.</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Литосфера. </w:t>
      </w:r>
      <w:r w:rsidRPr="007B1FAB">
        <w:rPr>
          <w:rFonts w:ascii="Times New Roman" w:hAnsi="Times New Roman"/>
          <w:sz w:val="24"/>
          <w:szCs w:val="24"/>
        </w:rPr>
        <w:t>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Гидросфера. </w:t>
      </w:r>
      <w:r w:rsidRPr="007B1FAB">
        <w:rPr>
          <w:rFonts w:ascii="Times New Roman" w:hAnsi="Times New Roman"/>
          <w:sz w:val="24"/>
          <w:szCs w:val="24"/>
        </w:rPr>
        <w:t>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Атмосфера. </w:t>
      </w:r>
      <w:r w:rsidRPr="007B1FAB">
        <w:rPr>
          <w:rFonts w:ascii="Times New Roman" w:hAnsi="Times New Roman"/>
          <w:sz w:val="24"/>
          <w:szCs w:val="24"/>
        </w:rPr>
        <w:t xml:space="preserve">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w:t>
      </w:r>
      <w:r w:rsidRPr="007B1FAB">
        <w:rPr>
          <w:rFonts w:ascii="Times New Roman" w:hAnsi="Times New Roman"/>
          <w:sz w:val="24"/>
          <w:szCs w:val="24"/>
        </w:rPr>
        <w:lastRenderedPageBreak/>
        <w:t>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климата.Погода и климат. Климатообразующие факторы. Зависимость климата от абсолютной высоты местности.Климаты Земли. Влияние климата на здоровье людей. Человек и атмосфера.</w:t>
      </w:r>
    </w:p>
    <w:p w:rsidR="001665A0" w:rsidRPr="007B1FAB" w:rsidRDefault="001665A0" w:rsidP="006C2965">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Биосфера. </w:t>
      </w:r>
      <w:r w:rsidRPr="007B1FAB">
        <w:rPr>
          <w:rFonts w:ascii="Times New Roman" w:hAnsi="Times New Roman"/>
          <w:sz w:val="24"/>
          <w:szCs w:val="24"/>
        </w:rPr>
        <w:t>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w:t>
      </w:r>
      <w:r w:rsidR="006C2965" w:rsidRPr="007B1FAB">
        <w:rPr>
          <w:rFonts w:ascii="Times New Roman" w:hAnsi="Times New Roman"/>
          <w:sz w:val="24"/>
          <w:szCs w:val="24"/>
        </w:rPr>
        <w:t>ека на природу. Охрана природы.</w:t>
      </w:r>
    </w:p>
    <w:p w:rsidR="001665A0" w:rsidRPr="007B1FAB" w:rsidRDefault="001665A0" w:rsidP="006C2965">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Географическая оболочка как среда жизни. </w:t>
      </w:r>
      <w:r w:rsidRPr="007B1FAB">
        <w:rPr>
          <w:rFonts w:ascii="Times New Roman" w:hAnsi="Times New Roman"/>
          <w:sz w:val="24"/>
          <w:szCs w:val="24"/>
        </w:rPr>
        <w:t>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w:t>
      </w:r>
      <w:r w:rsidR="006C2965" w:rsidRPr="007B1FAB">
        <w:rPr>
          <w:rFonts w:ascii="Times New Roman" w:hAnsi="Times New Roman"/>
          <w:sz w:val="24"/>
          <w:szCs w:val="24"/>
        </w:rPr>
        <w:t xml:space="preserve">ясность. Природные зоны Земли. </w:t>
      </w:r>
    </w:p>
    <w:p w:rsidR="001665A0" w:rsidRPr="007B1FA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Человечество на Земле. </w:t>
      </w:r>
    </w:p>
    <w:p w:rsidR="001665A0" w:rsidRPr="007B1FAB" w:rsidRDefault="001665A0" w:rsidP="006C2965">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Численность населения Земли. Расовый состав. Нации и народы</w:t>
      </w:r>
      <w:r w:rsidR="006C2965" w:rsidRPr="007B1FAB">
        <w:rPr>
          <w:rFonts w:ascii="Times New Roman" w:hAnsi="Times New Roman"/>
          <w:sz w:val="24"/>
          <w:szCs w:val="24"/>
        </w:rPr>
        <w:t xml:space="preserve"> планеты. Страны на карте мира.</w:t>
      </w:r>
    </w:p>
    <w:p w:rsidR="001665A0" w:rsidRPr="007B1FA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Освоение Земли человеком. </w:t>
      </w:r>
    </w:p>
    <w:p w:rsidR="001665A0" w:rsidRPr="007B1FAB" w:rsidRDefault="001665A0" w:rsidP="00595BA7">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1665A0" w:rsidRPr="007B1FAB" w:rsidRDefault="001665A0" w:rsidP="006C2965">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Описание и нанесение на контурную карту географических объектов</w:t>
      </w:r>
      <w:r w:rsidR="006C2965" w:rsidRPr="007B1FAB">
        <w:rPr>
          <w:rFonts w:ascii="Times New Roman" w:hAnsi="Times New Roman"/>
          <w:sz w:val="24"/>
          <w:szCs w:val="24"/>
        </w:rPr>
        <w:t xml:space="preserve"> одного из изученных маршрутов.</w:t>
      </w:r>
    </w:p>
    <w:p w:rsidR="001665A0" w:rsidRPr="007B1FA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Главные закономерности природы Земли.</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Литосфера и рельеф Земли. </w:t>
      </w:r>
      <w:r w:rsidRPr="007B1FAB">
        <w:rPr>
          <w:rFonts w:ascii="Times New Roman" w:hAnsi="Times New Roman"/>
          <w:sz w:val="24"/>
          <w:szCs w:val="24"/>
        </w:rPr>
        <w:t>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Атмосфера и климаты Земли. </w:t>
      </w:r>
      <w:r w:rsidRPr="007B1FAB">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w:t>
      </w:r>
      <w:r w:rsidRPr="007B1FAB">
        <w:rPr>
          <w:rFonts w:ascii="Times New Roman" w:hAnsi="Times New Roman"/>
          <w:sz w:val="24"/>
          <w:szCs w:val="24"/>
        </w:rPr>
        <w:lastRenderedPageBreak/>
        <w:t>тропосферы на заданной высоте, расчет средних значений (температуры воздуха, амплитуды и др. показателей).</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Мировой океан – основная часть гидросферы. </w:t>
      </w:r>
      <w:r w:rsidRPr="007B1FAB">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B1FAB" w:rsidRDefault="001665A0" w:rsidP="006C2965">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Географическая оболочка. </w:t>
      </w:r>
      <w:r w:rsidRPr="007B1FAB">
        <w:rPr>
          <w:rFonts w:ascii="Times New Roman" w:hAnsi="Times New Roman"/>
          <w:sz w:val="24"/>
          <w:szCs w:val="24"/>
        </w:rPr>
        <w:t xml:space="preserve">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w:t>
      </w:r>
      <w:r w:rsidR="006C2965" w:rsidRPr="007B1FAB">
        <w:rPr>
          <w:rFonts w:ascii="Times New Roman" w:hAnsi="Times New Roman"/>
          <w:sz w:val="24"/>
          <w:szCs w:val="24"/>
        </w:rPr>
        <w:t>материков). Высотная поясность.</w:t>
      </w:r>
    </w:p>
    <w:p w:rsidR="001665A0" w:rsidRPr="007B1FA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Характеристика материков Земли.</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Южные материки. </w:t>
      </w:r>
      <w:r w:rsidRPr="007B1FAB">
        <w:rPr>
          <w:rFonts w:ascii="Times New Roman" w:hAnsi="Times New Roman"/>
          <w:sz w:val="24"/>
          <w:szCs w:val="24"/>
        </w:rPr>
        <w:t xml:space="preserve">Особенности южных материков Земли. </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Африка. </w:t>
      </w:r>
      <w:r w:rsidRPr="007B1FAB">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Австралия и Океания. </w:t>
      </w:r>
      <w:r w:rsidRPr="007B1FAB">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Южная Америка. </w:t>
      </w:r>
      <w:r w:rsidRPr="007B1FAB">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Антарктида. </w:t>
      </w:r>
      <w:r w:rsidRPr="007B1FAB">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Северные материки. </w:t>
      </w:r>
      <w:r w:rsidRPr="007B1FAB">
        <w:rPr>
          <w:rFonts w:ascii="Times New Roman" w:hAnsi="Times New Roman"/>
          <w:sz w:val="24"/>
          <w:szCs w:val="24"/>
        </w:rPr>
        <w:t>Особенности северных материков Земли.</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Северная Америка. </w:t>
      </w:r>
      <w:r w:rsidRPr="007B1FAB">
        <w:rPr>
          <w:rFonts w:ascii="Times New Roman" w:hAnsi="Times New Roman"/>
          <w:sz w:val="24"/>
          <w:szCs w:val="24"/>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w:t>
      </w:r>
      <w:r w:rsidRPr="007B1FAB">
        <w:rPr>
          <w:rFonts w:ascii="Times New Roman" w:hAnsi="Times New Roman"/>
          <w:sz w:val="24"/>
          <w:szCs w:val="24"/>
        </w:rPr>
        <w:lastRenderedPageBreak/>
        <w:t>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b/>
          <w:bCs/>
          <w:sz w:val="24"/>
          <w:szCs w:val="24"/>
        </w:rPr>
        <w:t xml:space="preserve">Евразия. </w:t>
      </w:r>
      <w:r w:rsidRPr="007B1FAB">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B1FA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B1FAB" w:rsidRDefault="001665A0" w:rsidP="006C2965">
      <w:pPr>
        <w:tabs>
          <w:tab w:val="left" w:pos="426"/>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w:t>
      </w:r>
      <w:r w:rsidR="006C2965" w:rsidRPr="007B1FAB">
        <w:rPr>
          <w:rFonts w:ascii="Times New Roman" w:hAnsi="Times New Roman"/>
          <w:sz w:val="24"/>
          <w:szCs w:val="24"/>
        </w:rPr>
        <w:t>в цивилизаций – Индии и Китая).</w:t>
      </w:r>
    </w:p>
    <w:p w:rsidR="001665A0" w:rsidRPr="007B1FA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7B1FAB">
        <w:rPr>
          <w:rFonts w:ascii="Times New Roman" w:hAnsi="Times New Roman"/>
          <w:b/>
          <w:bCs/>
          <w:sz w:val="24"/>
          <w:szCs w:val="24"/>
        </w:rPr>
        <w:t xml:space="preserve">Взаимодействие природы и общества. </w:t>
      </w:r>
    </w:p>
    <w:p w:rsidR="001665A0" w:rsidRPr="00637A6B" w:rsidRDefault="001665A0" w:rsidP="006C296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7B1FAB">
        <w:rPr>
          <w:rFonts w:ascii="Times New Roman" w:hAnsi="Times New Roman"/>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w:t>
      </w:r>
      <w:r w:rsidRPr="005B4135">
        <w:rPr>
          <w:rFonts w:ascii="Times New Roman" w:hAnsi="Times New Roman"/>
          <w:sz w:val="28"/>
          <w:szCs w:val="28"/>
        </w:rPr>
        <w:t xml:space="preserve"> </w:t>
      </w:r>
      <w:r w:rsidRPr="00637A6B">
        <w:rPr>
          <w:rFonts w:ascii="Times New Roman" w:hAnsi="Times New Roman"/>
          <w:sz w:val="24"/>
          <w:szCs w:val="24"/>
        </w:rPr>
        <w:t xml:space="preserve">(Международный союз охраны природы, Международная Гидрографическая Организация, ЮНЕСКО и </w:t>
      </w:r>
      <w:r w:rsidRPr="00637A6B">
        <w:rPr>
          <w:rFonts w:ascii="Times New Roman" w:hAnsi="Times New Roman"/>
          <w:position w:val="-1"/>
          <w:sz w:val="24"/>
          <w:szCs w:val="24"/>
        </w:rPr>
        <w:t>др.).</w:t>
      </w: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 xml:space="preserve">Территория России на карте мира. </w:t>
      </w:r>
    </w:p>
    <w:p w:rsidR="001665A0" w:rsidRPr="00637A6B" w:rsidRDefault="001665A0" w:rsidP="00595BA7">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w:t>
      </w:r>
      <w:r w:rsidRPr="00637A6B">
        <w:rPr>
          <w:rFonts w:ascii="Times New Roman" w:hAnsi="Times New Roman"/>
          <w:sz w:val="24"/>
          <w:szCs w:val="24"/>
        </w:rPr>
        <w:lastRenderedPageBreak/>
        <w:t>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637A6B">
        <w:rPr>
          <w:rFonts w:ascii="Times New Roman" w:hAnsi="Times New Roman"/>
          <w:sz w:val="24"/>
          <w:szCs w:val="24"/>
          <w:lang w:val="en-US"/>
        </w:rPr>
        <w:t>I</w:t>
      </w:r>
      <w:r w:rsidRPr="00637A6B">
        <w:rPr>
          <w:rFonts w:ascii="Times New Roman" w:hAnsi="Times New Roman"/>
          <w:sz w:val="24"/>
          <w:szCs w:val="24"/>
        </w:rPr>
        <w:t xml:space="preserve"> вв. </w:t>
      </w: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Общая характеристика природы России.</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 xml:space="preserve">Рельеф и полезные ископаемые России. </w:t>
      </w:r>
      <w:r w:rsidRPr="00637A6B">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 xml:space="preserve">Климат России. </w:t>
      </w:r>
      <w:r w:rsidRPr="00637A6B">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637A6B">
        <w:rPr>
          <w:rFonts w:ascii="Times New Roman" w:hAnsi="Times New Roman"/>
          <w:sz w:val="24"/>
          <w:szCs w:val="24"/>
        </w:rPr>
        <w:t xml:space="preserve">величин </w:t>
      </w:r>
      <w:r w:rsidRPr="00637A6B">
        <w:rPr>
          <w:rFonts w:ascii="Times New Roman" w:hAnsi="Times New Roman"/>
          <w:sz w:val="24"/>
          <w:szCs w:val="24"/>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 xml:space="preserve">Внутренние воды России. </w:t>
      </w:r>
      <w:r w:rsidRPr="00637A6B">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w:t>
      </w:r>
      <w:r w:rsidR="00A23AB5" w:rsidRPr="00637A6B">
        <w:rPr>
          <w:rFonts w:ascii="Times New Roman" w:hAnsi="Times New Roman"/>
          <w:sz w:val="24"/>
          <w:szCs w:val="24"/>
        </w:rPr>
        <w:t>е</w:t>
      </w:r>
      <w:r w:rsidRPr="00637A6B">
        <w:rPr>
          <w:rFonts w:ascii="Times New Roman" w:hAnsi="Times New Roman"/>
          <w:sz w:val="24"/>
          <w:szCs w:val="24"/>
        </w:rPr>
        <w:t>р. Подземные воды, болота, многолетняя мерзлота, ледники, каналы и крупные водохранилища. Водные ресурсы в жизни человека.</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 xml:space="preserve">Почвы России. </w:t>
      </w:r>
      <w:r w:rsidRPr="00637A6B">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 xml:space="preserve">Растительный и животный мир России. </w:t>
      </w:r>
      <w:r w:rsidRPr="00637A6B">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Природно-территориальные комплексы России.</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 xml:space="preserve">Природное районирование. </w:t>
      </w:r>
      <w:r w:rsidRPr="00637A6B">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 xml:space="preserve">Крупные природные комплексы России. </w:t>
      </w:r>
      <w:r w:rsidRPr="00637A6B">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Урал (изменение природных особенностей с запада на восток, с севера на юг).</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Обобщение знаний по особенностям природы европейской части России.</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637A6B" w:rsidRDefault="001665A0" w:rsidP="00595BA7">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637A6B" w:rsidRDefault="001665A0" w:rsidP="00595BA7">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 xml:space="preserve">Население России. </w:t>
      </w:r>
    </w:p>
    <w:p w:rsidR="001665A0" w:rsidRPr="00637A6B" w:rsidRDefault="001665A0" w:rsidP="00595BA7">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637A6B">
        <w:rPr>
          <w:rFonts w:ascii="Times New Roman" w:hAnsi="Times New Roman"/>
          <w:sz w:val="24"/>
          <w:szCs w:val="24"/>
        </w:rPr>
        <w:t>е</w:t>
      </w:r>
      <w:r w:rsidRPr="00637A6B">
        <w:rPr>
          <w:rFonts w:ascii="Times New Roman" w:hAnsi="Times New Roman"/>
          <w:sz w:val="24"/>
          <w:szCs w:val="24"/>
        </w:rPr>
        <w:t>нных пунктов. Города России их классификация.</w:t>
      </w: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География своей местности.</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w:t>
      </w:r>
      <w:r w:rsidRPr="00637A6B">
        <w:rPr>
          <w:rFonts w:ascii="Times New Roman" w:hAnsi="Times New Roman"/>
          <w:sz w:val="24"/>
          <w:szCs w:val="24"/>
        </w:rPr>
        <w:lastRenderedPageBreak/>
        <w:t xml:space="preserve">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Хозяйство России.</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 xml:space="preserve">Общая характеристика хозяйства. Географическое районирование. </w:t>
      </w:r>
      <w:r w:rsidRPr="00637A6B">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 xml:space="preserve">Главные отрасли и межотраслевые комплексы. </w:t>
      </w:r>
      <w:r w:rsidRPr="00637A6B">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b/>
          <w:sz w:val="24"/>
          <w:szCs w:val="24"/>
        </w:rPr>
      </w:pPr>
      <w:r w:rsidRPr="00637A6B">
        <w:rPr>
          <w:rFonts w:ascii="Times New Roman" w:hAnsi="Times New Roman"/>
          <w:b/>
          <w:sz w:val="24"/>
          <w:szCs w:val="24"/>
        </w:rPr>
        <w:t xml:space="preserve">Хозяйство своей местности.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Районы России.</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 xml:space="preserve">Европейская часть России. </w:t>
      </w:r>
      <w:r w:rsidRPr="00637A6B">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Моря Атлантического океана, омывающие Россию: транспортное значение, ресурсы.</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Южные моря России: транспортное значение, ресурсы.</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 xml:space="preserve">Азиатская часть России.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Моря Северного Ледовитого океана: транспортное значение, ресурсы.</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Моря Тихого океана: транспортное значение, ресурсы.</w:t>
      </w:r>
    </w:p>
    <w:p w:rsidR="001665A0" w:rsidRPr="00637A6B" w:rsidRDefault="001665A0" w:rsidP="00595BA7">
      <w:pPr>
        <w:tabs>
          <w:tab w:val="left" w:pos="426"/>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637A6B" w:rsidRDefault="001665A0" w:rsidP="00595BA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 xml:space="preserve">Россия в мире. </w:t>
      </w:r>
    </w:p>
    <w:p w:rsidR="001665A0" w:rsidRPr="00637A6B" w:rsidRDefault="001665A0" w:rsidP="00595BA7">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637A6B" w:rsidRDefault="00B540EE" w:rsidP="00595BA7">
      <w:pPr>
        <w:tabs>
          <w:tab w:val="left" w:pos="5428"/>
        </w:tabs>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Примерные темы практических работ</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Работа с картой «Имена на карте».</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зенитального положения Солнца в разные периоды года.</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координат географических объектов по карте.</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положения объектов относительно друг друга:</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направлений и расстояний по глобусу и карте.</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азимута.</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Ориентирование на местности.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Составление плана местности.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Работа с коллекциями минералов, горных пород, полезных ископаемых.</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Работа с картографическими источниками: нанесение элементов рельефа.</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lastRenderedPageBreak/>
        <w:t>Работа с картографическими источниками: нанесение объектов гидрографии.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Описание объектов гидрографии.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Ведение дневника погоды.</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средних температур, амплитуды и построение графиков.</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Изучение природных комплексов своей местности.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Описание основных компонентов природы океанов Земли.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Описание основных компонентов природы материков Земли.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Описание природных зон Земли.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Прогнозирование перспективных путей рационального природопользования.</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ГП и оценка его влияния на природу и жизнь людей в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Оценивание динамики изменения границ России и их значения.</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Решение задач на определение разницы во времени различных территорий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Работа с картографическими источниками: нанесение элементов рельефа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Описание элементов рельефа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Построение профиля своей местности.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Работа с картографическими источниками: нанесение объектов гидрографии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Описание объектов гидрографии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Распределение количества осадков на территории России, работа с климатограммами.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Описание характеристики климата своего региона.</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Составление прогноза погоды на основе различных</w:t>
      </w:r>
      <w:r w:rsidRPr="00637A6B">
        <w:rPr>
          <w:rFonts w:ascii="Times New Roman" w:hAnsi="Times New Roman"/>
          <w:sz w:val="24"/>
          <w:szCs w:val="24"/>
        </w:rPr>
        <w:tab/>
        <w:t>источников информации.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Описание основных компонентов природы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Сравнение особенностей природы отдельных регионов страны.</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видов особо охраняемых природных территорий России и их особенностей.</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особенностей размещения крупных народов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lastRenderedPageBreak/>
        <w:t>Определение, вычисление и сравнение показателей естественного прироста населения в разных частях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Чтение и анализ половозрастных пирамид.</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Оценивание демографической ситуации России и отдельных ее территорий.</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величины миграционного прироста населения в разных частях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Оценивание уровня урбанизации отдельных регионов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Описание основных компонентов природы своей местности.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Сравнение двух и более экономических районов России по заданным характеристикам.</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637A6B" w:rsidRDefault="00B540EE" w:rsidP="00595BA7">
      <w:pPr>
        <w:numPr>
          <w:ilvl w:val="0"/>
          <w:numId w:val="93"/>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637A6B" w:rsidRDefault="00B540EE" w:rsidP="00595BA7">
      <w:pPr>
        <w:spacing w:after="0" w:line="240" w:lineRule="auto"/>
        <w:ind w:firstLine="709"/>
        <w:jc w:val="both"/>
        <w:rPr>
          <w:rFonts w:ascii="Times New Roman" w:hAnsi="Times New Roman"/>
          <w:sz w:val="24"/>
          <w:szCs w:val="24"/>
        </w:rPr>
      </w:pPr>
    </w:p>
    <w:p w:rsidR="009D1460" w:rsidRPr="00637A6B" w:rsidRDefault="009360F3" w:rsidP="00595BA7">
      <w:pPr>
        <w:pStyle w:val="4"/>
        <w:spacing w:before="0" w:line="240" w:lineRule="auto"/>
        <w:ind w:left="0"/>
        <w:rPr>
          <w:sz w:val="24"/>
          <w:szCs w:val="24"/>
          <w:lang w:eastAsia="ru-RU"/>
        </w:rPr>
      </w:pPr>
      <w:bookmarkStart w:id="244" w:name="_Toc414553232"/>
      <w:bookmarkStart w:id="245" w:name="_Toc409691708"/>
      <w:r w:rsidRPr="00637A6B">
        <w:rPr>
          <w:sz w:val="24"/>
          <w:szCs w:val="24"/>
          <w:lang w:eastAsia="ru-RU"/>
        </w:rPr>
        <w:t>2.2.2.</w:t>
      </w:r>
      <w:r w:rsidR="00157AE5" w:rsidRPr="00637A6B">
        <w:rPr>
          <w:sz w:val="24"/>
          <w:szCs w:val="24"/>
          <w:lang w:eastAsia="ru-RU"/>
        </w:rPr>
        <w:t>7</w:t>
      </w:r>
      <w:r w:rsidRPr="00637A6B">
        <w:rPr>
          <w:sz w:val="24"/>
          <w:szCs w:val="24"/>
          <w:lang w:eastAsia="ru-RU"/>
        </w:rPr>
        <w:t xml:space="preserve">. </w:t>
      </w:r>
      <w:r w:rsidR="009D1460" w:rsidRPr="00637A6B">
        <w:rPr>
          <w:sz w:val="24"/>
          <w:szCs w:val="24"/>
          <w:lang w:eastAsia="ru-RU"/>
        </w:rPr>
        <w:t>Математика</w:t>
      </w:r>
      <w:bookmarkEnd w:id="244"/>
    </w:p>
    <w:p w:rsidR="0082206B" w:rsidRPr="00637A6B" w:rsidRDefault="0082206B" w:rsidP="00595BA7">
      <w:pPr>
        <w:tabs>
          <w:tab w:val="left" w:pos="1134"/>
        </w:tabs>
        <w:spacing w:after="0" w:line="240" w:lineRule="auto"/>
        <w:ind w:firstLine="709"/>
        <w:jc w:val="both"/>
        <w:rPr>
          <w:rFonts w:ascii="Times New Roman" w:hAnsi="Times New Roman"/>
          <w:sz w:val="24"/>
          <w:szCs w:val="24"/>
        </w:rPr>
      </w:pPr>
      <w:r w:rsidRPr="00637A6B">
        <w:rPr>
          <w:rFonts w:ascii="Times New Roman" w:hAnsi="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637A6B" w:rsidRDefault="00403DD3" w:rsidP="00595BA7">
      <w:pPr>
        <w:pStyle w:val="2"/>
        <w:spacing w:line="240" w:lineRule="auto"/>
        <w:rPr>
          <w:sz w:val="24"/>
          <w:szCs w:val="24"/>
        </w:rPr>
      </w:pPr>
      <w:bookmarkStart w:id="246" w:name="_Toc405513918"/>
      <w:bookmarkStart w:id="247" w:name="_Toc284662796"/>
      <w:bookmarkStart w:id="248" w:name="_Toc284663423"/>
      <w:r w:rsidRPr="00637A6B">
        <w:rPr>
          <w:sz w:val="24"/>
          <w:szCs w:val="24"/>
        </w:rPr>
        <w:t>Элементы теории множеств и математической логики</w:t>
      </w:r>
      <w:bookmarkEnd w:id="246"/>
      <w:bookmarkEnd w:id="247"/>
      <w:bookmarkEnd w:id="248"/>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Множества и отношения между ними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Операции над множествами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Пересечение и объединение множеств. Разность множеств, дополнение множества</w:t>
      </w:r>
      <w:r w:rsidR="00A36EF2" w:rsidRPr="00637A6B">
        <w:rPr>
          <w:rFonts w:ascii="Times New Roman" w:hAnsi="Times New Roman"/>
          <w:sz w:val="24"/>
          <w:szCs w:val="24"/>
        </w:rPr>
        <w:t>.</w:t>
      </w:r>
      <w:r w:rsidRPr="00637A6B">
        <w:rPr>
          <w:rFonts w:ascii="Times New Roman" w:hAnsi="Times New Roman"/>
          <w:sz w:val="24"/>
          <w:szCs w:val="24"/>
        </w:rPr>
        <w:t xml:space="preserve">Интерпретация операций над множествами с помощью кругов Эйлера.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Элементы логики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Высказывания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637A6B" w:rsidRDefault="00403DD3" w:rsidP="00595BA7">
      <w:pPr>
        <w:pStyle w:val="2"/>
        <w:spacing w:line="240" w:lineRule="auto"/>
        <w:rPr>
          <w:sz w:val="24"/>
          <w:szCs w:val="24"/>
        </w:rPr>
      </w:pPr>
      <w:bookmarkStart w:id="249" w:name="_Toc405513919"/>
      <w:bookmarkStart w:id="250" w:name="_Toc284662797"/>
      <w:bookmarkStart w:id="251" w:name="_Toc284663424"/>
      <w:r w:rsidRPr="00637A6B">
        <w:rPr>
          <w:sz w:val="24"/>
          <w:szCs w:val="24"/>
        </w:rPr>
        <w:t>Содержание курса математики в 5–6 классах</w:t>
      </w:r>
      <w:bookmarkEnd w:id="249"/>
      <w:bookmarkEnd w:id="250"/>
      <w:bookmarkEnd w:id="251"/>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Натуральные числа и нуль</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lastRenderedPageBreak/>
        <w:t>Натуральный ряд чисел и его свойства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Запись и чтение натуральных чисел</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Округление натуральных чисел</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Необходимость округления. Правило округления натуральных чисел.</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Сравнение натуральных чисел, сравнение с числом 0</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о сравнении чисел, сравнение натуральных чисел друг с другом и с нул</w:t>
      </w:r>
      <w:r w:rsidR="00A23AB5" w:rsidRPr="00637A6B">
        <w:rPr>
          <w:rFonts w:ascii="Times New Roman" w:hAnsi="Times New Roman"/>
          <w:sz w:val="24"/>
          <w:szCs w:val="24"/>
        </w:rPr>
        <w:t>е</w:t>
      </w:r>
      <w:r w:rsidRPr="00637A6B">
        <w:rPr>
          <w:rFonts w:ascii="Times New Roman" w:hAnsi="Times New Roman"/>
          <w:sz w:val="24"/>
          <w:szCs w:val="24"/>
        </w:rPr>
        <w:t>м, математическая запись сравнений, способы сравнения чисел.</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Действия с натуральными числами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Степень с натуральным показателем</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Числовые выражения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Числовое выражение и его значение, порядок выполнения действий.</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Деление с остатком</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Деление с остатком на множестве натуральных чисел, свойства деления с остатком. Практические задачи на деление с остатком. </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Свойства и признаки делимости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Разложение числа на простые множители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Простые и составные числа, решето Эратосфена.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Алгебраические выражения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Делители и кратные</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Делитель и его свойства, общий делитель двух </w:t>
      </w:r>
      <w:r w:rsidR="009B6B54" w:rsidRPr="00637A6B">
        <w:rPr>
          <w:rFonts w:ascii="Times New Roman" w:hAnsi="Times New Roman"/>
          <w:sz w:val="24"/>
          <w:szCs w:val="24"/>
        </w:rPr>
        <w:t>и</w:t>
      </w:r>
      <w:r w:rsidRPr="00637A6B">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Дроби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Обыкновенные дроби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Приведение дробей к общему знаменателю. Сравнение обыкновенных дробей.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Арифметические действия со смешанными дробями.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Арифметические действия с дробными числами.</w:t>
      </w:r>
      <w:r w:rsidRPr="00637A6B">
        <w:rPr>
          <w:rFonts w:ascii="Times New Roman" w:hAnsi="Times New Roman"/>
          <w:sz w:val="24"/>
          <w:szCs w:val="24"/>
        </w:rPr>
        <w:tab/>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Способы рационализации вычислений и их применение при выполнении действий.</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Десятичные дроби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дроби.Конечные и бесконечные десятичные дроби. </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Отношение двух чисел</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Cs/>
          <w:sz w:val="24"/>
          <w:szCs w:val="24"/>
        </w:rPr>
        <w:t>Масштаб на плане и карте.Пропорции. Свойства пропорций, применение пропорций и отношений при решении задач.</w:t>
      </w:r>
    </w:p>
    <w:p w:rsidR="00403DD3" w:rsidRPr="00637A6B" w:rsidRDefault="00403DD3" w:rsidP="00595BA7">
      <w:pPr>
        <w:spacing w:after="0" w:line="240" w:lineRule="auto"/>
        <w:ind w:firstLine="709"/>
        <w:jc w:val="both"/>
        <w:rPr>
          <w:rFonts w:ascii="Times New Roman" w:hAnsi="Times New Roman"/>
          <w:bCs/>
          <w:sz w:val="24"/>
          <w:szCs w:val="24"/>
        </w:rPr>
      </w:pPr>
      <w:r w:rsidRPr="00637A6B">
        <w:rPr>
          <w:rFonts w:ascii="Times New Roman" w:hAnsi="Times New Roman"/>
          <w:b/>
          <w:bCs/>
          <w:sz w:val="24"/>
          <w:szCs w:val="24"/>
        </w:rPr>
        <w:t>Среднее арифметическое чисел</w:t>
      </w:r>
    </w:p>
    <w:p w:rsidR="00403DD3" w:rsidRPr="00637A6B" w:rsidRDefault="00403DD3" w:rsidP="00595BA7">
      <w:pPr>
        <w:spacing w:after="0" w:line="240" w:lineRule="auto"/>
        <w:ind w:firstLine="709"/>
        <w:jc w:val="both"/>
        <w:rPr>
          <w:rFonts w:ascii="Times New Roman" w:hAnsi="Times New Roman"/>
          <w:bCs/>
          <w:sz w:val="24"/>
          <w:szCs w:val="24"/>
        </w:rPr>
      </w:pPr>
      <w:r w:rsidRPr="00637A6B">
        <w:rPr>
          <w:rFonts w:ascii="Times New Roman" w:hAnsi="Times New Roman"/>
          <w:bCs/>
          <w:sz w:val="24"/>
          <w:szCs w:val="24"/>
        </w:rPr>
        <w:t>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Проценты</w:t>
      </w:r>
    </w:p>
    <w:p w:rsidR="00403DD3" w:rsidRPr="00637A6B" w:rsidRDefault="00403DD3" w:rsidP="00595BA7">
      <w:pPr>
        <w:spacing w:after="0" w:line="240" w:lineRule="auto"/>
        <w:ind w:firstLine="709"/>
        <w:jc w:val="both"/>
        <w:rPr>
          <w:rFonts w:ascii="Times New Roman" w:hAnsi="Times New Roman"/>
          <w:bCs/>
          <w:sz w:val="24"/>
          <w:szCs w:val="24"/>
        </w:rPr>
      </w:pPr>
      <w:r w:rsidRPr="00637A6B">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Диаграммы</w:t>
      </w:r>
    </w:p>
    <w:p w:rsidR="00403DD3" w:rsidRPr="00637A6B" w:rsidRDefault="00403DD3" w:rsidP="00595BA7">
      <w:pPr>
        <w:spacing w:after="0" w:line="240" w:lineRule="auto"/>
        <w:ind w:firstLine="709"/>
        <w:jc w:val="both"/>
        <w:rPr>
          <w:rFonts w:ascii="Times New Roman" w:hAnsi="Times New Roman"/>
          <w:bCs/>
          <w:sz w:val="24"/>
          <w:szCs w:val="24"/>
        </w:rPr>
      </w:pPr>
      <w:r w:rsidRPr="00637A6B">
        <w:rPr>
          <w:rFonts w:ascii="Times New Roman" w:hAnsi="Times New Roman"/>
          <w:bCs/>
          <w:sz w:val="24"/>
          <w:szCs w:val="24"/>
        </w:rPr>
        <w:t>Столбчатые и круговые диаграммы. Извлечение информации из диаграмм. Изображение диаграмм по числовым данным.</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Рациональные числа</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Положительные и отрицательные числа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Понятие о рациональном числе</w:t>
      </w:r>
      <w:r w:rsidRPr="00637A6B">
        <w:rPr>
          <w:rFonts w:ascii="Times New Roman" w:hAnsi="Times New Roman"/>
          <w:sz w:val="24"/>
          <w:szCs w:val="24"/>
        </w:rPr>
        <w:t>. Первичное представление о множестве рациональных чисел. Действия с рациональными числами.</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Решение текстовых задач</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Единицы измерений</w:t>
      </w:r>
      <w:r w:rsidRPr="00637A6B">
        <w:rPr>
          <w:rFonts w:ascii="Times New Roman" w:hAnsi="Times New Roman"/>
          <w:sz w:val="24"/>
          <w:szCs w:val="24"/>
        </w:rPr>
        <w:t>: длины, площади, объ</w:t>
      </w:r>
      <w:r w:rsidR="00A23AB5" w:rsidRPr="00637A6B">
        <w:rPr>
          <w:rFonts w:ascii="Times New Roman" w:hAnsi="Times New Roman"/>
          <w:sz w:val="24"/>
          <w:szCs w:val="24"/>
        </w:rPr>
        <w:t>е</w:t>
      </w:r>
      <w:r w:rsidRPr="00637A6B">
        <w:rPr>
          <w:rFonts w:ascii="Times New Roman" w:hAnsi="Times New Roman"/>
          <w:sz w:val="24"/>
          <w:szCs w:val="24"/>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Задачи на все арифметические действия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Задачи на движение, работу и покупки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Задачи на части, доли, проценты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Логические задачи</w:t>
      </w:r>
    </w:p>
    <w:p w:rsidR="00403DD3" w:rsidRPr="00637A6B" w:rsidRDefault="00403DD3" w:rsidP="00595BA7">
      <w:pPr>
        <w:spacing w:after="0" w:line="240" w:lineRule="auto"/>
        <w:ind w:firstLine="709"/>
        <w:jc w:val="both"/>
        <w:rPr>
          <w:rFonts w:ascii="Times New Roman" w:hAnsi="Times New Roman"/>
          <w:bCs/>
          <w:sz w:val="24"/>
          <w:szCs w:val="24"/>
        </w:rPr>
      </w:pPr>
      <w:r w:rsidRPr="00637A6B">
        <w:rPr>
          <w:rFonts w:ascii="Times New Roman" w:hAnsi="Times New Roman"/>
          <w:bCs/>
          <w:sz w:val="24"/>
          <w:szCs w:val="24"/>
        </w:rPr>
        <w:t xml:space="preserve">Решение несложных логических задач. Решение логических задач с помощью графов, таблиц. </w:t>
      </w:r>
    </w:p>
    <w:p w:rsidR="00403DD3" w:rsidRPr="00637A6B" w:rsidRDefault="00403DD3" w:rsidP="00595BA7">
      <w:pPr>
        <w:spacing w:after="0" w:line="240" w:lineRule="auto"/>
        <w:ind w:firstLine="709"/>
        <w:jc w:val="both"/>
        <w:rPr>
          <w:rFonts w:ascii="Times New Roman" w:hAnsi="Times New Roman"/>
          <w:bCs/>
          <w:sz w:val="24"/>
          <w:szCs w:val="24"/>
        </w:rPr>
      </w:pPr>
      <w:r w:rsidRPr="00637A6B">
        <w:rPr>
          <w:rFonts w:ascii="Times New Roman" w:hAnsi="Times New Roman"/>
          <w:b/>
          <w:sz w:val="24"/>
          <w:szCs w:val="24"/>
        </w:rPr>
        <w:lastRenderedPageBreak/>
        <w:t xml:space="preserve">Основные методы решения текстовых задач: </w:t>
      </w:r>
      <w:r w:rsidRPr="00637A6B">
        <w:rPr>
          <w:rFonts w:ascii="Times New Roman" w:hAnsi="Times New Roman"/>
          <w:bCs/>
          <w:sz w:val="24"/>
          <w:szCs w:val="24"/>
        </w:rPr>
        <w:t>арифметический, перебор вариантов.</w:t>
      </w:r>
    </w:p>
    <w:p w:rsidR="00403DD3" w:rsidRPr="00637A6B" w:rsidRDefault="00403DD3" w:rsidP="00595BA7">
      <w:pPr>
        <w:pStyle w:val="3"/>
        <w:spacing w:before="0" w:beforeAutospacing="0" w:after="0" w:afterAutospacing="0"/>
        <w:ind w:firstLine="709"/>
        <w:jc w:val="both"/>
        <w:rPr>
          <w:sz w:val="24"/>
          <w:szCs w:val="24"/>
        </w:rPr>
      </w:pPr>
      <w:r w:rsidRPr="00637A6B">
        <w:rPr>
          <w:sz w:val="24"/>
          <w:szCs w:val="24"/>
        </w:rPr>
        <w:t>Наглядная геометрия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объема; единицы объема. Объем прямоугольного параллелепипеда, куба.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Решение практических задач с применением простейших свойств фигур.</w:t>
      </w:r>
    </w:p>
    <w:p w:rsidR="00403DD3" w:rsidRPr="00637A6B" w:rsidRDefault="00403DD3" w:rsidP="00595BA7">
      <w:pPr>
        <w:pStyle w:val="3"/>
        <w:spacing w:before="0" w:beforeAutospacing="0" w:after="0" w:afterAutospacing="0"/>
        <w:ind w:firstLine="709"/>
        <w:jc w:val="both"/>
        <w:rPr>
          <w:sz w:val="24"/>
          <w:szCs w:val="24"/>
        </w:rPr>
      </w:pPr>
      <w:r w:rsidRPr="00637A6B">
        <w:rPr>
          <w:sz w:val="24"/>
          <w:szCs w:val="24"/>
        </w:rPr>
        <w:t>История математики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Появление цифр, букв, иероглифов в процессе сч</w:t>
      </w:r>
      <w:r w:rsidR="00A23AB5" w:rsidRPr="00637A6B">
        <w:rPr>
          <w:rFonts w:ascii="Times New Roman" w:hAnsi="Times New Roman"/>
          <w:sz w:val="24"/>
          <w:szCs w:val="24"/>
        </w:rPr>
        <w:t>е</w:t>
      </w:r>
      <w:r w:rsidRPr="00637A6B">
        <w:rPr>
          <w:rFonts w:ascii="Times New Roman" w:hAnsi="Times New Roman"/>
          <w:sz w:val="24"/>
          <w:szCs w:val="24"/>
        </w:rPr>
        <w:t xml:space="preserve">та и распределения продуктов на Древнем Ближнем Востоке. Связь с Неолитической революцией.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Рождение шестидесятеричной системы счисления. Появление десятичной записи чисел.</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Рождение и развитие арифметики натуральных чисел. НОК, НОД, простые числа. Решето Эратосфена.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Появление нуля и отрицательных чисел в математике древности. Роль Диофанта. Почему </w:t>
      </w:r>
      <w:r w:rsidRPr="00637A6B">
        <w:rPr>
          <w:rFonts w:ascii="Times New Roman" w:hAnsi="Times New Roman"/>
          <w:position w:val="-14"/>
          <w:sz w:val="24"/>
          <w:szCs w:val="24"/>
        </w:rPr>
        <w:object w:dxaOrig="1619" w:dyaOrig="420">
          <v:shape id="_x0000_i1036" type="#_x0000_t75" style="width:79.8pt;height:21.6pt" o:ole="">
            <v:imagedata r:id="rId31" o:title=""/>
          </v:shape>
          <o:OLEObject Type="Embed" ProgID="Equation.DSMT4" ShapeID="_x0000_i1036" DrawAspect="Content" ObjectID="_1630690472" r:id="rId32"/>
        </w:object>
      </w:r>
      <w:r w:rsidRPr="00637A6B">
        <w:rPr>
          <w:rFonts w:ascii="Times New Roman" w:hAnsi="Times New Roman"/>
          <w:sz w:val="24"/>
          <w:szCs w:val="24"/>
        </w:rPr>
        <w:t>?</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637A6B">
        <w:rPr>
          <w:rFonts w:ascii="Times New Roman" w:hAnsi="Times New Roman"/>
          <w:sz w:val="24"/>
          <w:szCs w:val="24"/>
        </w:rPr>
        <w:t>. </w:t>
      </w:r>
      <w:r w:rsidRPr="00637A6B">
        <w:rPr>
          <w:rFonts w:ascii="Times New Roman" w:hAnsi="Times New Roman"/>
          <w:sz w:val="24"/>
          <w:szCs w:val="24"/>
        </w:rPr>
        <w:t>Магницкий.</w:t>
      </w:r>
    </w:p>
    <w:p w:rsidR="00403DD3" w:rsidRPr="00637A6B" w:rsidRDefault="00403DD3" w:rsidP="00595BA7">
      <w:pPr>
        <w:pStyle w:val="2"/>
        <w:spacing w:line="240" w:lineRule="auto"/>
        <w:rPr>
          <w:sz w:val="24"/>
          <w:szCs w:val="24"/>
        </w:rPr>
      </w:pPr>
      <w:bookmarkStart w:id="252" w:name="_Toc405513920"/>
      <w:bookmarkStart w:id="253" w:name="_Toc284662798"/>
      <w:bookmarkStart w:id="254" w:name="_Toc284663425"/>
      <w:r w:rsidRPr="00637A6B">
        <w:rPr>
          <w:sz w:val="24"/>
          <w:szCs w:val="24"/>
        </w:rPr>
        <w:t>Содержание курса математики в 7–9 классах</w:t>
      </w:r>
      <w:bookmarkEnd w:id="252"/>
      <w:bookmarkEnd w:id="253"/>
      <w:bookmarkEnd w:id="254"/>
    </w:p>
    <w:p w:rsidR="00403DD3" w:rsidRPr="00637A6B" w:rsidRDefault="00403DD3" w:rsidP="00595BA7">
      <w:pPr>
        <w:pStyle w:val="3"/>
        <w:spacing w:before="0" w:beforeAutospacing="0" w:after="0" w:afterAutospacing="0"/>
        <w:ind w:firstLine="709"/>
        <w:jc w:val="both"/>
        <w:rPr>
          <w:sz w:val="24"/>
          <w:szCs w:val="24"/>
        </w:rPr>
      </w:pPr>
      <w:bookmarkStart w:id="255" w:name="_Toc405513921"/>
      <w:bookmarkStart w:id="256" w:name="_Toc284662799"/>
      <w:bookmarkStart w:id="257" w:name="_Toc284663426"/>
      <w:r w:rsidRPr="00637A6B">
        <w:rPr>
          <w:sz w:val="24"/>
          <w:szCs w:val="24"/>
        </w:rPr>
        <w:t>Алгебра</w:t>
      </w:r>
      <w:bookmarkEnd w:id="255"/>
      <w:bookmarkEnd w:id="256"/>
      <w:bookmarkEnd w:id="257"/>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Числа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Рациональные числа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Иррациональные числа</w:t>
      </w:r>
    </w:p>
    <w:p w:rsidR="00403DD3" w:rsidRPr="00637A6B" w:rsidRDefault="00403DD3" w:rsidP="00595BA7">
      <w:pPr>
        <w:spacing w:after="0" w:line="240" w:lineRule="auto"/>
        <w:ind w:firstLine="709"/>
        <w:jc w:val="both"/>
        <w:rPr>
          <w:rFonts w:ascii="Times New Roman" w:hAnsi="Times New Roman"/>
          <w:bCs/>
          <w:sz w:val="24"/>
          <w:szCs w:val="24"/>
        </w:rPr>
      </w:pPr>
      <w:r w:rsidRPr="00637A6B">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637A6B">
        <w:rPr>
          <w:rFonts w:ascii="Times New Roman" w:hAnsi="Times New Roman"/>
          <w:position w:val="-6"/>
          <w:sz w:val="24"/>
          <w:szCs w:val="24"/>
        </w:rPr>
        <w:object w:dxaOrig="380" w:dyaOrig="340">
          <v:shape id="_x0000_i1037" type="#_x0000_t75" style="width:14.4pt;height:21.6pt" o:ole="">
            <v:imagedata r:id="rId33" o:title=""/>
          </v:shape>
          <o:OLEObject Type="Embed" ProgID="Equation.DSMT4" ShapeID="_x0000_i1037" DrawAspect="Content" ObjectID="_1630690473" r:id="rId34"/>
        </w:object>
      </w:r>
      <w:r w:rsidRPr="00637A6B">
        <w:rPr>
          <w:rFonts w:ascii="Times New Roman" w:hAnsi="Times New Roman"/>
          <w:sz w:val="24"/>
          <w:szCs w:val="24"/>
        </w:rPr>
        <w:t>. Применение в геометрии.Сравнение иррациональных чисел.</w:t>
      </w:r>
      <w:r w:rsidRPr="00637A6B">
        <w:rPr>
          <w:rFonts w:ascii="Times New Roman" w:hAnsi="Times New Roman"/>
          <w:bCs/>
          <w:sz w:val="24"/>
          <w:szCs w:val="24"/>
        </w:rPr>
        <w:t>Множество действительных чисел.</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Тождественные преобразования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Числовые и буквенные выражения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Целые выражения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Степень с натуральным показателем и е</w:t>
      </w:r>
      <w:r w:rsidR="00A23AB5" w:rsidRPr="00637A6B">
        <w:rPr>
          <w:rFonts w:ascii="Times New Roman" w:hAnsi="Times New Roman"/>
          <w:sz w:val="24"/>
          <w:szCs w:val="24"/>
        </w:rPr>
        <w:t>е</w:t>
      </w:r>
      <w:r w:rsidRPr="00637A6B">
        <w:rPr>
          <w:rFonts w:ascii="Times New Roman" w:hAnsi="Times New Roman"/>
          <w:sz w:val="24"/>
          <w:szCs w:val="24"/>
        </w:rPr>
        <w:t xml:space="preserve"> свойства. Преобразования выражений, содержащих степени с натуральным показателем.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Одночлен, многочлен. Действия с одночленами и многочленами (сложение, вычитание, умножение). Формулы сокращ</w:t>
      </w:r>
      <w:r w:rsidR="00A23AB5" w:rsidRPr="00637A6B">
        <w:rPr>
          <w:rFonts w:ascii="Times New Roman" w:hAnsi="Times New Roman"/>
          <w:sz w:val="24"/>
          <w:szCs w:val="24"/>
        </w:rPr>
        <w:t>е</w:t>
      </w:r>
      <w:r w:rsidRPr="00637A6B">
        <w:rPr>
          <w:rFonts w:ascii="Times New Roman" w:hAnsi="Times New Roman"/>
          <w:sz w:val="24"/>
          <w:szCs w:val="24"/>
        </w:rPr>
        <w:t xml:space="preserve">нного умножения: разность квадратов, квадрат суммы и разности.Разложение многочлена на множители: вынесение общего множителя за скобки, </w:t>
      </w:r>
      <w:r w:rsidRPr="00637A6B">
        <w:rPr>
          <w:rFonts w:ascii="Times New Roman" w:hAnsi="Times New Roman"/>
          <w:sz w:val="24"/>
          <w:szCs w:val="24"/>
        </w:rPr>
        <w:lastRenderedPageBreak/>
        <w:t>группировка, применение формул сокращ</w:t>
      </w:r>
      <w:r w:rsidR="00A23AB5" w:rsidRPr="00637A6B">
        <w:rPr>
          <w:rFonts w:ascii="Times New Roman" w:hAnsi="Times New Roman"/>
          <w:sz w:val="24"/>
          <w:szCs w:val="24"/>
        </w:rPr>
        <w:t>е</w:t>
      </w:r>
      <w:r w:rsidRPr="00637A6B">
        <w:rPr>
          <w:rFonts w:ascii="Times New Roman" w:hAnsi="Times New Roman"/>
          <w:sz w:val="24"/>
          <w:szCs w:val="24"/>
        </w:rPr>
        <w:t>нного умножения. Квадратный тр</w:t>
      </w:r>
      <w:r w:rsidR="00A23AB5" w:rsidRPr="00637A6B">
        <w:rPr>
          <w:rFonts w:ascii="Times New Roman" w:hAnsi="Times New Roman"/>
          <w:sz w:val="24"/>
          <w:szCs w:val="24"/>
        </w:rPr>
        <w:t>е</w:t>
      </w:r>
      <w:r w:rsidRPr="00637A6B">
        <w:rPr>
          <w:rFonts w:ascii="Times New Roman" w:hAnsi="Times New Roman"/>
          <w:sz w:val="24"/>
          <w:szCs w:val="24"/>
        </w:rPr>
        <w:t>хчлен, разложение квадратного тр</w:t>
      </w:r>
      <w:r w:rsidR="00A23AB5" w:rsidRPr="00637A6B">
        <w:rPr>
          <w:rFonts w:ascii="Times New Roman" w:hAnsi="Times New Roman"/>
          <w:sz w:val="24"/>
          <w:szCs w:val="24"/>
        </w:rPr>
        <w:t>е</w:t>
      </w:r>
      <w:r w:rsidRPr="00637A6B">
        <w:rPr>
          <w:rFonts w:ascii="Times New Roman" w:hAnsi="Times New Roman"/>
          <w:sz w:val="24"/>
          <w:szCs w:val="24"/>
        </w:rPr>
        <w:t>хчлена на множители.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Дробно-рациональные выражения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Степень с целым показателем. Преобразование дробно-линейных выражений: сложение, умножение, деление. Алгебраическая дробь.Допустимые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Преобразование выражений, содержащих знак модуля.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Квадратные корни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Уравнения и неравенства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Равенства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Числовое равенство. Свойства числовых равенств. Равенство с переменной.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Уравнения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Линейное уравнение и его корни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Квадратное уравнение и его корни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Дробно-рациональные уравнения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Решение простейших дробно-линейных уравнений. Решение дробно-рациональных уравнений.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Простейшие иррациональные уравнения вида </w:t>
      </w:r>
      <w:r w:rsidRPr="00637A6B">
        <w:rPr>
          <w:rFonts w:ascii="Times New Roman" w:hAnsi="Times New Roman"/>
          <w:position w:val="-16"/>
          <w:sz w:val="24"/>
          <w:szCs w:val="24"/>
        </w:rPr>
        <w:object w:dxaOrig="1120" w:dyaOrig="460">
          <v:shape id="_x0000_i1038" type="#_x0000_t75" style="width:59.4pt;height:21.6pt" o:ole="">
            <v:imagedata r:id="rId9" o:title=""/>
          </v:shape>
          <o:OLEObject Type="Embed" ProgID="Equation.DSMT4" ShapeID="_x0000_i1038" DrawAspect="Content" ObjectID="_1630690474" r:id="rId35"/>
        </w:object>
      </w:r>
      <w:r w:rsidRPr="00637A6B">
        <w:rPr>
          <w:rFonts w:ascii="Times New Roman" w:hAnsi="Times New Roman"/>
          <w:sz w:val="24"/>
          <w:szCs w:val="24"/>
        </w:rPr>
        <w:t xml:space="preserve">, </w:t>
      </w:r>
      <w:r w:rsidRPr="00637A6B">
        <w:rPr>
          <w:rFonts w:ascii="Times New Roman" w:hAnsi="Times New Roman"/>
          <w:position w:val="-16"/>
          <w:sz w:val="24"/>
          <w:szCs w:val="24"/>
        </w:rPr>
        <w:object w:dxaOrig="1680" w:dyaOrig="460">
          <v:shape id="_x0000_i1039" type="#_x0000_t75" style="width:86.4pt;height:21.6pt" o:ole="">
            <v:imagedata r:id="rId11" o:title=""/>
          </v:shape>
          <o:OLEObject Type="Embed" ProgID="Equation.DSMT4" ShapeID="_x0000_i1039" DrawAspect="Content" ObjectID="_1630690475" r:id="rId36"/>
        </w:object>
      </w:r>
      <w:r w:rsidRPr="00637A6B">
        <w:rPr>
          <w:rFonts w:ascii="Times New Roman" w:hAnsi="Times New Roman"/>
          <w:sz w:val="24"/>
          <w:szCs w:val="24"/>
        </w:rPr>
        <w:t>.</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Уравнения вида</w:t>
      </w:r>
      <w:r w:rsidRPr="00637A6B">
        <w:rPr>
          <w:rFonts w:ascii="Times New Roman" w:hAnsi="Times New Roman"/>
          <w:position w:val="-6"/>
          <w:sz w:val="24"/>
          <w:szCs w:val="24"/>
        </w:rPr>
        <w:object w:dxaOrig="700" w:dyaOrig="360">
          <v:shape id="_x0000_i1040" type="#_x0000_t75" style="width:36pt;height:21.6pt" o:ole="">
            <v:imagedata r:id="rId37" o:title=""/>
          </v:shape>
          <o:OLEObject Type="Embed" ProgID="Equation.DSMT4" ShapeID="_x0000_i1040" DrawAspect="Content" ObjectID="_1630690476" r:id="rId38"/>
        </w:object>
      </w:r>
      <w:r w:rsidRPr="00637A6B">
        <w:rPr>
          <w:rFonts w:ascii="Times New Roman" w:hAnsi="Times New Roman"/>
          <w:sz w:val="24"/>
          <w:szCs w:val="24"/>
        </w:rPr>
        <w:t>.Уравнения в целых числах.</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Системы уравнений</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Понятие системы уравнений. Решение системы уравнений.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Системы линейных уравнений с параметром.</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Неравенства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Неравенство с переменной. Строгие и нестрогие неравенства. Область определения неравенства (область допустимых значений переменной).</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Решение линейных неравенств.</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Решение целых и дробно-рациональных неравенств методом интервалов.</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Системы неравенств</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Функции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Понятие функции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637A6B">
        <w:rPr>
          <w:rFonts w:ascii="Times New Roman" w:hAnsi="Times New Roman"/>
          <w:sz w:val="24"/>
          <w:szCs w:val="24"/>
        </w:rPr>
        <w:t>е</w:t>
      </w:r>
      <w:r w:rsidRPr="00637A6B">
        <w:rPr>
          <w:rFonts w:ascii="Times New Roman" w:hAnsi="Times New Roman"/>
          <w:sz w:val="24"/>
          <w:szCs w:val="24"/>
        </w:rPr>
        <w:t>тность/неч</w:t>
      </w:r>
      <w:r w:rsidR="00A23AB5" w:rsidRPr="00637A6B">
        <w:rPr>
          <w:rFonts w:ascii="Times New Roman" w:hAnsi="Times New Roman"/>
          <w:sz w:val="24"/>
          <w:szCs w:val="24"/>
        </w:rPr>
        <w:t>е</w:t>
      </w:r>
      <w:r w:rsidRPr="00637A6B">
        <w:rPr>
          <w:rFonts w:ascii="Times New Roman" w:hAnsi="Times New Roman"/>
          <w:sz w:val="24"/>
          <w:szCs w:val="24"/>
        </w:rPr>
        <w:t>тность, промежутки возрастания и убывания, наибольшее и наименьшее значения. Исследование функции по е</w:t>
      </w:r>
      <w:r w:rsidR="00A23AB5" w:rsidRPr="00637A6B">
        <w:rPr>
          <w:rFonts w:ascii="Times New Roman" w:hAnsi="Times New Roman"/>
          <w:sz w:val="24"/>
          <w:szCs w:val="24"/>
        </w:rPr>
        <w:t>е</w:t>
      </w:r>
      <w:r w:rsidRPr="00637A6B">
        <w:rPr>
          <w:rFonts w:ascii="Times New Roman" w:hAnsi="Times New Roman"/>
          <w:sz w:val="24"/>
          <w:szCs w:val="24"/>
        </w:rPr>
        <w:t xml:space="preserve"> графику. </w:t>
      </w:r>
    </w:p>
    <w:p w:rsidR="00403DD3" w:rsidRPr="00637A6B" w:rsidRDefault="00403DD3" w:rsidP="00595BA7">
      <w:pPr>
        <w:spacing w:after="0" w:line="240" w:lineRule="auto"/>
        <w:ind w:firstLine="709"/>
        <w:jc w:val="both"/>
        <w:rPr>
          <w:rFonts w:ascii="Times New Roman" w:eastAsia="Times New Roman" w:hAnsi="Times New Roman"/>
          <w:sz w:val="24"/>
          <w:szCs w:val="24"/>
        </w:rPr>
      </w:pPr>
      <w:r w:rsidRPr="00637A6B">
        <w:rPr>
          <w:rFonts w:ascii="Times New Roman" w:eastAsia="Times New Roman" w:hAnsi="Times New Roman"/>
          <w:sz w:val="24"/>
          <w:szCs w:val="24"/>
        </w:rPr>
        <w:t>Представление об асимптотах.</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Непрерывность функции. Кусочно заданные функции.</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Линейная функция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Свойства и график линейной функции. Угловой коэффициент прямой. Расположение графика линейной функции в зависимости от е</w:t>
      </w:r>
      <w:r w:rsidR="00A23AB5" w:rsidRPr="00637A6B">
        <w:rPr>
          <w:rFonts w:ascii="Times New Roman" w:hAnsi="Times New Roman"/>
          <w:sz w:val="24"/>
          <w:szCs w:val="24"/>
        </w:rPr>
        <w:t>е</w:t>
      </w:r>
      <w:r w:rsidRPr="00637A6B">
        <w:rPr>
          <w:rFonts w:ascii="Times New Roman" w:hAnsi="Times New Roman"/>
          <w:sz w:val="24"/>
          <w:szCs w:val="24"/>
        </w:rPr>
        <w:t xml:space="preserve">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Квадратичная функция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Обратная пропорциональность</w:t>
      </w:r>
    </w:p>
    <w:p w:rsidR="00403DD3" w:rsidRPr="00637A6B" w:rsidRDefault="00403DD3" w:rsidP="00595BA7">
      <w:pPr>
        <w:spacing w:after="0" w:line="240" w:lineRule="auto"/>
        <w:ind w:firstLine="709"/>
        <w:jc w:val="both"/>
        <w:rPr>
          <w:rFonts w:ascii="Times New Roman" w:eastAsia="Times New Roman" w:hAnsi="Times New Roman"/>
          <w:sz w:val="24"/>
          <w:szCs w:val="24"/>
        </w:rPr>
      </w:pPr>
      <w:r w:rsidRPr="00637A6B">
        <w:rPr>
          <w:rFonts w:ascii="Times New Roman" w:hAnsi="Times New Roman"/>
          <w:sz w:val="24"/>
          <w:szCs w:val="24"/>
        </w:rPr>
        <w:t xml:space="preserve">Свойства функции </w:t>
      </w:r>
      <w:r w:rsidRPr="00637A6B">
        <w:rPr>
          <w:rFonts w:ascii="Times New Roman" w:hAnsi="Times New Roman"/>
          <w:position w:val="-24"/>
          <w:sz w:val="24"/>
          <w:szCs w:val="24"/>
        </w:rPr>
        <w:object w:dxaOrig="620" w:dyaOrig="620">
          <v:shape id="_x0000_i1041" type="#_x0000_t75" style="width:28.2pt;height:28.2pt" o:ole="">
            <v:imagedata r:id="rId39" o:title=""/>
          </v:shape>
          <o:OLEObject Type="Embed" ProgID="Equation.DSMT4" ShapeID="_x0000_i1041" DrawAspect="Content" ObjectID="_1630690477" r:id="rId40"/>
        </w:object>
      </w:r>
      <w:r w:rsidR="00D53659" w:rsidRPr="00637A6B">
        <w:rPr>
          <w:rFonts w:ascii="Times New Roman" w:eastAsia="Times New Roman" w:hAnsi="Times New Roman"/>
          <w:sz w:val="24"/>
          <w:szCs w:val="24"/>
        </w:rPr>
        <w:fldChar w:fldCharType="begin"/>
      </w:r>
      <w:r w:rsidRPr="00637A6B">
        <w:rPr>
          <w:rFonts w:ascii="Times New Roman" w:eastAsia="Times New Roman" w:hAnsi="Times New Roman"/>
          <w:sz w:val="24"/>
          <w:szCs w:val="24"/>
        </w:rPr>
        <w:instrText xml:space="preserve"> QUOTE </w:instrText>
      </w:r>
      <w:r w:rsidRPr="00637A6B">
        <w:rPr>
          <w:rFonts w:ascii="Times New Roman" w:hAnsi="Times New Roman"/>
          <w:noProof/>
          <w:position w:val="-15"/>
          <w:sz w:val="24"/>
          <w:szCs w:val="24"/>
          <w:lang w:eastAsia="ru-RU"/>
        </w:rPr>
        <w:drawing>
          <wp:inline distT="0" distB="0" distL="0" distR="0" wp14:anchorId="6E41DD9E" wp14:editId="6FDFDC0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53659" w:rsidRPr="00637A6B">
        <w:rPr>
          <w:rFonts w:ascii="Times New Roman" w:eastAsia="Times New Roman" w:hAnsi="Times New Roman"/>
          <w:sz w:val="24"/>
          <w:szCs w:val="24"/>
        </w:rPr>
        <w:fldChar w:fldCharType="separate"/>
      </w:r>
      <w:r w:rsidRPr="00637A6B">
        <w:rPr>
          <w:rFonts w:ascii="Times New Roman" w:hAnsi="Times New Roman"/>
          <w:noProof/>
          <w:position w:val="-15"/>
          <w:sz w:val="24"/>
          <w:szCs w:val="24"/>
          <w:lang w:eastAsia="ru-RU"/>
        </w:rPr>
        <w:drawing>
          <wp:inline distT="0" distB="0" distL="0" distR="0" wp14:anchorId="7A07D186" wp14:editId="18FE06AE">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53659" w:rsidRPr="00637A6B">
        <w:rPr>
          <w:rFonts w:ascii="Times New Roman" w:eastAsia="Times New Roman" w:hAnsi="Times New Roman"/>
          <w:sz w:val="24"/>
          <w:szCs w:val="24"/>
        </w:rPr>
        <w:fldChar w:fldCharType="end"/>
      </w:r>
      <w:r w:rsidRPr="00637A6B">
        <w:rPr>
          <w:rFonts w:ascii="Times New Roman" w:eastAsia="Times New Roman" w:hAnsi="Times New Roman"/>
          <w:sz w:val="24"/>
          <w:szCs w:val="24"/>
        </w:rPr>
        <w:t xml:space="preserve">. Гипербола.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eastAsia="Times New Roman" w:hAnsi="Times New Roman"/>
          <w:b/>
          <w:sz w:val="24"/>
          <w:szCs w:val="24"/>
        </w:rPr>
        <w:t>Графики функций</w:t>
      </w:r>
      <w:r w:rsidRPr="00637A6B">
        <w:rPr>
          <w:rFonts w:ascii="Times New Roman" w:eastAsia="Times New Roman" w:hAnsi="Times New Roman"/>
          <w:sz w:val="24"/>
          <w:szCs w:val="24"/>
        </w:rPr>
        <w:t xml:space="preserve">. </w:t>
      </w:r>
      <w:r w:rsidRPr="00637A6B">
        <w:rPr>
          <w:rFonts w:ascii="Times New Roman" w:hAnsi="Times New Roman"/>
          <w:sz w:val="24"/>
          <w:szCs w:val="24"/>
        </w:rPr>
        <w:t xml:space="preserve">Преобразование графика функции </w:t>
      </w:r>
      <w:r w:rsidRPr="00637A6B">
        <w:rPr>
          <w:rFonts w:ascii="Times New Roman" w:hAnsi="Times New Roman"/>
          <w:position w:val="-10"/>
          <w:sz w:val="24"/>
          <w:szCs w:val="24"/>
        </w:rPr>
        <w:object w:dxaOrig="920" w:dyaOrig="320">
          <v:shape id="_x0000_i1042" type="#_x0000_t75" style="width:50.4pt;height:14.4pt" o:ole="">
            <v:imagedata r:id="rId42" o:title=""/>
          </v:shape>
          <o:OLEObject Type="Embed" ProgID="Equation.DSMT4" ShapeID="_x0000_i1042" DrawAspect="Content" ObjectID="_1630690478" r:id="rId43"/>
        </w:object>
      </w:r>
      <w:r w:rsidRPr="00637A6B">
        <w:rPr>
          <w:rFonts w:ascii="Times New Roman" w:hAnsi="Times New Roman"/>
          <w:sz w:val="24"/>
          <w:szCs w:val="24"/>
        </w:rPr>
        <w:t xml:space="preserve"> для построения графиков функций вида </w:t>
      </w:r>
      <w:r w:rsidRPr="00637A6B">
        <w:rPr>
          <w:rFonts w:ascii="Times New Roman" w:hAnsi="Times New Roman"/>
          <w:position w:val="-12"/>
          <w:sz w:val="24"/>
          <w:szCs w:val="24"/>
        </w:rPr>
        <w:object w:dxaOrig="1780" w:dyaOrig="380">
          <v:shape id="_x0000_i1043" type="#_x0000_t75" style="width:86.4pt;height:14.4pt" o:ole="">
            <v:imagedata r:id="rId24" o:title=""/>
          </v:shape>
          <o:OLEObject Type="Embed" ProgID="Equation.DSMT4" ShapeID="_x0000_i1043" DrawAspect="Content" ObjectID="_1630690479" r:id="rId44"/>
        </w:object>
      </w:r>
      <w:r w:rsidRPr="00637A6B">
        <w:rPr>
          <w:rFonts w:ascii="Times New Roman" w:hAnsi="Times New Roman"/>
          <w:sz w:val="24"/>
          <w:szCs w:val="24"/>
        </w:rPr>
        <w:t>.</w:t>
      </w:r>
    </w:p>
    <w:p w:rsidR="00403DD3" w:rsidRPr="00637A6B" w:rsidRDefault="00403DD3" w:rsidP="00595BA7">
      <w:pPr>
        <w:spacing w:after="0" w:line="240" w:lineRule="auto"/>
        <w:ind w:firstLine="709"/>
        <w:jc w:val="both"/>
        <w:rPr>
          <w:rFonts w:ascii="Times New Roman" w:eastAsia="Times New Roman" w:hAnsi="Times New Roman"/>
          <w:sz w:val="24"/>
          <w:szCs w:val="24"/>
        </w:rPr>
      </w:pPr>
      <w:r w:rsidRPr="00637A6B">
        <w:rPr>
          <w:rFonts w:ascii="Times New Roman" w:hAnsi="Times New Roman"/>
          <w:sz w:val="24"/>
          <w:szCs w:val="24"/>
        </w:rPr>
        <w:t xml:space="preserve">Графики функций </w:t>
      </w:r>
      <w:r w:rsidRPr="00637A6B">
        <w:rPr>
          <w:rFonts w:ascii="Times New Roman" w:hAnsi="Times New Roman"/>
          <w:position w:val="-24"/>
          <w:sz w:val="24"/>
          <w:szCs w:val="24"/>
        </w:rPr>
        <w:object w:dxaOrig="1300" w:dyaOrig="620">
          <v:shape id="_x0000_i1044" type="#_x0000_t75" style="width:65.4pt;height:28.2pt" o:ole="">
            <v:imagedata r:id="rId15" o:title=""/>
          </v:shape>
          <o:OLEObject Type="Embed" ProgID="Equation.DSMT4" ShapeID="_x0000_i1044" DrawAspect="Content" ObjectID="_1630690480" r:id="rId45"/>
        </w:object>
      </w:r>
      <w:r w:rsidRPr="00637A6B">
        <w:rPr>
          <w:rFonts w:ascii="Times New Roman" w:hAnsi="Times New Roman"/>
          <w:sz w:val="24"/>
          <w:szCs w:val="24"/>
        </w:rPr>
        <w:t xml:space="preserve">, </w:t>
      </w:r>
      <w:r w:rsidRPr="00637A6B">
        <w:rPr>
          <w:rFonts w:ascii="Times New Roman" w:hAnsi="Times New Roman"/>
          <w:position w:val="-10"/>
          <w:sz w:val="24"/>
          <w:szCs w:val="24"/>
        </w:rPr>
        <w:object w:dxaOrig="760" w:dyaOrig="380">
          <v:shape id="_x0000_i1045" type="#_x0000_t75" style="width:45pt;height:14.4pt" o:ole="">
            <v:imagedata r:id="rId17" o:title=""/>
          </v:shape>
          <o:OLEObject Type="Embed" ProgID="Equation.DSMT4" ShapeID="_x0000_i1045" DrawAspect="Content" ObjectID="_1630690481" r:id="rId46"/>
        </w:object>
      </w:r>
      <w:r w:rsidR="00D53659" w:rsidRPr="00637A6B">
        <w:rPr>
          <w:rFonts w:ascii="Times New Roman" w:hAnsi="Times New Roman"/>
          <w:sz w:val="24"/>
          <w:szCs w:val="24"/>
        </w:rPr>
        <w:fldChar w:fldCharType="begin"/>
      </w:r>
      <w:r w:rsidRPr="00637A6B">
        <w:rPr>
          <w:rFonts w:ascii="Times New Roman" w:hAnsi="Times New Roman"/>
          <w:sz w:val="24"/>
          <w:szCs w:val="24"/>
        </w:rPr>
        <w:instrText xml:space="preserve"> QUOTE  </w:instrText>
      </w:r>
      <w:r w:rsidR="00D53659" w:rsidRPr="00637A6B">
        <w:rPr>
          <w:rFonts w:ascii="Times New Roman" w:hAnsi="Times New Roman"/>
          <w:sz w:val="24"/>
          <w:szCs w:val="24"/>
        </w:rPr>
        <w:fldChar w:fldCharType="end"/>
      </w:r>
      <w:r w:rsidRPr="00637A6B">
        <w:rPr>
          <w:rFonts w:ascii="Times New Roman" w:hAnsi="Times New Roman"/>
          <w:sz w:val="24"/>
          <w:szCs w:val="24"/>
        </w:rPr>
        <w:t>,</w:t>
      </w:r>
      <w:r w:rsidRPr="00637A6B">
        <w:rPr>
          <w:rFonts w:ascii="Times New Roman" w:eastAsia="Times New Roman" w:hAnsi="Times New Roman"/>
          <w:bCs/>
          <w:position w:val="-10"/>
          <w:sz w:val="24"/>
          <w:szCs w:val="24"/>
        </w:rPr>
        <w:object w:dxaOrig="760" w:dyaOrig="380">
          <v:shape id="_x0000_i1046" type="#_x0000_t75" style="width:36pt;height:14.4pt" o:ole="">
            <v:imagedata r:id="rId19" o:title=""/>
          </v:shape>
          <o:OLEObject Type="Embed" ProgID="Equation.DSMT4" ShapeID="_x0000_i1046" DrawAspect="Content" ObjectID="_1630690482" r:id="rId47"/>
        </w:object>
      </w:r>
      <w:r w:rsidR="003E6ED8">
        <w:fldChar w:fldCharType="begin"/>
      </w:r>
      <w:r w:rsidR="003E6ED8">
        <w:fldChar w:fldCharType="separate"/>
      </w:r>
      <w:r w:rsidRPr="00637A6B">
        <w:rPr>
          <w:rFonts w:ascii="Times New Roman" w:eastAsia="Times New Roman" w:hAnsi="Times New Roman"/>
          <w:bCs/>
          <w:noProof/>
          <w:position w:val="-10"/>
          <w:sz w:val="24"/>
          <w:szCs w:val="24"/>
          <w:lang w:eastAsia="ru-RU"/>
        </w:rPr>
        <w:drawing>
          <wp:inline distT="0" distB="0" distL="0" distR="0" wp14:anchorId="64530492" wp14:editId="5FE33A31">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3E6ED8">
        <w:rPr>
          <w:rFonts w:ascii="Times New Roman" w:eastAsia="Times New Roman" w:hAnsi="Times New Roman"/>
          <w:bCs/>
          <w:noProof/>
          <w:position w:val="-10"/>
          <w:sz w:val="24"/>
          <w:szCs w:val="24"/>
          <w:lang w:eastAsia="ru-RU"/>
        </w:rPr>
        <w:fldChar w:fldCharType="end"/>
      </w:r>
      <w:r w:rsidRPr="00637A6B">
        <w:rPr>
          <w:rFonts w:ascii="Times New Roman" w:hAnsi="Times New Roman"/>
          <w:bCs/>
          <w:sz w:val="24"/>
          <w:szCs w:val="24"/>
        </w:rPr>
        <w:t xml:space="preserve">, </w:t>
      </w:r>
      <w:r w:rsidRPr="00637A6B">
        <w:rPr>
          <w:rFonts w:ascii="Times New Roman" w:hAnsi="Times New Roman"/>
          <w:bCs/>
          <w:position w:val="-12"/>
          <w:sz w:val="24"/>
          <w:szCs w:val="24"/>
        </w:rPr>
        <w:object w:dxaOrig="660" w:dyaOrig="380">
          <v:shape id="_x0000_i1047" type="#_x0000_t75" style="width:28.2pt;height:14.4pt" o:ole="">
            <v:imagedata r:id="rId22" o:title=""/>
          </v:shape>
          <o:OLEObject Type="Embed" ProgID="Equation.DSMT4" ShapeID="_x0000_i1047" DrawAspect="Content" ObjectID="_1630690483" r:id="rId48"/>
        </w:object>
      </w:r>
      <w:r w:rsidRPr="00637A6B">
        <w:rPr>
          <w:rFonts w:ascii="Times New Roman" w:hAnsi="Times New Roman"/>
          <w:bCs/>
          <w:sz w:val="24"/>
          <w:szCs w:val="24"/>
        </w:rPr>
        <w:t xml:space="preserve">. </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Последовательности и прогрессии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637A6B">
        <w:rPr>
          <w:rFonts w:ascii="Times New Roman" w:hAnsi="Times New Roman"/>
          <w:sz w:val="24"/>
          <w:szCs w:val="24"/>
        </w:rPr>
        <w:t>е</w:t>
      </w:r>
      <w:r w:rsidRPr="00637A6B">
        <w:rPr>
          <w:rFonts w:ascii="Times New Roman" w:hAnsi="Times New Roman"/>
          <w:sz w:val="24"/>
          <w:szCs w:val="24"/>
        </w:rPr>
        <w:t xml:space="preserve"> свойства. Геометрическая прогрессия. Формула общего члена и суммы </w:t>
      </w:r>
      <w:r w:rsidRPr="00637A6B">
        <w:rPr>
          <w:rFonts w:ascii="Times New Roman" w:hAnsi="Times New Roman"/>
          <w:sz w:val="24"/>
          <w:szCs w:val="24"/>
          <w:lang w:val="en-US"/>
        </w:rPr>
        <w:t>n</w:t>
      </w:r>
      <w:r w:rsidRPr="00637A6B">
        <w:rPr>
          <w:rFonts w:ascii="Times New Roman" w:hAnsi="Times New Roman"/>
          <w:sz w:val="24"/>
          <w:szCs w:val="24"/>
        </w:rPr>
        <w:t xml:space="preserve"> первых членов арифметической и геометрической прогрессий.Сходящаяся геометрическая прогрессия.</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Решение текстовых задач</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Задачи на все арифметические действия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Задачи на движение, работу и покупки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Анализ возможных ситуаций взаимного расположения объектов при их движении, соотношения объ</w:t>
      </w:r>
      <w:r w:rsidR="00A23AB5" w:rsidRPr="00637A6B">
        <w:rPr>
          <w:rFonts w:ascii="Times New Roman" w:hAnsi="Times New Roman"/>
          <w:sz w:val="24"/>
          <w:szCs w:val="24"/>
        </w:rPr>
        <w:t>е</w:t>
      </w:r>
      <w:r w:rsidRPr="00637A6B">
        <w:rPr>
          <w:rFonts w:ascii="Times New Roman" w:hAnsi="Times New Roman"/>
          <w:sz w:val="24"/>
          <w:szCs w:val="24"/>
        </w:rPr>
        <w:t xml:space="preserve">мов выполняемых работ при совместной работе. </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Задачи на части, доли, проценты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Логические задачи</w:t>
      </w:r>
    </w:p>
    <w:p w:rsidR="00403DD3" w:rsidRPr="00637A6B" w:rsidRDefault="00403DD3" w:rsidP="00595BA7">
      <w:pPr>
        <w:spacing w:after="0" w:line="240" w:lineRule="auto"/>
        <w:ind w:firstLine="709"/>
        <w:jc w:val="both"/>
        <w:rPr>
          <w:rFonts w:ascii="Times New Roman" w:hAnsi="Times New Roman"/>
          <w:bCs/>
          <w:sz w:val="24"/>
          <w:szCs w:val="24"/>
        </w:rPr>
      </w:pPr>
      <w:r w:rsidRPr="00637A6B">
        <w:rPr>
          <w:rFonts w:ascii="Times New Roman" w:hAnsi="Times New Roman"/>
          <w:bCs/>
          <w:sz w:val="24"/>
          <w:szCs w:val="24"/>
        </w:rPr>
        <w:lastRenderedPageBreak/>
        <w:t xml:space="preserve">Решение логических задач. Решение логических задач с помощью графов, таблиц. </w:t>
      </w:r>
    </w:p>
    <w:p w:rsidR="00403DD3" w:rsidRPr="00637A6B" w:rsidRDefault="00403DD3" w:rsidP="00595BA7">
      <w:pPr>
        <w:widowControl w:val="0"/>
        <w:spacing w:after="0" w:line="240" w:lineRule="auto"/>
        <w:ind w:firstLine="709"/>
        <w:jc w:val="both"/>
        <w:rPr>
          <w:rFonts w:ascii="Times New Roman" w:hAnsi="Times New Roman"/>
          <w:bCs/>
          <w:sz w:val="24"/>
          <w:szCs w:val="24"/>
        </w:rPr>
      </w:pPr>
      <w:r w:rsidRPr="00637A6B">
        <w:rPr>
          <w:rFonts w:ascii="Times New Roman" w:hAnsi="Times New Roman"/>
          <w:b/>
          <w:sz w:val="24"/>
          <w:szCs w:val="24"/>
        </w:rPr>
        <w:t xml:space="preserve">Основные методы решения текстовых задач: </w:t>
      </w:r>
      <w:r w:rsidRPr="00637A6B">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637A6B" w:rsidRDefault="00403DD3" w:rsidP="00595BA7">
      <w:pPr>
        <w:pStyle w:val="3"/>
        <w:spacing w:before="0" w:beforeAutospacing="0" w:after="0" w:afterAutospacing="0"/>
        <w:ind w:firstLine="709"/>
        <w:jc w:val="both"/>
        <w:rPr>
          <w:sz w:val="24"/>
          <w:szCs w:val="24"/>
        </w:rPr>
      </w:pPr>
      <w:bookmarkStart w:id="258" w:name="_Toc405513922"/>
      <w:bookmarkStart w:id="259" w:name="_Toc284662800"/>
      <w:bookmarkStart w:id="260" w:name="_Toc284663427"/>
      <w:r w:rsidRPr="00637A6B">
        <w:rPr>
          <w:sz w:val="24"/>
          <w:szCs w:val="24"/>
        </w:rPr>
        <w:t>Статистика и теория вероятностей</w:t>
      </w:r>
      <w:bookmarkEnd w:id="258"/>
      <w:bookmarkEnd w:id="259"/>
      <w:bookmarkEnd w:id="260"/>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Статистика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Случайная изменчивость. Изменчивость при измерениях. Решающие правила. Закономерности в изменчивых величинах.</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Случайные события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Эйлера.Противоположные события, объединение и пересечение событий. Правило сложения вероятностей. Случайный выбор.Представление эксперимента в виде дерева.Независимые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Элементы комбинаторики</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637A6B">
        <w:rPr>
          <w:rFonts w:ascii="Times New Roman" w:hAnsi="Times New Roman"/>
          <w:b/>
          <w:sz w:val="24"/>
          <w:szCs w:val="24"/>
        </w:rPr>
        <w:t xml:space="preserve">. </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Случайные величины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637A6B" w:rsidRDefault="00403DD3" w:rsidP="00595BA7">
      <w:pPr>
        <w:pStyle w:val="3"/>
        <w:spacing w:before="0" w:beforeAutospacing="0" w:after="0" w:afterAutospacing="0"/>
        <w:ind w:firstLine="709"/>
        <w:jc w:val="both"/>
        <w:rPr>
          <w:sz w:val="24"/>
          <w:szCs w:val="24"/>
        </w:rPr>
      </w:pPr>
      <w:bookmarkStart w:id="261" w:name="_Toc405513923"/>
      <w:bookmarkStart w:id="262" w:name="_Toc284662801"/>
      <w:bookmarkStart w:id="263" w:name="_Toc284663428"/>
      <w:r w:rsidRPr="00637A6B">
        <w:rPr>
          <w:sz w:val="24"/>
          <w:szCs w:val="24"/>
        </w:rPr>
        <w:t>Геометрия</w:t>
      </w:r>
      <w:bookmarkEnd w:id="261"/>
      <w:bookmarkEnd w:id="262"/>
      <w:bookmarkEnd w:id="263"/>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Геометрические фигуры</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Фигуры в геометрии и в окружающем мире</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Точка, линия, отрезок, прямая, луч, ломаная, плоскость, угол, биссектриса угла и е</w:t>
      </w:r>
      <w:r w:rsidR="00A23AB5" w:rsidRPr="00637A6B">
        <w:rPr>
          <w:rFonts w:ascii="Times New Roman" w:hAnsi="Times New Roman"/>
          <w:sz w:val="24"/>
          <w:szCs w:val="24"/>
        </w:rPr>
        <w:t>е</w:t>
      </w:r>
      <w:r w:rsidRPr="00637A6B">
        <w:rPr>
          <w:rFonts w:ascii="Times New Roman" w:hAnsi="Times New Roman"/>
          <w:sz w:val="24"/>
          <w:szCs w:val="24"/>
        </w:rPr>
        <w:t xml:space="preserve"> свойства, виды углов, многоугольники, круг.</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iCs/>
          <w:sz w:val="24"/>
          <w:szCs w:val="24"/>
        </w:rPr>
        <w:t>Осевая симметрия геометрических фигур. Центральная симметрия геометрических фигур.</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Многоугольники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637A6B">
        <w:rPr>
          <w:rFonts w:ascii="Times New Roman" w:hAnsi="Times New Roman"/>
          <w:bCs/>
          <w:sz w:val="24"/>
          <w:szCs w:val="24"/>
        </w:rPr>
        <w:t>В</w:t>
      </w:r>
      <w:r w:rsidRPr="00637A6B">
        <w:rPr>
          <w:rFonts w:ascii="Times New Roman" w:hAnsi="Times New Roman"/>
          <w:sz w:val="24"/>
          <w:szCs w:val="24"/>
        </w:rPr>
        <w:t>ыпуклые и невыпуклые многоугольники. Правильные многоугольники.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Четыр</w:t>
      </w:r>
      <w:r w:rsidR="00A23AB5" w:rsidRPr="00637A6B">
        <w:rPr>
          <w:rFonts w:ascii="Times New Roman" w:hAnsi="Times New Roman"/>
          <w:sz w:val="24"/>
          <w:szCs w:val="24"/>
        </w:rPr>
        <w:t>е</w:t>
      </w:r>
      <w:r w:rsidRPr="00637A6B">
        <w:rPr>
          <w:rFonts w:ascii="Times New Roman" w:hAnsi="Times New Roman"/>
          <w:sz w:val="24"/>
          <w:szCs w:val="24"/>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Окружность, круг</w:t>
      </w:r>
    </w:p>
    <w:p w:rsidR="00403DD3" w:rsidRPr="00637A6B" w:rsidRDefault="00CA3CC2" w:rsidP="00595BA7">
      <w:pPr>
        <w:spacing w:after="0" w:line="240" w:lineRule="auto"/>
        <w:ind w:firstLine="709"/>
        <w:jc w:val="both"/>
        <w:rPr>
          <w:rFonts w:ascii="Times New Roman" w:hAnsi="Times New Roman"/>
          <w:sz w:val="24"/>
          <w:szCs w:val="24"/>
        </w:rPr>
      </w:pPr>
      <w:r w:rsidRPr="00637A6B">
        <w:rPr>
          <w:rFonts w:ascii="Times New Roman" w:hAnsi="Times New Roman"/>
          <w:bCs/>
          <w:sz w:val="24"/>
          <w:szCs w:val="24"/>
        </w:rPr>
        <w:t>Окружность, круг, и</w:t>
      </w:r>
      <w:r w:rsidR="00403DD3" w:rsidRPr="00637A6B">
        <w:rPr>
          <w:rFonts w:ascii="Times New Roman" w:hAnsi="Times New Roman"/>
          <w:sz w:val="24"/>
          <w:szCs w:val="24"/>
        </w:rPr>
        <w:t>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w:t>
      </w:r>
      <w:r w:rsidR="00A23AB5" w:rsidRPr="00637A6B">
        <w:rPr>
          <w:rFonts w:ascii="Times New Roman" w:hAnsi="Times New Roman"/>
          <w:sz w:val="24"/>
          <w:szCs w:val="24"/>
        </w:rPr>
        <w:t>е</w:t>
      </w:r>
      <w:r w:rsidR="00403DD3" w:rsidRPr="00637A6B">
        <w:rPr>
          <w:rFonts w:ascii="Times New Roman" w:hAnsi="Times New Roman"/>
          <w:sz w:val="24"/>
          <w:szCs w:val="24"/>
        </w:rPr>
        <w:t xml:space="preserve">хугольников, правильных многоугольников.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Геометрические фигуры в пространстве (объ</w:t>
      </w:r>
      <w:r w:rsidR="00A23AB5" w:rsidRPr="00637A6B">
        <w:rPr>
          <w:rFonts w:ascii="Times New Roman" w:hAnsi="Times New Roman"/>
          <w:b/>
          <w:bCs/>
          <w:sz w:val="24"/>
          <w:szCs w:val="24"/>
        </w:rPr>
        <w:t>е</w:t>
      </w:r>
      <w:r w:rsidRPr="00637A6B">
        <w:rPr>
          <w:rFonts w:ascii="Times New Roman" w:hAnsi="Times New Roman"/>
          <w:b/>
          <w:bCs/>
          <w:sz w:val="24"/>
          <w:szCs w:val="24"/>
        </w:rPr>
        <w:t>мные тела)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Отношения</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Равенство фигур</w:t>
      </w:r>
    </w:p>
    <w:p w:rsidR="00403DD3" w:rsidRPr="00637A6B" w:rsidRDefault="00403DD3" w:rsidP="00595BA7">
      <w:pPr>
        <w:spacing w:after="0" w:line="240" w:lineRule="auto"/>
        <w:ind w:firstLine="709"/>
        <w:jc w:val="both"/>
        <w:rPr>
          <w:rFonts w:ascii="Times New Roman" w:hAnsi="Times New Roman"/>
          <w:iCs/>
          <w:sz w:val="24"/>
          <w:szCs w:val="24"/>
        </w:rPr>
      </w:pPr>
      <w:r w:rsidRPr="00637A6B">
        <w:rPr>
          <w:rFonts w:ascii="Times New Roman" w:hAnsi="Times New Roman"/>
          <w:bCs/>
          <w:sz w:val="24"/>
          <w:szCs w:val="24"/>
        </w:rPr>
        <w:t>С</w:t>
      </w:r>
      <w:r w:rsidRPr="00637A6B">
        <w:rPr>
          <w:rFonts w:ascii="Times New Roman" w:hAnsi="Times New Roman"/>
          <w:sz w:val="24"/>
          <w:szCs w:val="24"/>
        </w:rPr>
        <w:t xml:space="preserve">войства равных треугольников. Признаки равенства треугольников.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Параллельно</w:t>
      </w:r>
      <w:r w:rsidRPr="00637A6B">
        <w:rPr>
          <w:rFonts w:ascii="Times New Roman" w:hAnsi="Times New Roman"/>
          <w:b/>
          <w:bCs/>
          <w:sz w:val="24"/>
          <w:szCs w:val="24"/>
        </w:rPr>
        <w:softHyphen/>
        <w:t>сть прямых</w:t>
      </w:r>
    </w:p>
    <w:p w:rsidR="00403DD3" w:rsidRPr="00637A6B" w:rsidRDefault="00403DD3" w:rsidP="00595BA7">
      <w:pPr>
        <w:spacing w:after="0" w:line="240" w:lineRule="auto"/>
        <w:ind w:firstLine="709"/>
        <w:jc w:val="both"/>
        <w:rPr>
          <w:rFonts w:ascii="Times New Roman" w:hAnsi="Times New Roman"/>
          <w:iCs/>
          <w:sz w:val="24"/>
          <w:szCs w:val="24"/>
        </w:rPr>
      </w:pPr>
      <w:r w:rsidRPr="00637A6B">
        <w:rPr>
          <w:rFonts w:ascii="Times New Roman" w:hAnsi="Times New Roman"/>
          <w:sz w:val="24"/>
          <w:szCs w:val="24"/>
        </w:rPr>
        <w:t>Признаки и свойства параллельных прямых. Аксиома параллельности Евклида. Теорема Фалеса.</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Перпендикулярные прямые</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637A6B">
        <w:rPr>
          <w:rFonts w:ascii="Times New Roman" w:hAnsi="Times New Roman"/>
          <w:sz w:val="24"/>
          <w:szCs w:val="24"/>
        </w:rPr>
        <w:t xml:space="preserve">Свойства и признаки перпендикулярности.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Подобие</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Пропорциональные отрезки, подобие фигур. Подобные треугольники. Признаки подобия. </w:t>
      </w:r>
    </w:p>
    <w:p w:rsidR="00403DD3" w:rsidRPr="00637A6B" w:rsidRDefault="00403DD3" w:rsidP="00595BA7">
      <w:pPr>
        <w:spacing w:after="0" w:line="240" w:lineRule="auto"/>
        <w:ind w:firstLine="709"/>
        <w:jc w:val="both"/>
        <w:rPr>
          <w:rFonts w:ascii="Times New Roman" w:hAnsi="Times New Roman"/>
          <w:iCs/>
          <w:sz w:val="24"/>
          <w:szCs w:val="24"/>
        </w:rPr>
      </w:pPr>
      <w:r w:rsidRPr="00637A6B">
        <w:rPr>
          <w:rFonts w:ascii="Times New Roman" w:hAnsi="Times New Roman"/>
          <w:b/>
          <w:sz w:val="24"/>
          <w:szCs w:val="24"/>
        </w:rPr>
        <w:t>Взаимное расположение</w:t>
      </w:r>
      <w:r w:rsidRPr="00637A6B">
        <w:rPr>
          <w:rFonts w:ascii="Times New Roman" w:hAnsi="Times New Roman"/>
          <w:sz w:val="24"/>
          <w:szCs w:val="24"/>
        </w:rPr>
        <w:t xml:space="preserve"> прямой и окружности, двух окружностей.</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Измерения и вычисления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Величины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о площади плоской фигуры и е</w:t>
      </w:r>
      <w:r w:rsidR="00A23AB5" w:rsidRPr="00637A6B">
        <w:rPr>
          <w:rFonts w:ascii="Times New Roman" w:hAnsi="Times New Roman"/>
          <w:sz w:val="24"/>
          <w:szCs w:val="24"/>
        </w:rPr>
        <w:t>е</w:t>
      </w:r>
      <w:r w:rsidRPr="00637A6B">
        <w:rPr>
          <w:rFonts w:ascii="Times New Roman" w:hAnsi="Times New Roman"/>
          <w:sz w:val="24"/>
          <w:szCs w:val="24"/>
        </w:rPr>
        <w:t xml:space="preserve"> свойствах. Измерение площадей. Единицы измерения площади.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Представление об объ</w:t>
      </w:r>
      <w:r w:rsidR="00A23AB5" w:rsidRPr="00637A6B">
        <w:rPr>
          <w:rFonts w:ascii="Times New Roman" w:hAnsi="Times New Roman"/>
          <w:sz w:val="24"/>
          <w:szCs w:val="24"/>
        </w:rPr>
        <w:t>е</w:t>
      </w:r>
      <w:r w:rsidRPr="00637A6B">
        <w:rPr>
          <w:rFonts w:ascii="Times New Roman" w:hAnsi="Times New Roman"/>
          <w:sz w:val="24"/>
          <w:szCs w:val="24"/>
        </w:rPr>
        <w:t>ме и его свойствах. Измерение объ</w:t>
      </w:r>
      <w:r w:rsidR="00A23AB5" w:rsidRPr="00637A6B">
        <w:rPr>
          <w:rFonts w:ascii="Times New Roman" w:hAnsi="Times New Roman"/>
          <w:sz w:val="24"/>
          <w:szCs w:val="24"/>
        </w:rPr>
        <w:t>е</w:t>
      </w:r>
      <w:r w:rsidRPr="00637A6B">
        <w:rPr>
          <w:rFonts w:ascii="Times New Roman" w:hAnsi="Times New Roman"/>
          <w:sz w:val="24"/>
          <w:szCs w:val="24"/>
        </w:rPr>
        <w:t>ма. Единицы измерения объ</w:t>
      </w:r>
      <w:r w:rsidR="00A23AB5" w:rsidRPr="00637A6B">
        <w:rPr>
          <w:rFonts w:ascii="Times New Roman" w:hAnsi="Times New Roman"/>
          <w:sz w:val="24"/>
          <w:szCs w:val="24"/>
        </w:rPr>
        <w:t>е</w:t>
      </w:r>
      <w:r w:rsidRPr="00637A6B">
        <w:rPr>
          <w:rFonts w:ascii="Times New Roman" w:hAnsi="Times New Roman"/>
          <w:sz w:val="24"/>
          <w:szCs w:val="24"/>
        </w:rPr>
        <w:t>мов.</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Измерения и вычисления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637A6B">
        <w:rPr>
          <w:rFonts w:ascii="Times New Roman" w:hAnsi="Times New Roman"/>
          <w:sz w:val="24"/>
          <w:szCs w:val="24"/>
        </w:rPr>
        <w:softHyphen/>
        <w:t>ружности и площади круга. Сравнение и вычисление площадей. Теорема Пифагора. Теорема синусов. Теорема косинусов.</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Расстояния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Расстояние между точками. Расстояние от точки до прямой. Расстояние между фигурами. </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Геометрические построения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Геометрические построения для иллюстрации свойств геометрических фигур.</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Построение треугольников по тр</w:t>
      </w:r>
      <w:r w:rsidR="00A23AB5" w:rsidRPr="00637A6B">
        <w:rPr>
          <w:rFonts w:ascii="Times New Roman" w:hAnsi="Times New Roman"/>
          <w:sz w:val="24"/>
          <w:szCs w:val="24"/>
        </w:rPr>
        <w:t>е</w:t>
      </w:r>
      <w:r w:rsidRPr="00637A6B">
        <w:rPr>
          <w:rFonts w:ascii="Times New Roman" w:hAnsi="Times New Roman"/>
          <w:sz w:val="24"/>
          <w:szCs w:val="24"/>
        </w:rPr>
        <w:t>м сторонам, двум сторонам и углу между ними, стороне и двум прилежащим к ней углам.</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Деление отрезка в данном отношении.</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 xml:space="preserve">Геометрические преобразования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Преобразования</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sz w:val="24"/>
          <w:szCs w:val="24"/>
        </w:rPr>
        <w:t>Понятие преобразования. Представление о метапредметном понятии «преобразование». Подобие.</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lastRenderedPageBreak/>
        <w:t>Движения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Осевая и центральная симметрия, поворот и параллельный перенос.Комбинации движений на плоскости и их свойства. </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Векторы и координаты на плоскости</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iCs/>
          <w:sz w:val="24"/>
          <w:szCs w:val="24"/>
        </w:rPr>
        <w:t>Векторы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Координаты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Применение векторов и координат для решения простейших геометрических задач.</w:t>
      </w:r>
    </w:p>
    <w:p w:rsidR="00403DD3" w:rsidRPr="00637A6B" w:rsidRDefault="00403DD3" w:rsidP="00595BA7">
      <w:pPr>
        <w:pStyle w:val="3"/>
        <w:spacing w:before="0" w:beforeAutospacing="0" w:after="0" w:afterAutospacing="0"/>
        <w:ind w:firstLine="709"/>
        <w:jc w:val="both"/>
        <w:rPr>
          <w:sz w:val="24"/>
          <w:szCs w:val="24"/>
        </w:rPr>
      </w:pPr>
      <w:bookmarkStart w:id="264" w:name="_Toc405513924"/>
      <w:bookmarkStart w:id="265" w:name="_Toc284662802"/>
      <w:bookmarkStart w:id="266" w:name="_Toc284663429"/>
      <w:r w:rsidRPr="00637A6B">
        <w:rPr>
          <w:sz w:val="24"/>
          <w:szCs w:val="24"/>
        </w:rPr>
        <w:t>История математики</w:t>
      </w:r>
      <w:bookmarkEnd w:id="264"/>
      <w:bookmarkEnd w:id="265"/>
      <w:bookmarkEnd w:id="266"/>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Возникновение математики как науки, этапы е</w:t>
      </w:r>
      <w:r w:rsidR="00A23AB5" w:rsidRPr="00637A6B">
        <w:rPr>
          <w:rFonts w:ascii="Times New Roman" w:hAnsi="Times New Roman"/>
          <w:sz w:val="24"/>
          <w:szCs w:val="24"/>
        </w:rPr>
        <w:t>е</w:t>
      </w:r>
      <w:r w:rsidRPr="00637A6B">
        <w:rPr>
          <w:rFonts w:ascii="Times New Roman" w:hAnsi="Times New Roman"/>
          <w:sz w:val="24"/>
          <w:szCs w:val="24"/>
        </w:rPr>
        <w:t xml:space="preserve"> развития. Основные разделы математики. Выдающиеся математики и их вклад в развитие науки.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w:t>
      </w:r>
      <w:r w:rsidR="00A23AB5" w:rsidRPr="00637A6B">
        <w:rPr>
          <w:rFonts w:ascii="Times New Roman" w:hAnsi="Times New Roman"/>
          <w:sz w:val="24"/>
          <w:szCs w:val="24"/>
        </w:rPr>
        <w:t>е</w:t>
      </w:r>
      <w:r w:rsidRPr="00637A6B">
        <w:rPr>
          <w:rFonts w:ascii="Times New Roman" w:hAnsi="Times New Roman"/>
          <w:sz w:val="24"/>
          <w:szCs w:val="24"/>
        </w:rPr>
        <w:t>х. Н. Тарталья, Дж. Кардано, Н.Х. Абель, Э.Галуа.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Истоки теории вероятностей: страховое дело, азартные игры. П. Ферма, Б.Паскаль, Я. Бернулли, А.Н.Колмогоров.</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Геометрия и искусство. Геометрические закономерности окружающего мира.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Роль российских уч</w:t>
      </w:r>
      <w:r w:rsidR="00A23AB5" w:rsidRPr="00637A6B">
        <w:rPr>
          <w:rFonts w:ascii="Times New Roman" w:hAnsi="Times New Roman"/>
          <w:sz w:val="24"/>
          <w:szCs w:val="24"/>
        </w:rPr>
        <w:t>е</w:t>
      </w:r>
      <w:r w:rsidRPr="00637A6B">
        <w:rPr>
          <w:rFonts w:ascii="Times New Roman" w:hAnsi="Times New Roman"/>
          <w:sz w:val="24"/>
          <w:szCs w:val="24"/>
        </w:rPr>
        <w:t xml:space="preserve">ных в развитии математики: Л.Эйлер. Н.И.Лобачевский, П.Л.Чебышев, С. Ковалевская, А.Н.Колмогоров.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Математика в развитии России: Петр </w:t>
      </w:r>
      <w:r w:rsidRPr="00637A6B">
        <w:rPr>
          <w:rFonts w:ascii="Times New Roman" w:hAnsi="Times New Roman"/>
          <w:sz w:val="24"/>
          <w:szCs w:val="24"/>
          <w:lang w:val="en-US"/>
        </w:rPr>
        <w:t>I</w:t>
      </w:r>
      <w:r w:rsidRPr="00637A6B">
        <w:rPr>
          <w:rFonts w:ascii="Times New Roman" w:hAnsi="Times New Roman"/>
          <w:sz w:val="24"/>
          <w:szCs w:val="24"/>
        </w:rPr>
        <w:t>, школа математических и навигацких наук, развитие российского флота, А.Н.Крылов. Космическая программа и М.В.Келдыш.</w:t>
      </w:r>
    </w:p>
    <w:p w:rsidR="00403DD3" w:rsidRPr="00637A6B" w:rsidRDefault="00403DD3" w:rsidP="00595BA7">
      <w:pPr>
        <w:spacing w:after="0" w:line="240" w:lineRule="auto"/>
        <w:ind w:firstLine="709"/>
        <w:jc w:val="both"/>
        <w:rPr>
          <w:rFonts w:ascii="Times New Roman" w:hAnsi="Times New Roman"/>
          <w:sz w:val="24"/>
          <w:szCs w:val="24"/>
        </w:rPr>
      </w:pPr>
    </w:p>
    <w:p w:rsidR="00403DD3" w:rsidRPr="00637A6B" w:rsidRDefault="00403DD3" w:rsidP="00595BA7">
      <w:pPr>
        <w:pStyle w:val="2"/>
        <w:spacing w:line="240" w:lineRule="auto"/>
        <w:rPr>
          <w:sz w:val="24"/>
          <w:szCs w:val="24"/>
        </w:rPr>
      </w:pPr>
      <w:bookmarkStart w:id="267" w:name="_Toc405513925"/>
      <w:bookmarkStart w:id="268" w:name="_Toc284662803"/>
      <w:bookmarkStart w:id="269" w:name="_Toc284663430"/>
      <w:r w:rsidRPr="00637A6B">
        <w:rPr>
          <w:sz w:val="24"/>
          <w:szCs w:val="24"/>
        </w:rPr>
        <w:t>Содержание курса математики в 7-9 классах (углубл</w:t>
      </w:r>
      <w:r w:rsidR="00A23AB5" w:rsidRPr="00637A6B">
        <w:rPr>
          <w:sz w:val="24"/>
          <w:szCs w:val="24"/>
        </w:rPr>
        <w:t>е</w:t>
      </w:r>
      <w:r w:rsidRPr="00637A6B">
        <w:rPr>
          <w:sz w:val="24"/>
          <w:szCs w:val="24"/>
        </w:rPr>
        <w:t>нный уровень)</w:t>
      </w:r>
      <w:bookmarkEnd w:id="267"/>
      <w:bookmarkEnd w:id="268"/>
      <w:bookmarkEnd w:id="269"/>
    </w:p>
    <w:p w:rsidR="00403DD3" w:rsidRPr="00637A6B" w:rsidRDefault="00403DD3" w:rsidP="00595BA7">
      <w:pPr>
        <w:pStyle w:val="3"/>
        <w:spacing w:before="0" w:beforeAutospacing="0" w:after="0" w:afterAutospacing="0"/>
        <w:ind w:firstLine="709"/>
        <w:jc w:val="both"/>
        <w:rPr>
          <w:sz w:val="24"/>
          <w:szCs w:val="24"/>
        </w:rPr>
      </w:pPr>
      <w:bookmarkStart w:id="270" w:name="_Toc405513926"/>
      <w:bookmarkStart w:id="271" w:name="_Toc284662804"/>
      <w:bookmarkStart w:id="272" w:name="_Toc284663431"/>
      <w:r w:rsidRPr="00637A6B">
        <w:rPr>
          <w:sz w:val="24"/>
          <w:szCs w:val="24"/>
        </w:rPr>
        <w:t>Алгебра</w:t>
      </w:r>
      <w:bookmarkEnd w:id="270"/>
      <w:bookmarkEnd w:id="271"/>
      <w:bookmarkEnd w:id="272"/>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Числа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Рациональные числа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Иррациональные числа</w:t>
      </w:r>
    </w:p>
    <w:p w:rsidR="00403DD3" w:rsidRPr="00637A6B" w:rsidRDefault="00403DD3" w:rsidP="00595BA7">
      <w:pPr>
        <w:spacing w:after="0" w:line="240" w:lineRule="auto"/>
        <w:ind w:firstLine="709"/>
        <w:jc w:val="both"/>
        <w:rPr>
          <w:rFonts w:ascii="Times New Roman" w:hAnsi="Times New Roman"/>
          <w:bCs/>
          <w:sz w:val="24"/>
          <w:szCs w:val="24"/>
        </w:rPr>
      </w:pPr>
      <w:r w:rsidRPr="00637A6B">
        <w:rPr>
          <w:rFonts w:ascii="Times New Roman" w:hAnsi="Times New Roman"/>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637A6B">
        <w:rPr>
          <w:rFonts w:ascii="Times New Roman" w:hAnsi="Times New Roman"/>
          <w:bCs/>
          <w:sz w:val="24"/>
          <w:szCs w:val="24"/>
        </w:rPr>
        <w:t>Множество действительных чисел.</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Представления о расширениях числовых множеств. </w:t>
      </w:r>
      <w:bookmarkStart w:id="273" w:name="_Toc403076053"/>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Тождественные преобразования</w:t>
      </w:r>
      <w:bookmarkEnd w:id="273"/>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Числовые и буквенные выражения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 xml:space="preserve">Выражение с переменной. Значение выражения. Подстановка выражений вместо переменных.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Многочлены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637A6B">
        <w:rPr>
          <w:rFonts w:ascii="Times New Roman" w:hAnsi="Times New Roman"/>
          <w:sz w:val="24"/>
          <w:szCs w:val="24"/>
        </w:rPr>
        <w:t>е</w:t>
      </w:r>
      <w:r w:rsidRPr="00637A6B">
        <w:rPr>
          <w:rFonts w:ascii="Times New Roman" w:hAnsi="Times New Roman"/>
          <w:sz w:val="24"/>
          <w:szCs w:val="24"/>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637A6B">
        <w:rPr>
          <w:rFonts w:ascii="Times New Roman" w:hAnsi="Times New Roman"/>
          <w:sz w:val="24"/>
          <w:szCs w:val="24"/>
        </w:rPr>
        <w:t>е</w:t>
      </w:r>
      <w:r w:rsidRPr="00637A6B">
        <w:rPr>
          <w:rFonts w:ascii="Times New Roman" w:hAnsi="Times New Roman"/>
          <w:sz w:val="24"/>
          <w:szCs w:val="24"/>
        </w:rPr>
        <w:t xml:space="preserve">нного умножения. Многочлены с одной переменной. Стандартный вид многочлена с одной переменной.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Cs/>
          <w:sz w:val="24"/>
          <w:szCs w:val="24"/>
        </w:rPr>
        <w:t>Квадратный тр</w:t>
      </w:r>
      <w:r w:rsidR="00A23AB5" w:rsidRPr="00637A6B">
        <w:rPr>
          <w:rFonts w:ascii="Times New Roman" w:hAnsi="Times New Roman"/>
          <w:bCs/>
          <w:sz w:val="24"/>
          <w:szCs w:val="24"/>
        </w:rPr>
        <w:t>е</w:t>
      </w:r>
      <w:r w:rsidRPr="00637A6B">
        <w:rPr>
          <w:rFonts w:ascii="Times New Roman" w:hAnsi="Times New Roman"/>
          <w:bCs/>
          <w:sz w:val="24"/>
          <w:szCs w:val="24"/>
        </w:rPr>
        <w:t>хчлен.</w:t>
      </w:r>
      <w:r w:rsidRPr="00637A6B">
        <w:rPr>
          <w:rFonts w:ascii="Times New Roman" w:hAnsi="Times New Roman"/>
          <w:sz w:val="24"/>
          <w:szCs w:val="24"/>
        </w:rPr>
        <w:t xml:space="preserve"> Корни квадратного тр</w:t>
      </w:r>
      <w:r w:rsidR="00A23AB5" w:rsidRPr="00637A6B">
        <w:rPr>
          <w:rFonts w:ascii="Times New Roman" w:hAnsi="Times New Roman"/>
          <w:sz w:val="24"/>
          <w:szCs w:val="24"/>
        </w:rPr>
        <w:t>е</w:t>
      </w:r>
      <w:r w:rsidRPr="00637A6B">
        <w:rPr>
          <w:rFonts w:ascii="Times New Roman" w:hAnsi="Times New Roman"/>
          <w:sz w:val="24"/>
          <w:szCs w:val="24"/>
        </w:rPr>
        <w:t>хчлена. Разложение на множители квадратного тр</w:t>
      </w:r>
      <w:r w:rsidR="00A23AB5" w:rsidRPr="00637A6B">
        <w:rPr>
          <w:rFonts w:ascii="Times New Roman" w:hAnsi="Times New Roman"/>
          <w:sz w:val="24"/>
          <w:szCs w:val="24"/>
        </w:rPr>
        <w:t>е</w:t>
      </w:r>
      <w:r w:rsidRPr="00637A6B">
        <w:rPr>
          <w:rFonts w:ascii="Times New Roman" w:hAnsi="Times New Roman"/>
          <w:sz w:val="24"/>
          <w:szCs w:val="24"/>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Понятие тождества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Тождественное преобразование. Представление о тождестве на множестве.</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Дробно-рациональные выражения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Преобразование выражений, содержащих знак модуля.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Иррациональные выражения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Корни n-ых степеней. Допустимые значения переменных в выражениях, содержащих корни n-ых степеней. Преобразование выражений, содержащих корни n-ых степеней.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Степень с рациональным показателем. Преобразование выражений, содержащих степень с рациональным показателем.</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bookmarkStart w:id="274" w:name="_Toc403076054"/>
      <w:r w:rsidRPr="00637A6B">
        <w:rPr>
          <w:rFonts w:ascii="Times New Roman" w:hAnsi="Times New Roman"/>
          <w:b/>
          <w:i w:val="0"/>
          <w:color w:val="auto"/>
          <w:spacing w:val="0"/>
        </w:rPr>
        <w:t xml:space="preserve">Уравнения </w:t>
      </w:r>
      <w:bookmarkEnd w:id="274"/>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Равенства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Числовое равенство. Свойства числовых равенств. Равенство с переменной.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Уравнения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уравнения и корня уравнения. Представление о равносильности уравнений и уравнениях-следствиях.</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Представление о равносильности на множестве. Равносильные преобразования уравнений.</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Методы решения уравнений</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Линейное уравнение и его корни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Решение линейных уравнений. Количество корней линейного уравнения. Линейное уравнение с параметром.</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Квадратное уравнение и его корни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w:t>
      </w:r>
      <w:r w:rsidRPr="00637A6B">
        <w:rPr>
          <w:rFonts w:ascii="Times New Roman" w:hAnsi="Times New Roman"/>
          <w:sz w:val="24"/>
          <w:szCs w:val="24"/>
        </w:rPr>
        <w:lastRenderedPageBreak/>
        <w:t xml:space="preserve">простейших квадратных уравнений с параметрами. Решение некоторых типов уравнений 3 и 4 степени.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Дробно-рациональные уравнения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Решение дробно-рациональных уравнений.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Простейшие иррациональные уравнения вида</w:t>
      </w:r>
      <w:r w:rsidRPr="00637A6B">
        <w:rPr>
          <w:rFonts w:ascii="Times New Roman" w:hAnsi="Times New Roman"/>
          <w:sz w:val="24"/>
          <w:szCs w:val="24"/>
        </w:rPr>
        <w:t xml:space="preserve">: </w:t>
      </w:r>
      <w:r w:rsidRPr="00637A6B">
        <w:rPr>
          <w:rFonts w:ascii="Times New Roman" w:hAnsi="Times New Roman"/>
          <w:position w:val="-16"/>
          <w:sz w:val="24"/>
          <w:szCs w:val="24"/>
        </w:rPr>
        <w:object w:dxaOrig="1120" w:dyaOrig="460">
          <v:shape id="_x0000_i1048" type="#_x0000_t75" style="width:59.4pt;height:21.6pt" o:ole="">
            <v:imagedata r:id="rId9" o:title=""/>
          </v:shape>
          <o:OLEObject Type="Embed" ProgID="Equation.DSMT4" ShapeID="_x0000_i1048" DrawAspect="Content" ObjectID="_1630690484" r:id="rId49"/>
        </w:object>
      </w:r>
      <w:r w:rsidRPr="00637A6B">
        <w:rPr>
          <w:rFonts w:ascii="Times New Roman" w:hAnsi="Times New Roman"/>
          <w:sz w:val="24"/>
          <w:szCs w:val="24"/>
        </w:rPr>
        <w:t xml:space="preserve">; </w:t>
      </w:r>
      <w:r w:rsidRPr="00637A6B">
        <w:rPr>
          <w:rFonts w:ascii="Times New Roman" w:hAnsi="Times New Roman"/>
          <w:position w:val="-16"/>
          <w:sz w:val="24"/>
          <w:szCs w:val="24"/>
        </w:rPr>
        <w:object w:dxaOrig="1680" w:dyaOrig="460">
          <v:shape id="_x0000_i1049" type="#_x0000_t75" style="width:86.4pt;height:21.6pt" o:ole="">
            <v:imagedata r:id="rId11" o:title=""/>
          </v:shape>
          <o:OLEObject Type="Embed" ProgID="Equation.DSMT4" ShapeID="_x0000_i1049" DrawAspect="Content" ObjectID="_1630690485" r:id="rId50"/>
        </w:object>
      </w:r>
      <w:r w:rsidR="00D53659" w:rsidRPr="00637A6B">
        <w:rPr>
          <w:rFonts w:ascii="Times New Roman" w:eastAsia="Times New Roman" w:hAnsi="Times New Roman"/>
          <w:sz w:val="24"/>
          <w:szCs w:val="24"/>
        </w:rPr>
        <w:fldChar w:fldCharType="begin"/>
      </w:r>
      <w:r w:rsidRPr="00637A6B">
        <w:rPr>
          <w:rFonts w:ascii="Times New Roman" w:eastAsia="Times New Roman" w:hAnsi="Times New Roman"/>
          <w:sz w:val="24"/>
          <w:szCs w:val="24"/>
        </w:rPr>
        <w:instrText xml:space="preserve"> QUOTE </w:instrText>
      </w:r>
      <w:r w:rsidRPr="00637A6B">
        <w:rPr>
          <w:rFonts w:ascii="Times New Roman" w:hAnsi="Times New Roman"/>
          <w:noProof/>
          <w:position w:val="-9"/>
          <w:sz w:val="24"/>
          <w:szCs w:val="24"/>
          <w:lang w:eastAsia="ru-RU"/>
        </w:rPr>
        <w:drawing>
          <wp:inline distT="0" distB="0" distL="0" distR="0" wp14:anchorId="2B3C4BE2" wp14:editId="4337EE06">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D53659" w:rsidRPr="00637A6B">
        <w:rPr>
          <w:rFonts w:ascii="Times New Roman" w:eastAsia="Times New Roman" w:hAnsi="Times New Roman"/>
          <w:sz w:val="24"/>
          <w:szCs w:val="24"/>
        </w:rPr>
        <w:fldChar w:fldCharType="separate"/>
      </w:r>
      <w:r w:rsidRPr="00637A6B">
        <w:rPr>
          <w:rFonts w:ascii="Times New Roman" w:hAnsi="Times New Roman"/>
          <w:noProof/>
          <w:position w:val="-9"/>
          <w:sz w:val="24"/>
          <w:szCs w:val="24"/>
          <w:lang w:eastAsia="ru-RU"/>
        </w:rPr>
        <w:drawing>
          <wp:inline distT="0" distB="0" distL="0" distR="0" wp14:anchorId="53B33C9D" wp14:editId="1E29241C">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D53659" w:rsidRPr="00637A6B">
        <w:rPr>
          <w:rFonts w:ascii="Times New Roman" w:eastAsia="Times New Roman" w:hAnsi="Times New Roman"/>
          <w:sz w:val="24"/>
          <w:szCs w:val="24"/>
        </w:rPr>
        <w:fldChar w:fldCharType="end"/>
      </w:r>
      <w:r w:rsidR="00D53659" w:rsidRPr="00637A6B">
        <w:rPr>
          <w:rFonts w:ascii="Times New Roman" w:eastAsia="Times New Roman" w:hAnsi="Times New Roman"/>
          <w:sz w:val="24"/>
          <w:szCs w:val="24"/>
        </w:rPr>
        <w:fldChar w:fldCharType="begin"/>
      </w:r>
      <w:r w:rsidRPr="00637A6B">
        <w:rPr>
          <w:rFonts w:ascii="Times New Roman" w:eastAsia="Times New Roman" w:hAnsi="Times New Roman"/>
          <w:sz w:val="24"/>
          <w:szCs w:val="24"/>
        </w:rPr>
        <w:instrText xml:space="preserve"> QUOTE </w:instrText>
      </w:r>
      <w:r w:rsidRPr="00637A6B">
        <w:rPr>
          <w:rFonts w:ascii="Times New Roman" w:hAnsi="Times New Roman"/>
          <w:noProof/>
          <w:position w:val="-8"/>
          <w:sz w:val="24"/>
          <w:szCs w:val="24"/>
          <w:lang w:eastAsia="ru-RU"/>
        </w:rPr>
        <w:drawing>
          <wp:inline distT="0" distB="0" distL="0" distR="0" wp14:anchorId="2B5B0E2E" wp14:editId="5F3BC38A">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D53659" w:rsidRPr="00637A6B">
        <w:rPr>
          <w:rFonts w:ascii="Times New Roman" w:eastAsia="Times New Roman" w:hAnsi="Times New Roman"/>
          <w:sz w:val="24"/>
          <w:szCs w:val="24"/>
        </w:rPr>
        <w:fldChar w:fldCharType="separate"/>
      </w:r>
      <w:r w:rsidRPr="00637A6B">
        <w:rPr>
          <w:rFonts w:ascii="Times New Roman" w:hAnsi="Times New Roman"/>
          <w:noProof/>
          <w:position w:val="-8"/>
          <w:sz w:val="24"/>
          <w:szCs w:val="24"/>
          <w:lang w:eastAsia="ru-RU"/>
        </w:rPr>
        <w:drawing>
          <wp:inline distT="0" distB="0" distL="0" distR="0" wp14:anchorId="12C97441" wp14:editId="557DA366">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D53659" w:rsidRPr="00637A6B">
        <w:rPr>
          <w:rFonts w:ascii="Times New Roman" w:eastAsia="Times New Roman" w:hAnsi="Times New Roman"/>
          <w:sz w:val="24"/>
          <w:szCs w:val="24"/>
        </w:rPr>
        <w:fldChar w:fldCharType="end"/>
      </w:r>
      <w:r w:rsidR="00D53659" w:rsidRPr="00637A6B">
        <w:rPr>
          <w:rFonts w:ascii="Times New Roman" w:eastAsia="Times New Roman" w:hAnsi="Times New Roman"/>
          <w:sz w:val="24"/>
          <w:szCs w:val="24"/>
        </w:rPr>
        <w:fldChar w:fldCharType="begin"/>
      </w:r>
      <w:r w:rsidRPr="00637A6B">
        <w:rPr>
          <w:rFonts w:ascii="Times New Roman" w:eastAsia="Times New Roman" w:hAnsi="Times New Roman"/>
          <w:sz w:val="24"/>
          <w:szCs w:val="24"/>
        </w:rPr>
        <w:instrText xml:space="preserve"> QUOTE </w:instrText>
      </w:r>
      <w:r w:rsidRPr="00637A6B">
        <w:rPr>
          <w:rFonts w:ascii="Times New Roman" w:hAnsi="Times New Roman"/>
          <w:noProof/>
          <w:position w:val="-8"/>
          <w:sz w:val="24"/>
          <w:szCs w:val="24"/>
          <w:lang w:eastAsia="ru-RU"/>
        </w:rPr>
        <w:drawing>
          <wp:inline distT="0" distB="0" distL="0" distR="0" wp14:anchorId="4FF26C53" wp14:editId="2232980D">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D53659" w:rsidRPr="00637A6B">
        <w:rPr>
          <w:rFonts w:ascii="Times New Roman" w:eastAsia="Times New Roman" w:hAnsi="Times New Roman"/>
          <w:sz w:val="24"/>
          <w:szCs w:val="24"/>
        </w:rPr>
        <w:fldChar w:fldCharType="separate"/>
      </w:r>
      <w:r w:rsidRPr="00637A6B">
        <w:rPr>
          <w:rFonts w:ascii="Times New Roman" w:hAnsi="Times New Roman"/>
          <w:noProof/>
          <w:position w:val="-8"/>
          <w:sz w:val="24"/>
          <w:szCs w:val="24"/>
          <w:lang w:eastAsia="ru-RU"/>
        </w:rPr>
        <w:drawing>
          <wp:inline distT="0" distB="0" distL="0" distR="0" wp14:anchorId="09FFF3C8" wp14:editId="3B37F6F4">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D53659" w:rsidRPr="00637A6B">
        <w:rPr>
          <w:rFonts w:ascii="Times New Roman" w:eastAsia="Times New Roman" w:hAnsi="Times New Roman"/>
          <w:sz w:val="24"/>
          <w:szCs w:val="24"/>
        </w:rPr>
        <w:fldChar w:fldCharType="end"/>
      </w:r>
      <w:r w:rsidRPr="00637A6B">
        <w:rPr>
          <w:rFonts w:ascii="Times New Roman" w:eastAsia="Times New Roman" w:hAnsi="Times New Roman"/>
          <w:sz w:val="24"/>
          <w:szCs w:val="24"/>
        </w:rPr>
        <w:t xml:space="preserve">и их решение. </w:t>
      </w:r>
      <w:r w:rsidRPr="00637A6B">
        <w:rPr>
          <w:rFonts w:ascii="Times New Roman" w:hAnsi="Times New Roman"/>
          <w:sz w:val="24"/>
          <w:szCs w:val="24"/>
        </w:rPr>
        <w:t xml:space="preserve">Решение иррациональных уравнений вида </w:t>
      </w:r>
      <w:r w:rsidRPr="00637A6B">
        <w:rPr>
          <w:rFonts w:ascii="Times New Roman" w:hAnsi="Times New Roman"/>
          <w:position w:val="-16"/>
          <w:sz w:val="24"/>
          <w:szCs w:val="24"/>
        </w:rPr>
        <w:object w:dxaOrig="1480" w:dyaOrig="460">
          <v:shape id="_x0000_i1050" type="#_x0000_t75" style="width:1in;height:21.6pt" o:ole="">
            <v:imagedata r:id="rId54" o:title=""/>
          </v:shape>
          <o:OLEObject Type="Embed" ProgID="Equation.DSMT4" ShapeID="_x0000_i1050" DrawAspect="Content" ObjectID="_1630690486" r:id="rId55"/>
        </w:object>
      </w:r>
      <w:r w:rsidRPr="00637A6B">
        <w:rPr>
          <w:rFonts w:ascii="Times New Roman" w:hAnsi="Times New Roman"/>
          <w:sz w:val="24"/>
          <w:szCs w:val="24"/>
        </w:rPr>
        <w:t>.</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Системы уравнений</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Понятие системы уравнений. Решение систем уравнений.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Представление о равносильности систем уравнений.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Неравенства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о решении неравенства. Множество решений неравенства.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Представление о равносильности неравенств.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Линейное неравенство и множества его решений. Решение линейных неравенств. Линейное неравенство с параметром.</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Квадратное неравенство с параметром и его решение. </w:t>
      </w:r>
    </w:p>
    <w:p w:rsidR="00403DD3" w:rsidRPr="00637A6B" w:rsidRDefault="00403DD3" w:rsidP="00595BA7">
      <w:pPr>
        <w:spacing w:after="0" w:line="240" w:lineRule="auto"/>
        <w:ind w:firstLine="709"/>
        <w:jc w:val="both"/>
        <w:rPr>
          <w:rFonts w:ascii="Times New Roman" w:eastAsia="Times New Roman" w:hAnsi="Times New Roman"/>
          <w:sz w:val="24"/>
          <w:szCs w:val="24"/>
        </w:rPr>
      </w:pPr>
      <w:r w:rsidRPr="00637A6B">
        <w:rPr>
          <w:rFonts w:ascii="Times New Roman" w:hAnsi="Times New Roman"/>
          <w:sz w:val="24"/>
          <w:szCs w:val="24"/>
        </w:rPr>
        <w:t xml:space="preserve">Простейшие иррациональные неравенства вида: </w:t>
      </w:r>
      <w:r w:rsidRPr="00637A6B">
        <w:rPr>
          <w:rFonts w:ascii="Times New Roman" w:hAnsi="Times New Roman"/>
          <w:position w:val="-16"/>
          <w:sz w:val="24"/>
          <w:szCs w:val="24"/>
        </w:rPr>
        <w:object w:dxaOrig="1120" w:dyaOrig="460">
          <v:shape id="_x0000_i1051" type="#_x0000_t75" style="width:59.4pt;height:21.6pt" o:ole="">
            <v:imagedata r:id="rId56" o:title=""/>
          </v:shape>
          <o:OLEObject Type="Embed" ProgID="Equation.DSMT4" ShapeID="_x0000_i1051" DrawAspect="Content" ObjectID="_1630690487" r:id="rId57"/>
        </w:object>
      </w:r>
      <w:r w:rsidRPr="00637A6B">
        <w:rPr>
          <w:rFonts w:ascii="Times New Roman" w:hAnsi="Times New Roman"/>
          <w:sz w:val="24"/>
          <w:szCs w:val="24"/>
        </w:rPr>
        <w:t xml:space="preserve">; </w:t>
      </w:r>
      <w:r w:rsidRPr="00637A6B">
        <w:rPr>
          <w:rFonts w:ascii="Times New Roman" w:hAnsi="Times New Roman"/>
          <w:position w:val="-16"/>
          <w:sz w:val="24"/>
          <w:szCs w:val="24"/>
        </w:rPr>
        <w:object w:dxaOrig="1120" w:dyaOrig="460">
          <v:shape id="_x0000_i1052" type="#_x0000_t75" style="width:59.4pt;height:21.6pt" o:ole="">
            <v:imagedata r:id="rId58" o:title=""/>
          </v:shape>
          <o:OLEObject Type="Embed" ProgID="Equation.DSMT4" ShapeID="_x0000_i1052" DrawAspect="Content" ObjectID="_1630690488" r:id="rId59"/>
        </w:object>
      </w:r>
      <w:r w:rsidRPr="00637A6B">
        <w:rPr>
          <w:rFonts w:ascii="Times New Roman" w:hAnsi="Times New Roman"/>
          <w:sz w:val="24"/>
          <w:szCs w:val="24"/>
        </w:rPr>
        <w:t xml:space="preserve">; </w:t>
      </w:r>
      <w:r w:rsidRPr="00637A6B">
        <w:rPr>
          <w:rFonts w:ascii="Times New Roman" w:hAnsi="Times New Roman"/>
          <w:position w:val="-16"/>
          <w:sz w:val="24"/>
          <w:szCs w:val="24"/>
        </w:rPr>
        <w:object w:dxaOrig="1680" w:dyaOrig="460">
          <v:shape id="_x0000_i1053" type="#_x0000_t75" style="width:86.4pt;height:21.6pt" o:ole="">
            <v:imagedata r:id="rId60" o:title=""/>
          </v:shape>
          <o:OLEObject Type="Embed" ProgID="Equation.DSMT4" ShapeID="_x0000_i1053" DrawAspect="Content" ObjectID="_1630690489" r:id="rId61"/>
        </w:object>
      </w:r>
      <w:r w:rsidR="00D53659" w:rsidRPr="00637A6B">
        <w:rPr>
          <w:rFonts w:ascii="Times New Roman" w:eastAsia="Times New Roman" w:hAnsi="Times New Roman"/>
          <w:sz w:val="24"/>
          <w:szCs w:val="24"/>
        </w:rPr>
        <w:fldChar w:fldCharType="begin"/>
      </w:r>
      <w:r w:rsidRPr="00637A6B">
        <w:rPr>
          <w:rFonts w:ascii="Times New Roman" w:eastAsia="Times New Roman" w:hAnsi="Times New Roman"/>
          <w:sz w:val="24"/>
          <w:szCs w:val="24"/>
        </w:rPr>
        <w:instrText xml:space="preserve"> QUOTE </w:instrText>
      </w:r>
      <w:r w:rsidRPr="00637A6B">
        <w:rPr>
          <w:rFonts w:ascii="Times New Roman" w:hAnsi="Times New Roman"/>
          <w:noProof/>
          <w:position w:val="-9"/>
          <w:sz w:val="24"/>
          <w:szCs w:val="24"/>
          <w:lang w:eastAsia="ru-RU"/>
        </w:rPr>
        <w:drawing>
          <wp:inline distT="0" distB="0" distL="0" distR="0" wp14:anchorId="6D09CA6D" wp14:editId="2BA7A4FF">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D53659" w:rsidRPr="00637A6B">
        <w:rPr>
          <w:rFonts w:ascii="Times New Roman" w:eastAsia="Times New Roman" w:hAnsi="Times New Roman"/>
          <w:sz w:val="24"/>
          <w:szCs w:val="24"/>
        </w:rPr>
        <w:fldChar w:fldCharType="separate"/>
      </w:r>
      <w:r w:rsidRPr="00637A6B">
        <w:rPr>
          <w:rFonts w:ascii="Times New Roman" w:hAnsi="Times New Roman"/>
          <w:noProof/>
          <w:position w:val="-9"/>
          <w:sz w:val="24"/>
          <w:szCs w:val="24"/>
          <w:lang w:eastAsia="ru-RU"/>
        </w:rPr>
        <w:drawing>
          <wp:inline distT="0" distB="0" distL="0" distR="0" wp14:anchorId="5971859B" wp14:editId="731F6346">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D53659" w:rsidRPr="00637A6B">
        <w:rPr>
          <w:rFonts w:ascii="Times New Roman" w:eastAsia="Times New Roman" w:hAnsi="Times New Roman"/>
          <w:sz w:val="24"/>
          <w:szCs w:val="24"/>
        </w:rPr>
        <w:fldChar w:fldCharType="end"/>
      </w:r>
      <w:r w:rsidRPr="00637A6B">
        <w:rPr>
          <w:rFonts w:ascii="Times New Roman" w:eastAsia="Times New Roman" w:hAnsi="Times New Roman"/>
          <w:sz w:val="24"/>
          <w:szCs w:val="24"/>
        </w:rPr>
        <w:t>.</w:t>
      </w:r>
    </w:p>
    <w:p w:rsidR="00403DD3" w:rsidRPr="00637A6B" w:rsidRDefault="00403DD3" w:rsidP="00595BA7">
      <w:pPr>
        <w:spacing w:after="0" w:line="240" w:lineRule="auto"/>
        <w:ind w:firstLine="709"/>
        <w:jc w:val="both"/>
        <w:rPr>
          <w:rFonts w:ascii="Times New Roman" w:eastAsia="Times New Roman" w:hAnsi="Times New Roman"/>
          <w:sz w:val="24"/>
          <w:szCs w:val="24"/>
        </w:rPr>
      </w:pPr>
      <w:r w:rsidRPr="00637A6B">
        <w:rPr>
          <w:rFonts w:ascii="Times New Roman" w:eastAsia="Times New Roman" w:hAnsi="Times New Roman"/>
          <w:sz w:val="24"/>
          <w:szCs w:val="24"/>
        </w:rPr>
        <w:t>Обобщ</w:t>
      </w:r>
      <w:r w:rsidR="00A23AB5" w:rsidRPr="00637A6B">
        <w:rPr>
          <w:rFonts w:ascii="Times New Roman" w:eastAsia="Times New Roman" w:hAnsi="Times New Roman"/>
          <w:sz w:val="24"/>
          <w:szCs w:val="24"/>
        </w:rPr>
        <w:t>е</w:t>
      </w:r>
      <w:r w:rsidRPr="00637A6B">
        <w:rPr>
          <w:rFonts w:ascii="Times New Roman" w:eastAsia="Times New Roman" w:hAnsi="Times New Roman"/>
          <w:sz w:val="24"/>
          <w:szCs w:val="24"/>
        </w:rPr>
        <w:t>нный метод интервалов для решения неравенств.</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Системы неравенств</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bookmarkStart w:id="275" w:name="_Toc403076055"/>
      <w:r w:rsidRPr="00637A6B">
        <w:rPr>
          <w:rFonts w:ascii="Times New Roman" w:hAnsi="Times New Roman"/>
          <w:b/>
          <w:i w:val="0"/>
          <w:color w:val="auto"/>
          <w:spacing w:val="0"/>
        </w:rPr>
        <w:t>Функции</w:t>
      </w:r>
      <w:bookmarkEnd w:id="275"/>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Понятие зависимости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Функция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w:t>
      </w:r>
      <w:r w:rsidRPr="00637A6B">
        <w:rPr>
          <w:rFonts w:ascii="Times New Roman" w:hAnsi="Times New Roman"/>
          <w:sz w:val="24"/>
          <w:szCs w:val="24"/>
        </w:rPr>
        <w:lastRenderedPageBreak/>
        <w:t>Значение функции в точке. Свойства функций: область определения, множество значений, нули, промежутки знакопостоянства, ч</w:t>
      </w:r>
      <w:r w:rsidR="00A23AB5" w:rsidRPr="00637A6B">
        <w:rPr>
          <w:rFonts w:ascii="Times New Roman" w:hAnsi="Times New Roman"/>
          <w:sz w:val="24"/>
          <w:szCs w:val="24"/>
        </w:rPr>
        <w:t>е</w:t>
      </w:r>
      <w:r w:rsidRPr="00637A6B">
        <w:rPr>
          <w:rFonts w:ascii="Times New Roman" w:hAnsi="Times New Roman"/>
          <w:sz w:val="24"/>
          <w:szCs w:val="24"/>
        </w:rPr>
        <w:t>тность/неч</w:t>
      </w:r>
      <w:r w:rsidR="00A23AB5" w:rsidRPr="00637A6B">
        <w:rPr>
          <w:rFonts w:ascii="Times New Roman" w:hAnsi="Times New Roman"/>
          <w:sz w:val="24"/>
          <w:szCs w:val="24"/>
        </w:rPr>
        <w:t>е</w:t>
      </w:r>
      <w:r w:rsidRPr="00637A6B">
        <w:rPr>
          <w:rFonts w:ascii="Times New Roman" w:hAnsi="Times New Roman"/>
          <w:sz w:val="24"/>
          <w:szCs w:val="24"/>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637A6B">
        <w:rPr>
          <w:rFonts w:ascii="Times New Roman" w:hAnsi="Times New Roman"/>
          <w:sz w:val="24"/>
          <w:szCs w:val="24"/>
        </w:rPr>
        <w:t>е</w:t>
      </w:r>
      <w:r w:rsidRPr="00637A6B">
        <w:rPr>
          <w:rFonts w:ascii="Times New Roman" w:hAnsi="Times New Roman"/>
          <w:sz w:val="24"/>
          <w:szCs w:val="24"/>
        </w:rPr>
        <w:t xml:space="preserve"> графику. </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Линейная функция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Свойства, график. Угловой коэффициент прямой. Расположение графика линейной функции в зависимости от е</w:t>
      </w:r>
      <w:r w:rsidR="00A23AB5" w:rsidRPr="00637A6B">
        <w:rPr>
          <w:rFonts w:ascii="Times New Roman" w:hAnsi="Times New Roman"/>
          <w:sz w:val="24"/>
          <w:szCs w:val="24"/>
        </w:rPr>
        <w:t>е</w:t>
      </w:r>
      <w:r w:rsidRPr="00637A6B">
        <w:rPr>
          <w:rFonts w:ascii="Times New Roman" w:hAnsi="Times New Roman"/>
          <w:sz w:val="24"/>
          <w:szCs w:val="24"/>
        </w:rPr>
        <w:t xml:space="preserve"> коэффициентов.</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Квадратичная функция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Свойства</w:t>
      </w:r>
      <w:r w:rsidRPr="00637A6B">
        <w:rPr>
          <w:rFonts w:ascii="Times New Roman" w:hAnsi="Times New Roman"/>
          <w:bCs/>
          <w:sz w:val="24"/>
          <w:szCs w:val="24"/>
        </w:rPr>
        <w:t>.</w:t>
      </w:r>
      <w:r w:rsidRPr="00637A6B">
        <w:rPr>
          <w:rFonts w:ascii="Times New Roman" w:hAnsi="Times New Roman"/>
          <w:sz w:val="24"/>
          <w:szCs w:val="24"/>
        </w:rPr>
        <w:t xml:space="preserve"> Парабола. Построение графика квадратичной функции. Положение графика квадратичной функции в зависимости от е</w:t>
      </w:r>
      <w:r w:rsidR="00A23AB5" w:rsidRPr="00637A6B">
        <w:rPr>
          <w:rFonts w:ascii="Times New Roman" w:hAnsi="Times New Roman"/>
          <w:sz w:val="24"/>
          <w:szCs w:val="24"/>
        </w:rPr>
        <w:t>е</w:t>
      </w:r>
      <w:r w:rsidRPr="00637A6B">
        <w:rPr>
          <w:rFonts w:ascii="Times New Roman" w:hAnsi="Times New Roman"/>
          <w:sz w:val="24"/>
          <w:szCs w:val="24"/>
        </w:rPr>
        <w:t xml:space="preserve"> коэффициентов. Использование свойств квадратичной функции для решения задач.</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Обратная пропорциональность</w:t>
      </w:r>
    </w:p>
    <w:p w:rsidR="00403DD3" w:rsidRPr="00637A6B" w:rsidRDefault="00403DD3" w:rsidP="00595BA7">
      <w:pPr>
        <w:spacing w:after="0" w:line="240" w:lineRule="auto"/>
        <w:ind w:firstLine="709"/>
        <w:jc w:val="both"/>
        <w:rPr>
          <w:rFonts w:ascii="Times New Roman" w:eastAsia="Times New Roman" w:hAnsi="Times New Roman"/>
          <w:sz w:val="24"/>
          <w:szCs w:val="24"/>
        </w:rPr>
      </w:pPr>
      <w:r w:rsidRPr="00637A6B">
        <w:rPr>
          <w:rFonts w:ascii="Times New Roman" w:hAnsi="Times New Roman"/>
          <w:sz w:val="24"/>
          <w:szCs w:val="24"/>
        </w:rPr>
        <w:t xml:space="preserve">Свойства функции </w:t>
      </w:r>
      <w:r w:rsidRPr="00637A6B">
        <w:rPr>
          <w:rFonts w:ascii="Times New Roman" w:hAnsi="Times New Roman"/>
          <w:position w:val="-24"/>
          <w:sz w:val="24"/>
          <w:szCs w:val="24"/>
        </w:rPr>
        <w:object w:dxaOrig="620" w:dyaOrig="620">
          <v:shape id="_x0000_i1054" type="#_x0000_t75" style="width:28.2pt;height:28.2pt" o:ole="">
            <v:imagedata r:id="rId39" o:title=""/>
          </v:shape>
          <o:OLEObject Type="Embed" ProgID="Equation.DSMT4" ShapeID="_x0000_i1054" DrawAspect="Content" ObjectID="_1630690490" r:id="rId63"/>
        </w:object>
      </w:r>
      <w:r w:rsidR="00D53659" w:rsidRPr="00637A6B">
        <w:rPr>
          <w:rFonts w:ascii="Times New Roman" w:eastAsia="Times New Roman" w:hAnsi="Times New Roman"/>
          <w:sz w:val="24"/>
          <w:szCs w:val="24"/>
        </w:rPr>
        <w:fldChar w:fldCharType="begin"/>
      </w:r>
      <w:r w:rsidRPr="00637A6B">
        <w:rPr>
          <w:rFonts w:ascii="Times New Roman" w:eastAsia="Times New Roman" w:hAnsi="Times New Roman"/>
          <w:sz w:val="24"/>
          <w:szCs w:val="24"/>
        </w:rPr>
        <w:instrText xml:space="preserve"> QUOTE </w:instrText>
      </w:r>
      <w:r w:rsidRPr="00637A6B">
        <w:rPr>
          <w:rFonts w:ascii="Times New Roman" w:hAnsi="Times New Roman"/>
          <w:noProof/>
          <w:position w:val="-15"/>
          <w:sz w:val="24"/>
          <w:szCs w:val="24"/>
          <w:lang w:eastAsia="ru-RU"/>
        </w:rPr>
        <w:drawing>
          <wp:inline distT="0" distB="0" distL="0" distR="0" wp14:anchorId="163057B6" wp14:editId="57A1AE84">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53659" w:rsidRPr="00637A6B">
        <w:rPr>
          <w:rFonts w:ascii="Times New Roman" w:eastAsia="Times New Roman" w:hAnsi="Times New Roman"/>
          <w:sz w:val="24"/>
          <w:szCs w:val="24"/>
        </w:rPr>
        <w:fldChar w:fldCharType="separate"/>
      </w:r>
      <w:r w:rsidRPr="00637A6B">
        <w:rPr>
          <w:rFonts w:ascii="Times New Roman" w:hAnsi="Times New Roman"/>
          <w:noProof/>
          <w:position w:val="-15"/>
          <w:sz w:val="24"/>
          <w:szCs w:val="24"/>
          <w:lang w:eastAsia="ru-RU"/>
        </w:rPr>
        <w:drawing>
          <wp:inline distT="0" distB="0" distL="0" distR="0" wp14:anchorId="70B0F024" wp14:editId="4EF98E63">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53659" w:rsidRPr="00637A6B">
        <w:rPr>
          <w:rFonts w:ascii="Times New Roman" w:eastAsia="Times New Roman" w:hAnsi="Times New Roman"/>
          <w:sz w:val="24"/>
          <w:szCs w:val="24"/>
        </w:rPr>
        <w:fldChar w:fldCharType="end"/>
      </w:r>
      <w:r w:rsidRPr="00637A6B">
        <w:rPr>
          <w:rFonts w:ascii="Times New Roman" w:eastAsia="Times New Roman" w:hAnsi="Times New Roman"/>
          <w:sz w:val="24"/>
          <w:szCs w:val="24"/>
        </w:rPr>
        <w:t xml:space="preserve">. Гипербола. Представление об асимптотах. </w:t>
      </w:r>
    </w:p>
    <w:p w:rsidR="00403DD3" w:rsidRPr="00637A6B" w:rsidRDefault="00403DD3" w:rsidP="00595BA7">
      <w:pPr>
        <w:spacing w:after="0" w:line="240" w:lineRule="auto"/>
        <w:ind w:firstLine="709"/>
        <w:jc w:val="both"/>
        <w:rPr>
          <w:rFonts w:ascii="Times New Roman" w:eastAsia="Times New Roman" w:hAnsi="Times New Roman"/>
          <w:sz w:val="24"/>
          <w:szCs w:val="24"/>
        </w:rPr>
      </w:pPr>
      <w:r w:rsidRPr="00637A6B">
        <w:rPr>
          <w:rFonts w:ascii="Times New Roman" w:eastAsia="Times New Roman" w:hAnsi="Times New Roman"/>
          <w:b/>
          <w:bCs/>
          <w:sz w:val="24"/>
          <w:szCs w:val="24"/>
        </w:rPr>
        <w:t>Степенная функция с показателем3</w:t>
      </w:r>
    </w:p>
    <w:p w:rsidR="00403DD3" w:rsidRPr="00637A6B" w:rsidRDefault="00403DD3" w:rsidP="00595BA7">
      <w:pPr>
        <w:spacing w:after="0" w:line="240" w:lineRule="auto"/>
        <w:ind w:firstLine="709"/>
        <w:jc w:val="both"/>
        <w:rPr>
          <w:rFonts w:ascii="Times New Roman" w:eastAsia="Times New Roman" w:hAnsi="Times New Roman"/>
          <w:sz w:val="24"/>
          <w:szCs w:val="24"/>
        </w:rPr>
      </w:pPr>
      <w:r w:rsidRPr="00637A6B">
        <w:rPr>
          <w:rFonts w:ascii="Times New Roman" w:eastAsia="Times New Roman" w:hAnsi="Times New Roman"/>
          <w:sz w:val="24"/>
          <w:szCs w:val="24"/>
        </w:rPr>
        <w:t xml:space="preserve">Свойства. Кубическая парабола. </w:t>
      </w:r>
    </w:p>
    <w:p w:rsidR="00403DD3" w:rsidRPr="00637A6B" w:rsidRDefault="00403DD3" w:rsidP="00595BA7">
      <w:pPr>
        <w:spacing w:after="0" w:line="240" w:lineRule="auto"/>
        <w:ind w:firstLine="709"/>
        <w:jc w:val="both"/>
        <w:rPr>
          <w:rFonts w:ascii="Times New Roman" w:eastAsia="Times New Roman" w:hAnsi="Times New Roman"/>
          <w:sz w:val="24"/>
          <w:szCs w:val="24"/>
        </w:rPr>
      </w:pPr>
      <w:r w:rsidRPr="00637A6B">
        <w:rPr>
          <w:rFonts w:ascii="Times New Roman" w:eastAsia="Times New Roman" w:hAnsi="Times New Roman"/>
          <w:b/>
          <w:bCs/>
          <w:sz w:val="24"/>
          <w:szCs w:val="24"/>
        </w:rPr>
        <w:t>Функции</w:t>
      </w:r>
      <w:r w:rsidRPr="00637A6B">
        <w:rPr>
          <w:rFonts w:ascii="Times New Roman" w:eastAsia="Times New Roman" w:hAnsi="Times New Roman"/>
          <w:bCs/>
          <w:position w:val="-10"/>
          <w:sz w:val="24"/>
          <w:szCs w:val="24"/>
        </w:rPr>
        <w:object w:dxaOrig="760" w:dyaOrig="380">
          <v:shape id="_x0000_i1055" type="#_x0000_t75" style="width:45pt;height:14.4pt" o:ole="">
            <v:imagedata r:id="rId64" o:title=""/>
          </v:shape>
          <o:OLEObject Type="Embed" ProgID="Equation.DSMT4" ShapeID="_x0000_i1055" DrawAspect="Content" ObjectID="_1630690491" r:id="rId65"/>
        </w:object>
      </w:r>
      <w:r w:rsidRPr="00637A6B">
        <w:rPr>
          <w:rFonts w:ascii="Times New Roman" w:eastAsia="Times New Roman" w:hAnsi="Times New Roman"/>
          <w:bCs/>
          <w:sz w:val="24"/>
          <w:szCs w:val="24"/>
        </w:rPr>
        <w:t xml:space="preserve">, </w:t>
      </w:r>
      <w:r w:rsidRPr="00637A6B">
        <w:rPr>
          <w:rFonts w:ascii="Times New Roman" w:eastAsia="Times New Roman" w:hAnsi="Times New Roman"/>
          <w:b/>
          <w:bCs/>
          <w:position w:val="-10"/>
          <w:sz w:val="24"/>
          <w:szCs w:val="24"/>
        </w:rPr>
        <w:object w:dxaOrig="760" w:dyaOrig="380">
          <v:shape id="_x0000_i1056" type="#_x0000_t75" style="width:45pt;height:14.4pt" o:ole="">
            <v:imagedata r:id="rId66" o:title=""/>
          </v:shape>
          <o:OLEObject Type="Embed" ProgID="Equation.DSMT4" ShapeID="_x0000_i1056" DrawAspect="Content" ObjectID="_1630690492" r:id="rId67"/>
        </w:object>
      </w:r>
      <w:r w:rsidRPr="00637A6B">
        <w:rPr>
          <w:rFonts w:ascii="Times New Roman" w:eastAsia="Times New Roman" w:hAnsi="Times New Roman"/>
          <w:bCs/>
          <w:sz w:val="24"/>
          <w:szCs w:val="24"/>
        </w:rPr>
        <w:t xml:space="preserve">, </w:t>
      </w:r>
      <w:r w:rsidRPr="00637A6B">
        <w:rPr>
          <w:rFonts w:ascii="Times New Roman" w:eastAsia="Times New Roman" w:hAnsi="Times New Roman"/>
          <w:bCs/>
          <w:position w:val="-12"/>
          <w:sz w:val="24"/>
          <w:szCs w:val="24"/>
        </w:rPr>
        <w:object w:dxaOrig="660" w:dyaOrig="380">
          <v:shape id="_x0000_i1057" type="#_x0000_t75" style="width:36pt;height:14.4pt" o:ole="">
            <v:imagedata r:id="rId68" o:title=""/>
          </v:shape>
          <o:OLEObject Type="Embed" ProgID="Equation.DSMT4" ShapeID="_x0000_i1057" DrawAspect="Content" ObjectID="_1630690493" r:id="rId69"/>
        </w:object>
      </w:r>
      <w:r w:rsidRPr="00637A6B">
        <w:rPr>
          <w:rFonts w:ascii="Times New Roman" w:eastAsia="Times New Roman" w:hAnsi="Times New Roman"/>
          <w:bCs/>
          <w:sz w:val="24"/>
          <w:szCs w:val="24"/>
        </w:rPr>
        <w:t>.</w:t>
      </w:r>
      <w:r w:rsidRPr="00637A6B">
        <w:rPr>
          <w:rFonts w:ascii="Times New Roman" w:eastAsia="Times New Roman" w:hAnsi="Times New Roman"/>
          <w:sz w:val="24"/>
          <w:szCs w:val="24"/>
        </w:rPr>
        <w:t>Их свойства и графики. Степенная функция с показателем степени больше 3.</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eastAsia="Times New Roman" w:hAnsi="Times New Roman"/>
          <w:sz w:val="24"/>
          <w:szCs w:val="24"/>
        </w:rPr>
        <w:t xml:space="preserve">Преобразование графиков функций: параллельный перенос, симметрия, растяжение/сжатие, отражение.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Представление о взаимно обратных функциях.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Непрерывность функции и точки разрыва функций. Кусочно заданные функции.</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Последовательности и прогрессии</w:t>
      </w:r>
    </w:p>
    <w:p w:rsidR="00403DD3" w:rsidRPr="00637A6B" w:rsidRDefault="00403DD3" w:rsidP="00595BA7">
      <w:pPr>
        <w:spacing w:after="0" w:line="240" w:lineRule="auto"/>
        <w:ind w:firstLine="709"/>
        <w:jc w:val="both"/>
        <w:rPr>
          <w:rFonts w:ascii="Times New Roman" w:hAnsi="Times New Roman"/>
          <w:sz w:val="24"/>
          <w:szCs w:val="24"/>
        </w:rPr>
      </w:pPr>
      <w:bookmarkStart w:id="276" w:name="_Toc403076056"/>
      <w:r w:rsidRPr="00637A6B">
        <w:rPr>
          <w:rFonts w:ascii="Times New Roman" w:hAnsi="Times New Roman"/>
          <w:sz w:val="24"/>
          <w:szCs w:val="24"/>
        </w:rPr>
        <w:t>Числовая последовательность. Примеры. Бесконечные последовательности. Арифметическая прогрессия и е</w:t>
      </w:r>
      <w:r w:rsidR="00A23AB5" w:rsidRPr="00637A6B">
        <w:rPr>
          <w:rFonts w:ascii="Times New Roman" w:hAnsi="Times New Roman"/>
          <w:sz w:val="24"/>
          <w:szCs w:val="24"/>
        </w:rPr>
        <w:t>е</w:t>
      </w:r>
      <w:r w:rsidRPr="00637A6B">
        <w:rPr>
          <w:rFonts w:ascii="Times New Roman" w:hAnsi="Times New Roman"/>
          <w:sz w:val="24"/>
          <w:szCs w:val="24"/>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6"/>
      <w:r w:rsidRPr="00637A6B">
        <w:rPr>
          <w:rFonts w:ascii="Times New Roman" w:hAnsi="Times New Roman"/>
          <w:sz w:val="24"/>
          <w:szCs w:val="24"/>
        </w:rPr>
        <w:t xml:space="preserve">Гармонический ряд. Расходимость гармонического ряда.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bookmarkStart w:id="277" w:name="_Toc403076057"/>
      <w:r w:rsidRPr="00637A6B">
        <w:rPr>
          <w:rFonts w:ascii="Times New Roman" w:hAnsi="Times New Roman"/>
          <w:b/>
          <w:i w:val="0"/>
          <w:color w:val="auto"/>
          <w:spacing w:val="0"/>
        </w:rPr>
        <w:t>Решение текстовых задач</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Задачи на все арифметические действия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B00CA7" w:rsidRPr="00637A6B" w:rsidRDefault="00B00CA7" w:rsidP="00595BA7">
      <w:pPr>
        <w:spacing w:after="0" w:line="240" w:lineRule="auto"/>
        <w:ind w:firstLine="709"/>
        <w:jc w:val="both"/>
        <w:rPr>
          <w:rFonts w:ascii="Times New Roman" w:hAnsi="Times New Roman"/>
          <w:sz w:val="24"/>
          <w:szCs w:val="24"/>
        </w:rPr>
      </w:pP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Решение задач на движение, работу, покупки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Анализ возможных ситуаций взаимного расположения объектов при их движении, соотношения объ</w:t>
      </w:r>
      <w:r w:rsidR="00A23AB5" w:rsidRPr="00637A6B">
        <w:rPr>
          <w:rFonts w:ascii="Times New Roman" w:hAnsi="Times New Roman"/>
          <w:sz w:val="24"/>
          <w:szCs w:val="24"/>
        </w:rPr>
        <w:t>е</w:t>
      </w:r>
      <w:r w:rsidRPr="00637A6B">
        <w:rPr>
          <w:rFonts w:ascii="Times New Roman" w:hAnsi="Times New Roman"/>
          <w:sz w:val="24"/>
          <w:szCs w:val="24"/>
        </w:rPr>
        <w:t xml:space="preserve">мов выполняемых работ при совместной работе. </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Решение задач на нахождение части числа и числа по его части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Решение задач на проценты, доли</w:t>
      </w:r>
      <w:r w:rsidRPr="00637A6B">
        <w:rPr>
          <w:rFonts w:ascii="Times New Roman" w:hAnsi="Times New Roman"/>
          <w:sz w:val="24"/>
          <w:szCs w:val="24"/>
        </w:rPr>
        <w:t>, применение пропорций при решении задач.</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Логические задачи</w:t>
      </w:r>
    </w:p>
    <w:p w:rsidR="00403DD3" w:rsidRPr="00637A6B" w:rsidRDefault="00403DD3" w:rsidP="00595BA7">
      <w:pPr>
        <w:spacing w:after="0" w:line="240" w:lineRule="auto"/>
        <w:ind w:firstLine="709"/>
        <w:jc w:val="both"/>
        <w:rPr>
          <w:rFonts w:ascii="Times New Roman" w:hAnsi="Times New Roman"/>
          <w:bCs/>
          <w:sz w:val="24"/>
          <w:szCs w:val="24"/>
        </w:rPr>
      </w:pPr>
      <w:r w:rsidRPr="00637A6B">
        <w:rPr>
          <w:rFonts w:ascii="Times New Roman" w:hAnsi="Times New Roman"/>
          <w:bCs/>
          <w:sz w:val="24"/>
          <w:szCs w:val="24"/>
        </w:rPr>
        <w:t xml:space="preserve">Решение логических задач. Решение логических задач с помощью графов, таблиц. </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Основные методы решения задач</w:t>
      </w:r>
    </w:p>
    <w:p w:rsidR="00403DD3" w:rsidRPr="00637A6B" w:rsidRDefault="00403DD3" w:rsidP="00595BA7">
      <w:pPr>
        <w:spacing w:after="0" w:line="240" w:lineRule="auto"/>
        <w:ind w:firstLine="709"/>
        <w:jc w:val="both"/>
        <w:rPr>
          <w:rFonts w:ascii="Times New Roman" w:hAnsi="Times New Roman"/>
          <w:bCs/>
          <w:sz w:val="24"/>
          <w:szCs w:val="24"/>
        </w:rPr>
      </w:pPr>
      <w:r w:rsidRPr="00637A6B">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637A6B" w:rsidRDefault="00403DD3" w:rsidP="00595BA7">
      <w:pPr>
        <w:pStyle w:val="3"/>
        <w:spacing w:before="0" w:beforeAutospacing="0" w:after="0" w:afterAutospacing="0"/>
        <w:ind w:firstLine="709"/>
        <w:jc w:val="both"/>
        <w:rPr>
          <w:sz w:val="24"/>
          <w:szCs w:val="24"/>
        </w:rPr>
      </w:pPr>
      <w:bookmarkStart w:id="278" w:name="_Toc405513927"/>
      <w:bookmarkStart w:id="279" w:name="_Toc284662805"/>
      <w:bookmarkStart w:id="280" w:name="_Toc284663432"/>
      <w:r w:rsidRPr="00637A6B">
        <w:rPr>
          <w:sz w:val="24"/>
          <w:szCs w:val="24"/>
        </w:rPr>
        <w:t>Статистика и теория вероятностей</w:t>
      </w:r>
      <w:bookmarkEnd w:id="277"/>
      <w:bookmarkEnd w:id="278"/>
      <w:bookmarkEnd w:id="279"/>
      <w:bookmarkEnd w:id="280"/>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Статистика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w:t>
      </w:r>
      <w:r w:rsidRPr="00637A6B">
        <w:rPr>
          <w:rFonts w:ascii="Times New Roman" w:hAnsi="Times New Roman"/>
          <w:sz w:val="24"/>
          <w:szCs w:val="24"/>
        </w:rPr>
        <w:lastRenderedPageBreak/>
        <w:t>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Случайные опыты и случайные события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Элементы комбинаторики и испытания Бернулли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Геометрическая вероятность</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Случайный выбор точки из фигуры на плоскости, отрезка и дуги окружности. Случайный выбор числа из числового отрезка.</w:t>
      </w:r>
    </w:p>
    <w:p w:rsidR="00B00CA7" w:rsidRPr="00637A6B" w:rsidRDefault="00B00CA7" w:rsidP="00595BA7">
      <w:pPr>
        <w:spacing w:after="0" w:line="240" w:lineRule="auto"/>
        <w:ind w:firstLine="709"/>
        <w:jc w:val="both"/>
        <w:rPr>
          <w:rFonts w:ascii="Times New Roman" w:hAnsi="Times New Roman"/>
          <w:sz w:val="24"/>
          <w:szCs w:val="24"/>
        </w:rPr>
      </w:pPr>
    </w:p>
    <w:p w:rsidR="00B00CA7" w:rsidRPr="00637A6B" w:rsidRDefault="00B00CA7" w:rsidP="00595BA7">
      <w:pPr>
        <w:spacing w:after="0" w:line="240" w:lineRule="auto"/>
        <w:ind w:firstLine="709"/>
        <w:jc w:val="both"/>
        <w:rPr>
          <w:rFonts w:ascii="Times New Roman" w:hAnsi="Times New Roman"/>
          <w:sz w:val="24"/>
          <w:szCs w:val="24"/>
        </w:rPr>
      </w:pP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Случайные величины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637A6B" w:rsidRDefault="00403DD3" w:rsidP="00595BA7">
      <w:pPr>
        <w:pStyle w:val="3"/>
        <w:spacing w:before="0" w:beforeAutospacing="0" w:after="0" w:afterAutospacing="0"/>
        <w:ind w:firstLine="709"/>
        <w:jc w:val="both"/>
        <w:rPr>
          <w:sz w:val="24"/>
          <w:szCs w:val="24"/>
        </w:rPr>
      </w:pPr>
      <w:bookmarkStart w:id="281" w:name="_Toc403076059"/>
      <w:bookmarkStart w:id="282" w:name="_Toc405513928"/>
      <w:bookmarkStart w:id="283" w:name="_Toc284662806"/>
      <w:bookmarkStart w:id="284" w:name="_Toc284663433"/>
      <w:r w:rsidRPr="00637A6B">
        <w:rPr>
          <w:sz w:val="24"/>
          <w:szCs w:val="24"/>
        </w:rPr>
        <w:t>Геометрия</w:t>
      </w:r>
      <w:bookmarkEnd w:id="281"/>
      <w:bookmarkEnd w:id="282"/>
      <w:bookmarkEnd w:id="283"/>
      <w:bookmarkEnd w:id="284"/>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Геометрические фигуры</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Фигуры в геометрии и в окружающем мире</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637A6B">
        <w:rPr>
          <w:rFonts w:ascii="Times New Roman" w:hAnsi="Times New Roman"/>
          <w:bCs/>
          <w:sz w:val="24"/>
          <w:szCs w:val="24"/>
        </w:rPr>
        <w:t>Плоская и неплоская фигуры</w:t>
      </w:r>
      <w:r w:rsidRPr="00637A6B">
        <w:rPr>
          <w:rFonts w:ascii="Times New Roman" w:hAnsi="Times New Roman"/>
          <w:sz w:val="24"/>
          <w:szCs w:val="24"/>
        </w:rPr>
        <w:t xml:space="preserve">.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637A6B">
        <w:rPr>
          <w:rFonts w:ascii="Times New Roman" w:hAnsi="Times New Roman"/>
          <w:sz w:val="24"/>
          <w:szCs w:val="24"/>
        </w:rPr>
        <w:t>е</w:t>
      </w:r>
      <w:r w:rsidRPr="00637A6B">
        <w:rPr>
          <w:rFonts w:ascii="Times New Roman" w:hAnsi="Times New Roman"/>
          <w:sz w:val="24"/>
          <w:szCs w:val="24"/>
        </w:rPr>
        <w:t xml:space="preserve"> свойства, виды углов, многоугольники, окружность и круг.</w:t>
      </w:r>
    </w:p>
    <w:p w:rsidR="00403DD3" w:rsidRPr="00637A6B" w:rsidRDefault="00403DD3" w:rsidP="00595BA7">
      <w:pPr>
        <w:spacing w:after="0" w:line="240" w:lineRule="auto"/>
        <w:ind w:firstLine="709"/>
        <w:jc w:val="both"/>
        <w:rPr>
          <w:rFonts w:ascii="Times New Roman" w:hAnsi="Times New Roman"/>
          <w:iCs/>
          <w:sz w:val="24"/>
          <w:szCs w:val="24"/>
        </w:rPr>
      </w:pPr>
      <w:r w:rsidRPr="00637A6B">
        <w:rPr>
          <w:rFonts w:ascii="Times New Roman" w:hAnsi="Times New Roman"/>
          <w:iCs/>
          <w:sz w:val="24"/>
          <w:szCs w:val="24"/>
        </w:rPr>
        <w:t>Осевая симметрия геометрических фигур. Центральная симметрия геометрических фигур.</w:t>
      </w:r>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Многоугольники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Многоугольник, его элементы и его свойства. Правильные многоугольники. </w:t>
      </w:r>
      <w:r w:rsidRPr="00637A6B">
        <w:rPr>
          <w:rFonts w:ascii="Times New Roman" w:hAnsi="Times New Roman"/>
          <w:bCs/>
          <w:sz w:val="24"/>
          <w:szCs w:val="24"/>
        </w:rPr>
        <w:t>В</w:t>
      </w:r>
      <w:r w:rsidRPr="00637A6B">
        <w:rPr>
          <w:rFonts w:ascii="Times New Roman" w:hAnsi="Times New Roman"/>
          <w:sz w:val="24"/>
          <w:szCs w:val="24"/>
        </w:rPr>
        <w:t xml:space="preserve">ыпуклые и невыпуклые многоугольники. Сумма углов выпуклого многоугольника.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Четыр</w:t>
      </w:r>
      <w:r w:rsidR="00A23AB5" w:rsidRPr="00637A6B">
        <w:rPr>
          <w:rFonts w:ascii="Times New Roman" w:hAnsi="Times New Roman"/>
          <w:sz w:val="24"/>
          <w:szCs w:val="24"/>
        </w:rPr>
        <w:t>е</w:t>
      </w:r>
      <w:r w:rsidRPr="00637A6B">
        <w:rPr>
          <w:rFonts w:ascii="Times New Roman" w:hAnsi="Times New Roman"/>
          <w:sz w:val="24"/>
          <w:szCs w:val="24"/>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Окружность, круг</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w:t>
      </w:r>
      <w:r w:rsidRPr="00637A6B">
        <w:rPr>
          <w:rFonts w:ascii="Times New Roman" w:hAnsi="Times New Roman"/>
          <w:sz w:val="24"/>
          <w:szCs w:val="24"/>
        </w:rPr>
        <w:lastRenderedPageBreak/>
        <w:t>Вписанные и описанные окружности для четыр</w:t>
      </w:r>
      <w:r w:rsidR="00A23AB5" w:rsidRPr="00637A6B">
        <w:rPr>
          <w:rFonts w:ascii="Times New Roman" w:hAnsi="Times New Roman"/>
          <w:sz w:val="24"/>
          <w:szCs w:val="24"/>
        </w:rPr>
        <w:t>е</w:t>
      </w:r>
      <w:r w:rsidRPr="00637A6B">
        <w:rPr>
          <w:rFonts w:ascii="Times New Roman" w:hAnsi="Times New Roman"/>
          <w:sz w:val="24"/>
          <w:szCs w:val="24"/>
        </w:rPr>
        <w:t>хугольников. Вневписанные окружности. Радикальная ось.</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Фигуры в пространстве (объемные тела)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B00CA7" w:rsidRPr="00637A6B" w:rsidRDefault="00B00CA7" w:rsidP="00595BA7">
      <w:pPr>
        <w:spacing w:after="0" w:line="240" w:lineRule="auto"/>
        <w:ind w:firstLine="709"/>
        <w:jc w:val="both"/>
        <w:rPr>
          <w:rFonts w:ascii="Times New Roman" w:hAnsi="Times New Roman"/>
          <w:sz w:val="24"/>
          <w:szCs w:val="24"/>
        </w:rPr>
      </w:pPr>
    </w:p>
    <w:p w:rsidR="00B00CA7" w:rsidRPr="00637A6B" w:rsidRDefault="00B00CA7" w:rsidP="00595BA7">
      <w:pPr>
        <w:spacing w:after="0" w:line="240" w:lineRule="auto"/>
        <w:ind w:firstLine="709"/>
        <w:jc w:val="both"/>
        <w:rPr>
          <w:rFonts w:ascii="Times New Roman" w:hAnsi="Times New Roman"/>
          <w:sz w:val="24"/>
          <w:szCs w:val="24"/>
        </w:rPr>
      </w:pP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bookmarkStart w:id="285" w:name="_Toc403076060"/>
      <w:r w:rsidRPr="00637A6B">
        <w:rPr>
          <w:rFonts w:ascii="Times New Roman" w:hAnsi="Times New Roman"/>
          <w:b/>
          <w:i w:val="0"/>
          <w:color w:val="auto"/>
          <w:spacing w:val="0"/>
        </w:rPr>
        <w:t>Отношения</w:t>
      </w:r>
      <w:bookmarkEnd w:id="285"/>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Равенство фигур</w:t>
      </w:r>
    </w:p>
    <w:p w:rsidR="00403DD3" w:rsidRPr="00637A6B" w:rsidRDefault="00403DD3" w:rsidP="00595BA7">
      <w:pPr>
        <w:spacing w:after="0" w:line="240" w:lineRule="auto"/>
        <w:ind w:firstLine="709"/>
        <w:jc w:val="both"/>
        <w:rPr>
          <w:rFonts w:ascii="Times New Roman" w:hAnsi="Times New Roman"/>
          <w:iCs/>
          <w:sz w:val="24"/>
          <w:szCs w:val="24"/>
        </w:rPr>
      </w:pPr>
      <w:r w:rsidRPr="00637A6B">
        <w:rPr>
          <w:rFonts w:ascii="Times New Roman" w:hAnsi="Times New Roman"/>
          <w:bCs/>
          <w:sz w:val="24"/>
          <w:szCs w:val="24"/>
        </w:rPr>
        <w:t>С</w:t>
      </w:r>
      <w:r w:rsidRPr="00637A6B">
        <w:rPr>
          <w:rFonts w:ascii="Times New Roman" w:hAnsi="Times New Roman"/>
          <w:sz w:val="24"/>
          <w:szCs w:val="24"/>
        </w:rPr>
        <w:t xml:space="preserve">войства и признаки равенства треугольников. </w:t>
      </w:r>
      <w:r w:rsidRPr="00637A6B">
        <w:rPr>
          <w:rFonts w:ascii="Times New Roman" w:hAnsi="Times New Roman"/>
          <w:iCs/>
          <w:sz w:val="24"/>
          <w:szCs w:val="24"/>
        </w:rPr>
        <w:t>Дополнительные признаки равенства треугольников. Признаки равенства параллелограммов.</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Параллельность прямых</w:t>
      </w:r>
    </w:p>
    <w:p w:rsidR="00403DD3" w:rsidRPr="00637A6B" w:rsidRDefault="00403DD3" w:rsidP="00595BA7">
      <w:pPr>
        <w:spacing w:after="0" w:line="240" w:lineRule="auto"/>
        <w:ind w:firstLine="709"/>
        <w:jc w:val="both"/>
        <w:rPr>
          <w:rFonts w:ascii="Times New Roman" w:hAnsi="Times New Roman"/>
          <w:iCs/>
          <w:sz w:val="24"/>
          <w:szCs w:val="24"/>
        </w:rPr>
      </w:pPr>
      <w:r w:rsidRPr="00637A6B">
        <w:rPr>
          <w:rFonts w:ascii="Times New Roman" w:hAnsi="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Перпендикулярные прямые</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Cs/>
          <w:sz w:val="24"/>
          <w:szCs w:val="24"/>
        </w:rPr>
        <w:t xml:space="preserve">Прямой угол. Перпендикуляр к прямой. Серединный перпендикуляр к отрезку. </w:t>
      </w:r>
      <w:r w:rsidRPr="00637A6B">
        <w:rPr>
          <w:rFonts w:ascii="Times New Roman" w:hAnsi="Times New Roman"/>
          <w:sz w:val="24"/>
          <w:szCs w:val="24"/>
        </w:rPr>
        <w:t>Свойства и признаки перпендикулярности прямых. Наклонные, проекции, их свойства.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Подобие</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Взаимное расположениепрямой и окружности</w:t>
      </w:r>
      <w:r w:rsidRPr="00637A6B">
        <w:rPr>
          <w:rFonts w:ascii="Times New Roman" w:hAnsi="Times New Roman"/>
          <w:sz w:val="24"/>
          <w:szCs w:val="24"/>
        </w:rPr>
        <w:t>, двух окружностей.</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bookmarkStart w:id="286" w:name="_Toc403076061"/>
      <w:r w:rsidRPr="00637A6B">
        <w:rPr>
          <w:rFonts w:ascii="Times New Roman" w:hAnsi="Times New Roman"/>
          <w:b/>
          <w:i w:val="0"/>
          <w:color w:val="auto"/>
          <w:spacing w:val="0"/>
        </w:rPr>
        <w:t>Измерения и вычисления</w:t>
      </w:r>
      <w:bookmarkEnd w:id="286"/>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Величины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величины. Длина. Измерение длины. Единцы измерения длины.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Величина угла. Градусная мера угла. Синус, косинус и тангенс острого угла прямоугольного треугольника.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о площади плоской фигуры и е</w:t>
      </w:r>
      <w:r w:rsidR="00A23AB5" w:rsidRPr="00637A6B">
        <w:rPr>
          <w:rFonts w:ascii="Times New Roman" w:hAnsi="Times New Roman"/>
          <w:sz w:val="24"/>
          <w:szCs w:val="24"/>
        </w:rPr>
        <w:t>е</w:t>
      </w:r>
      <w:r w:rsidRPr="00637A6B">
        <w:rPr>
          <w:rFonts w:ascii="Times New Roman" w:hAnsi="Times New Roman"/>
          <w:sz w:val="24"/>
          <w:szCs w:val="24"/>
        </w:rPr>
        <w:t xml:space="preserve"> свойствах. Измерение площадей</w:t>
      </w:r>
      <w:r w:rsidRPr="00637A6B" w:rsidDel="00965CF1">
        <w:rPr>
          <w:rFonts w:ascii="Times New Roman" w:hAnsi="Times New Roman"/>
          <w:sz w:val="24"/>
          <w:szCs w:val="24"/>
        </w:rPr>
        <w:t>.</w:t>
      </w:r>
      <w:r w:rsidRPr="00637A6B">
        <w:rPr>
          <w:rFonts w:ascii="Times New Roman" w:hAnsi="Times New Roman"/>
          <w:sz w:val="24"/>
          <w:szCs w:val="24"/>
        </w:rPr>
        <w:t xml:space="preserve"> Единицы измерения площади.</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sz w:val="24"/>
          <w:szCs w:val="24"/>
        </w:rPr>
        <w:t>Представление об объ</w:t>
      </w:r>
      <w:r w:rsidR="00A23AB5" w:rsidRPr="00637A6B">
        <w:rPr>
          <w:rFonts w:ascii="Times New Roman" w:hAnsi="Times New Roman"/>
          <w:sz w:val="24"/>
          <w:szCs w:val="24"/>
        </w:rPr>
        <w:t>е</w:t>
      </w:r>
      <w:r w:rsidRPr="00637A6B">
        <w:rPr>
          <w:rFonts w:ascii="Times New Roman" w:hAnsi="Times New Roman"/>
          <w:sz w:val="24"/>
          <w:szCs w:val="24"/>
        </w:rPr>
        <w:t>ме пространственной фигуры и его свойствах. Измерение объ</w:t>
      </w:r>
      <w:r w:rsidR="00A23AB5" w:rsidRPr="00637A6B">
        <w:rPr>
          <w:rFonts w:ascii="Times New Roman" w:hAnsi="Times New Roman"/>
          <w:sz w:val="24"/>
          <w:szCs w:val="24"/>
        </w:rPr>
        <w:t>е</w:t>
      </w:r>
      <w:r w:rsidRPr="00637A6B">
        <w:rPr>
          <w:rFonts w:ascii="Times New Roman" w:hAnsi="Times New Roman"/>
          <w:sz w:val="24"/>
          <w:szCs w:val="24"/>
        </w:rPr>
        <w:t>ма. Единицы измерения объ</w:t>
      </w:r>
      <w:r w:rsidR="00A23AB5" w:rsidRPr="00637A6B">
        <w:rPr>
          <w:rFonts w:ascii="Times New Roman" w:hAnsi="Times New Roman"/>
          <w:sz w:val="24"/>
          <w:szCs w:val="24"/>
        </w:rPr>
        <w:t>е</w:t>
      </w:r>
      <w:r w:rsidRPr="00637A6B">
        <w:rPr>
          <w:rFonts w:ascii="Times New Roman" w:hAnsi="Times New Roman"/>
          <w:sz w:val="24"/>
          <w:szCs w:val="24"/>
        </w:rPr>
        <w:t>мов.</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Измерения и вычисления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637A6B">
        <w:rPr>
          <w:rFonts w:ascii="Times New Roman" w:hAnsi="Times New Roman"/>
          <w:sz w:val="24"/>
          <w:szCs w:val="24"/>
        </w:rPr>
        <w:t>е</w:t>
      </w:r>
      <w:r w:rsidRPr="00637A6B">
        <w:rPr>
          <w:rFonts w:ascii="Times New Roman" w:hAnsi="Times New Roman"/>
          <w:sz w:val="24"/>
          <w:szCs w:val="24"/>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Теорема косинусов. Теорема синусов.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Расстояния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Расстояние между точками. Расстояние от точки до прямой. Расстояние между фигурами.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Равновеликие и равносоставленные фигуры.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Свойства (аксиомы) длины отрезка, величины угла, площади и объ</w:t>
      </w:r>
      <w:r w:rsidR="00A23AB5" w:rsidRPr="00637A6B">
        <w:rPr>
          <w:rFonts w:ascii="Times New Roman" w:hAnsi="Times New Roman"/>
          <w:sz w:val="24"/>
          <w:szCs w:val="24"/>
        </w:rPr>
        <w:t>е</w:t>
      </w:r>
      <w:r w:rsidRPr="00637A6B">
        <w:rPr>
          <w:rFonts w:ascii="Times New Roman" w:hAnsi="Times New Roman"/>
          <w:sz w:val="24"/>
          <w:szCs w:val="24"/>
        </w:rPr>
        <w:t>ма фигуры</w:t>
      </w:r>
      <w:bookmarkStart w:id="287" w:name="_Toc403076062"/>
      <w:r w:rsidRPr="00637A6B">
        <w:rPr>
          <w:rFonts w:ascii="Times New Roman" w:hAnsi="Times New Roman"/>
          <w:sz w:val="24"/>
          <w:szCs w:val="24"/>
        </w:rPr>
        <w:t>.</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Геометрические построения</w:t>
      </w:r>
      <w:bookmarkEnd w:id="287"/>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Геометрические построения для иллюстрации свойств геометрических фигур.</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Инструменты для построений. Циркуль, линейка.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Построение треугольников по тр</w:t>
      </w:r>
      <w:r w:rsidR="00A23AB5" w:rsidRPr="00637A6B">
        <w:rPr>
          <w:rFonts w:ascii="Times New Roman" w:hAnsi="Times New Roman"/>
          <w:sz w:val="24"/>
          <w:szCs w:val="24"/>
        </w:rPr>
        <w:t>е</w:t>
      </w:r>
      <w:r w:rsidRPr="00637A6B">
        <w:rPr>
          <w:rFonts w:ascii="Times New Roman" w:hAnsi="Times New Roman"/>
          <w:sz w:val="24"/>
          <w:szCs w:val="24"/>
        </w:rPr>
        <w:t>м сторонам, двум сторонам и углу между ними, стороне и двум прилежащим к ней углам, по другим элементам.</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Деление отрезка в данном отношении.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Этапы решения задач на построение.</w:t>
      </w:r>
      <w:bookmarkStart w:id="288" w:name="_Toc403076063"/>
    </w:p>
    <w:bookmarkEnd w:id="288"/>
    <w:p w:rsidR="00403DD3" w:rsidRPr="00637A6B" w:rsidRDefault="00403DD3" w:rsidP="00595BA7">
      <w:pPr>
        <w:pStyle w:val="aff5"/>
        <w:spacing w:after="0" w:line="240" w:lineRule="auto"/>
        <w:ind w:firstLine="709"/>
        <w:jc w:val="both"/>
        <w:rPr>
          <w:rFonts w:ascii="Times New Roman" w:hAnsi="Times New Roman"/>
          <w:b/>
          <w:i w:val="0"/>
          <w:color w:val="auto"/>
          <w:spacing w:val="0"/>
        </w:rPr>
      </w:pPr>
      <w:r w:rsidRPr="00637A6B">
        <w:rPr>
          <w:rFonts w:ascii="Times New Roman" w:hAnsi="Times New Roman"/>
          <w:b/>
          <w:i w:val="0"/>
          <w:color w:val="auto"/>
          <w:spacing w:val="0"/>
        </w:rPr>
        <w:t>Геометрические преобразования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Преобразования</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Движения</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Подобие как преобразование</w:t>
      </w:r>
    </w:p>
    <w:p w:rsidR="00403DD3" w:rsidRPr="00637A6B" w:rsidRDefault="00403DD3" w:rsidP="00595BA7">
      <w:pPr>
        <w:spacing w:after="0" w:line="240" w:lineRule="auto"/>
        <w:ind w:firstLine="709"/>
        <w:jc w:val="both"/>
        <w:rPr>
          <w:rFonts w:ascii="Times New Roman" w:hAnsi="Times New Roman"/>
          <w:iCs/>
          <w:sz w:val="24"/>
          <w:szCs w:val="24"/>
        </w:rPr>
      </w:pPr>
      <w:r w:rsidRPr="00637A6B">
        <w:rPr>
          <w:rFonts w:ascii="Times New Roman" w:hAnsi="Times New Roman"/>
          <w:sz w:val="24"/>
          <w:szCs w:val="24"/>
        </w:rPr>
        <w:t xml:space="preserve">Гомотетия. </w:t>
      </w:r>
      <w:r w:rsidRPr="00637A6B">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403DD3" w:rsidRPr="00637A6B" w:rsidRDefault="00403DD3" w:rsidP="00595BA7">
      <w:pPr>
        <w:pStyle w:val="aff5"/>
        <w:spacing w:after="0" w:line="240" w:lineRule="auto"/>
        <w:ind w:firstLine="709"/>
        <w:jc w:val="both"/>
        <w:rPr>
          <w:rFonts w:ascii="Times New Roman" w:hAnsi="Times New Roman"/>
          <w:b/>
          <w:i w:val="0"/>
          <w:color w:val="auto"/>
          <w:spacing w:val="0"/>
        </w:rPr>
      </w:pPr>
      <w:bookmarkStart w:id="289" w:name="_Toc403076064"/>
      <w:r w:rsidRPr="00637A6B">
        <w:rPr>
          <w:rFonts w:ascii="Times New Roman" w:hAnsi="Times New Roman"/>
          <w:b/>
          <w:i w:val="0"/>
          <w:color w:val="auto"/>
          <w:spacing w:val="0"/>
        </w:rPr>
        <w:t>Векторы и координаты на плоскости</w:t>
      </w:r>
      <w:bookmarkEnd w:id="289"/>
    </w:p>
    <w:p w:rsidR="00403DD3" w:rsidRPr="00637A6B" w:rsidRDefault="00403DD3" w:rsidP="00595BA7">
      <w:pPr>
        <w:spacing w:after="0" w:line="240" w:lineRule="auto"/>
        <w:ind w:firstLine="709"/>
        <w:jc w:val="both"/>
        <w:rPr>
          <w:rFonts w:ascii="Times New Roman" w:hAnsi="Times New Roman"/>
          <w:b/>
          <w:sz w:val="24"/>
          <w:szCs w:val="24"/>
        </w:rPr>
      </w:pPr>
      <w:r w:rsidRPr="00637A6B">
        <w:rPr>
          <w:rFonts w:ascii="Times New Roman" w:hAnsi="Times New Roman"/>
          <w:b/>
          <w:iCs/>
          <w:sz w:val="24"/>
          <w:szCs w:val="24"/>
        </w:rPr>
        <w:t>Векторы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637A6B" w:rsidRDefault="00403DD3"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Координаты</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Применение векторов и координат для решения геометрических задач.</w:t>
      </w:r>
    </w:p>
    <w:p w:rsidR="00403DD3" w:rsidRPr="00637A6B" w:rsidRDefault="00403DD3" w:rsidP="00595BA7">
      <w:pPr>
        <w:spacing w:after="0" w:line="240" w:lineRule="auto"/>
        <w:ind w:firstLine="709"/>
        <w:jc w:val="both"/>
        <w:rPr>
          <w:rFonts w:ascii="Times New Roman" w:hAnsi="Times New Roman"/>
          <w:iCs/>
          <w:sz w:val="24"/>
          <w:szCs w:val="24"/>
        </w:rPr>
      </w:pPr>
      <w:r w:rsidRPr="00637A6B">
        <w:rPr>
          <w:rFonts w:ascii="Times New Roman" w:hAnsi="Times New Roman"/>
          <w:iCs/>
          <w:sz w:val="24"/>
          <w:szCs w:val="24"/>
        </w:rPr>
        <w:t>Аффинная система координат. Радиус-векторы точек. Центроид системы точек.</w:t>
      </w:r>
    </w:p>
    <w:p w:rsidR="00403DD3" w:rsidRPr="00637A6B" w:rsidRDefault="00403DD3" w:rsidP="00595BA7">
      <w:pPr>
        <w:pStyle w:val="3"/>
        <w:spacing w:before="0" w:beforeAutospacing="0" w:after="0" w:afterAutospacing="0"/>
        <w:ind w:firstLine="709"/>
        <w:jc w:val="both"/>
        <w:rPr>
          <w:sz w:val="24"/>
          <w:szCs w:val="24"/>
        </w:rPr>
      </w:pPr>
      <w:bookmarkStart w:id="290" w:name="_Toc403076065"/>
      <w:bookmarkStart w:id="291" w:name="_Toc405513929"/>
      <w:bookmarkStart w:id="292" w:name="_Toc284662807"/>
      <w:bookmarkStart w:id="293" w:name="_Toc284663434"/>
      <w:r w:rsidRPr="00637A6B">
        <w:rPr>
          <w:sz w:val="24"/>
          <w:szCs w:val="24"/>
        </w:rPr>
        <w:t>История математики</w:t>
      </w:r>
      <w:bookmarkEnd w:id="290"/>
      <w:bookmarkEnd w:id="291"/>
      <w:bookmarkEnd w:id="292"/>
      <w:bookmarkEnd w:id="293"/>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Возникновение математики как науки, этапы е</w:t>
      </w:r>
      <w:r w:rsidR="00A23AB5" w:rsidRPr="00637A6B">
        <w:rPr>
          <w:rFonts w:ascii="Times New Roman" w:hAnsi="Times New Roman"/>
          <w:sz w:val="24"/>
          <w:szCs w:val="24"/>
        </w:rPr>
        <w:t>е</w:t>
      </w:r>
      <w:r w:rsidRPr="00637A6B">
        <w:rPr>
          <w:rFonts w:ascii="Times New Roman" w:hAnsi="Times New Roman"/>
          <w:sz w:val="24"/>
          <w:szCs w:val="24"/>
        </w:rPr>
        <w:t xml:space="preserve"> развития. Основные разделы математики. Выдающиеся математики и их вклад в развитие науки.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w:t>
      </w:r>
      <w:r w:rsidR="00A23AB5" w:rsidRPr="00637A6B">
        <w:rPr>
          <w:rFonts w:ascii="Times New Roman" w:hAnsi="Times New Roman"/>
          <w:sz w:val="24"/>
          <w:szCs w:val="24"/>
        </w:rPr>
        <w:t>е</w:t>
      </w:r>
      <w:r w:rsidRPr="00637A6B">
        <w:rPr>
          <w:rFonts w:ascii="Times New Roman" w:hAnsi="Times New Roman"/>
          <w:sz w:val="24"/>
          <w:szCs w:val="24"/>
        </w:rPr>
        <w:t>х. Н. Тарталья, Дж. Кардано, Н.Х. Абель, Э.Галуа.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Истоки теории вероятностей: страховое дело, азартные игры. П.</w:t>
      </w:r>
      <w:r w:rsidR="00E32F9C" w:rsidRPr="00637A6B">
        <w:rPr>
          <w:rFonts w:ascii="Times New Roman" w:hAnsi="Times New Roman"/>
          <w:sz w:val="24"/>
          <w:szCs w:val="24"/>
        </w:rPr>
        <w:t> </w:t>
      </w:r>
      <w:r w:rsidRPr="00637A6B">
        <w:rPr>
          <w:rFonts w:ascii="Times New Roman" w:hAnsi="Times New Roman"/>
          <w:sz w:val="24"/>
          <w:szCs w:val="24"/>
        </w:rPr>
        <w:t>Ферма, Б.Паскаль, Я. Бернулли, А.Н.Колмогоров.</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637A6B">
        <w:rPr>
          <w:rFonts w:ascii="Times New Roman" w:hAnsi="Times New Roman"/>
          <w:sz w:val="24"/>
          <w:szCs w:val="24"/>
        </w:rPr>
        <w:t>.</w:t>
      </w:r>
      <w:r w:rsidRPr="00637A6B">
        <w:rPr>
          <w:rFonts w:ascii="Times New Roman" w:hAnsi="Times New Roman"/>
          <w:sz w:val="24"/>
          <w:szCs w:val="24"/>
        </w:rPr>
        <w:t xml:space="preserve"> Эйлер, Н.И.Лобачевский. История пятого постулата.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Геометрия и искусство. Геометрические закономерности окружающего мира.</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Роль российских уч</w:t>
      </w:r>
      <w:r w:rsidR="00A23AB5" w:rsidRPr="00637A6B">
        <w:rPr>
          <w:rFonts w:ascii="Times New Roman" w:hAnsi="Times New Roman"/>
          <w:sz w:val="24"/>
          <w:szCs w:val="24"/>
        </w:rPr>
        <w:t>е</w:t>
      </w:r>
      <w:r w:rsidRPr="00637A6B">
        <w:rPr>
          <w:rFonts w:ascii="Times New Roman" w:hAnsi="Times New Roman"/>
          <w:sz w:val="24"/>
          <w:szCs w:val="24"/>
        </w:rPr>
        <w:t xml:space="preserve">ных в развитии математики: Л.Эйлер. Н.И.Лобачевский, П.Л.Чебышев, С. Ковалевская, А.Н.Колмогоров. </w:t>
      </w:r>
    </w:p>
    <w:p w:rsidR="00403DD3" w:rsidRPr="00637A6B" w:rsidRDefault="00403DD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Математика в развитии России: Петр </w:t>
      </w:r>
      <w:r w:rsidRPr="00637A6B">
        <w:rPr>
          <w:rFonts w:ascii="Times New Roman" w:hAnsi="Times New Roman"/>
          <w:sz w:val="24"/>
          <w:szCs w:val="24"/>
          <w:lang w:val="en-US"/>
        </w:rPr>
        <w:t>I</w:t>
      </w:r>
      <w:r w:rsidRPr="00637A6B">
        <w:rPr>
          <w:rFonts w:ascii="Times New Roman" w:hAnsi="Times New Roman"/>
          <w:sz w:val="24"/>
          <w:szCs w:val="24"/>
        </w:rPr>
        <w:t>, школа математических и навигацких наук, развитие российского флота, А.Н.Крылов. Космическая программа и М.В.Келдыш.</w:t>
      </w:r>
    </w:p>
    <w:p w:rsidR="00825E20" w:rsidRPr="00637A6B" w:rsidRDefault="00825E20" w:rsidP="00595BA7">
      <w:pPr>
        <w:spacing w:after="0" w:line="240" w:lineRule="auto"/>
        <w:ind w:firstLine="709"/>
        <w:jc w:val="both"/>
        <w:rPr>
          <w:rFonts w:ascii="Times New Roman" w:hAnsi="Times New Roman"/>
          <w:sz w:val="24"/>
          <w:szCs w:val="24"/>
        </w:rPr>
      </w:pPr>
    </w:p>
    <w:p w:rsidR="00B540EE" w:rsidRPr="00637A6B" w:rsidRDefault="009360F3" w:rsidP="00595BA7">
      <w:pPr>
        <w:pStyle w:val="3"/>
        <w:spacing w:before="0" w:beforeAutospacing="0" w:after="0" w:afterAutospacing="0"/>
        <w:ind w:firstLine="709"/>
        <w:rPr>
          <w:sz w:val="24"/>
          <w:szCs w:val="24"/>
        </w:rPr>
      </w:pPr>
      <w:bookmarkStart w:id="294" w:name="_Toc409691709"/>
      <w:bookmarkStart w:id="295" w:name="_Toc410654034"/>
      <w:bookmarkStart w:id="296" w:name="_Toc414553245"/>
      <w:bookmarkEnd w:id="245"/>
      <w:r w:rsidRPr="00637A6B">
        <w:rPr>
          <w:sz w:val="24"/>
          <w:szCs w:val="24"/>
        </w:rPr>
        <w:t>2.2.2.</w:t>
      </w:r>
      <w:r w:rsidR="00157AE5" w:rsidRPr="00637A6B">
        <w:rPr>
          <w:sz w:val="24"/>
          <w:szCs w:val="24"/>
        </w:rPr>
        <w:t>8</w:t>
      </w:r>
      <w:r w:rsidRPr="00637A6B">
        <w:rPr>
          <w:sz w:val="24"/>
          <w:szCs w:val="24"/>
        </w:rPr>
        <w:t xml:space="preserve">. </w:t>
      </w:r>
      <w:r w:rsidR="00B540EE" w:rsidRPr="00637A6B">
        <w:rPr>
          <w:sz w:val="24"/>
          <w:szCs w:val="24"/>
        </w:rPr>
        <w:t>Информатика</w:t>
      </w:r>
      <w:bookmarkEnd w:id="294"/>
      <w:bookmarkEnd w:id="295"/>
      <w:bookmarkEnd w:id="296"/>
    </w:p>
    <w:p w:rsidR="00B540EE" w:rsidRPr="00637A6B" w:rsidRDefault="00A800F3" w:rsidP="00B00C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При </w:t>
      </w:r>
      <w:r w:rsidR="00B30F8B" w:rsidRPr="00637A6B">
        <w:rPr>
          <w:rFonts w:ascii="Times New Roman" w:hAnsi="Times New Roman"/>
          <w:position w:val="-1"/>
          <w:sz w:val="24"/>
          <w:szCs w:val="24"/>
        </w:rPr>
        <w:t xml:space="preserve">реализации программы учебного предмета «Информатика» </w:t>
      </w:r>
      <w:r w:rsidRPr="00637A6B">
        <w:rPr>
          <w:rFonts w:ascii="Times New Roman" w:hAnsi="Times New Roman"/>
          <w:position w:val="-1"/>
          <w:sz w:val="24"/>
          <w:szCs w:val="24"/>
        </w:rPr>
        <w:t xml:space="preserve">у учащихся формируется </w:t>
      </w:r>
      <w:r w:rsidR="00B30F8B" w:rsidRPr="00637A6B">
        <w:rPr>
          <w:rFonts w:ascii="Times New Roman" w:eastAsia="Times New Roman" w:hAnsi="Times New Roman"/>
          <w:sz w:val="24"/>
          <w:szCs w:val="24"/>
          <w:lang w:eastAsia="ru-RU"/>
        </w:rPr>
        <w:t xml:space="preserve"> информационн</w:t>
      </w:r>
      <w:r w:rsidRPr="00637A6B">
        <w:rPr>
          <w:rFonts w:ascii="Times New Roman" w:eastAsia="Times New Roman" w:hAnsi="Times New Roman"/>
          <w:sz w:val="24"/>
          <w:szCs w:val="24"/>
          <w:lang w:eastAsia="ru-RU"/>
        </w:rPr>
        <w:t>ая</w:t>
      </w:r>
      <w:r w:rsidR="00B30F8B" w:rsidRPr="00637A6B">
        <w:rPr>
          <w:rFonts w:ascii="Times New Roman" w:eastAsia="Times New Roman" w:hAnsi="Times New Roman"/>
          <w:sz w:val="24"/>
          <w:szCs w:val="24"/>
          <w:lang w:eastAsia="ru-RU"/>
        </w:rPr>
        <w:t xml:space="preserve"> и алгоритмическ</w:t>
      </w:r>
      <w:r w:rsidRPr="00637A6B">
        <w:rPr>
          <w:rFonts w:ascii="Times New Roman" w:eastAsia="Times New Roman" w:hAnsi="Times New Roman"/>
          <w:sz w:val="24"/>
          <w:szCs w:val="24"/>
          <w:lang w:eastAsia="ru-RU"/>
        </w:rPr>
        <w:t>ая</w:t>
      </w:r>
      <w:r w:rsidR="00B30F8B" w:rsidRPr="00637A6B">
        <w:rPr>
          <w:rFonts w:ascii="Times New Roman" w:eastAsia="Times New Roman" w:hAnsi="Times New Roman"/>
          <w:sz w:val="24"/>
          <w:szCs w:val="24"/>
          <w:lang w:eastAsia="ru-RU"/>
        </w:rPr>
        <w:t xml:space="preserve"> культур</w:t>
      </w:r>
      <w:r w:rsidRPr="00637A6B">
        <w:rPr>
          <w:rFonts w:ascii="Times New Roman" w:eastAsia="Times New Roman" w:hAnsi="Times New Roman"/>
          <w:sz w:val="24"/>
          <w:szCs w:val="24"/>
          <w:lang w:eastAsia="ru-RU"/>
        </w:rPr>
        <w:t>а</w:t>
      </w:r>
      <w:r w:rsidR="00B30F8B" w:rsidRPr="00637A6B">
        <w:rPr>
          <w:rFonts w:ascii="Times New Roman" w:eastAsia="Times New Roman" w:hAnsi="Times New Roman"/>
          <w:sz w:val="24"/>
          <w:szCs w:val="24"/>
          <w:lang w:eastAsia="ru-RU"/>
        </w:rPr>
        <w:t>;</w:t>
      </w:r>
      <w:r w:rsidR="00C35054" w:rsidRPr="00637A6B">
        <w:rPr>
          <w:rFonts w:ascii="Times New Roman" w:eastAsia="Times New Roman" w:hAnsi="Times New Roman"/>
          <w:sz w:val="24"/>
          <w:szCs w:val="24"/>
          <w:lang w:eastAsia="ru-RU"/>
        </w:rPr>
        <w:t xml:space="preserve">умение </w:t>
      </w:r>
      <w:r w:rsidRPr="00637A6B">
        <w:rPr>
          <w:rFonts w:ascii="Times New Roman" w:eastAsia="Times New Roman" w:hAnsi="Times New Roman"/>
          <w:sz w:val="24"/>
          <w:szCs w:val="24"/>
          <w:lang w:eastAsia="ru-RU"/>
        </w:rPr>
        <w:t xml:space="preserve">формализации и структурирования информации, </w:t>
      </w:r>
      <w:r w:rsidR="00C35054" w:rsidRPr="00637A6B">
        <w:rPr>
          <w:rFonts w:ascii="Times New Roman" w:eastAsia="Times New Roman" w:hAnsi="Times New Roman"/>
          <w:sz w:val="24"/>
          <w:szCs w:val="24"/>
          <w:lang w:eastAsia="ru-RU"/>
        </w:rPr>
        <w:t xml:space="preserve">учащиеся овладевают способами </w:t>
      </w:r>
      <w:r w:rsidRPr="00637A6B">
        <w:rPr>
          <w:rFonts w:ascii="Times New Roman" w:eastAsia="Times New Roman" w:hAnsi="Times New Roman"/>
          <w:sz w:val="24"/>
          <w:szCs w:val="24"/>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637A6B">
        <w:rPr>
          <w:rFonts w:ascii="Times New Roman" w:eastAsia="Times New Roman" w:hAnsi="Times New Roman"/>
          <w:sz w:val="24"/>
          <w:szCs w:val="24"/>
          <w:lang w:eastAsia="ru-RU"/>
        </w:rPr>
        <w:t xml:space="preserve">у учащихся формируется </w:t>
      </w:r>
      <w:r w:rsidR="005D0B6D" w:rsidRPr="00637A6B">
        <w:rPr>
          <w:rFonts w:ascii="Times New Roman" w:eastAsia="Times New Roman" w:hAnsi="Times New Roman"/>
          <w:sz w:val="24"/>
          <w:szCs w:val="24"/>
        </w:rPr>
        <w:t xml:space="preserve">представление </w:t>
      </w:r>
      <w:r w:rsidR="00B30F8B" w:rsidRPr="00637A6B">
        <w:rPr>
          <w:rFonts w:ascii="Times New Roman" w:eastAsia="Times New Roman" w:hAnsi="Times New Roman"/>
          <w:sz w:val="24"/>
          <w:szCs w:val="24"/>
        </w:rPr>
        <w:t>о компьютере как универсальном устройстве обработки информации;</w:t>
      </w:r>
      <w:r w:rsidR="005D0B6D" w:rsidRPr="00637A6B">
        <w:rPr>
          <w:rFonts w:ascii="Times New Roman" w:eastAsia="Times New Roman" w:hAnsi="Times New Roman"/>
          <w:sz w:val="24"/>
          <w:szCs w:val="24"/>
          <w:lang w:eastAsia="ru-RU"/>
        </w:rPr>
        <w:t xml:space="preserve">представление </w:t>
      </w:r>
      <w:r w:rsidR="00B30F8B" w:rsidRPr="00637A6B">
        <w:rPr>
          <w:rFonts w:ascii="Times New Roman" w:eastAsia="Times New Roman" w:hAnsi="Times New Roman"/>
          <w:sz w:val="24"/>
          <w:szCs w:val="24"/>
          <w:lang w:eastAsia="ru-RU"/>
        </w:rPr>
        <w:t>об основных изучаемых понятиях: информация, алгоритм, модель - и их свойствах;</w:t>
      </w:r>
      <w:r w:rsidRPr="00637A6B">
        <w:rPr>
          <w:rFonts w:ascii="Times New Roman" w:eastAsia="Times New Roman" w:hAnsi="Times New Roman"/>
          <w:sz w:val="24"/>
          <w:szCs w:val="24"/>
          <w:lang w:eastAsia="ru-RU"/>
        </w:rPr>
        <w:t>развивается</w:t>
      </w:r>
      <w:r w:rsidR="00B30F8B" w:rsidRPr="00637A6B">
        <w:rPr>
          <w:rFonts w:ascii="Times New Roman" w:eastAsia="Times New Roman" w:hAnsi="Times New Roman"/>
          <w:sz w:val="24"/>
          <w:szCs w:val="24"/>
          <w:lang w:eastAsia="ru-RU"/>
        </w:rPr>
        <w:t xml:space="preserve"> алгоритмическо</w:t>
      </w:r>
      <w:r w:rsidRPr="00637A6B">
        <w:rPr>
          <w:rFonts w:ascii="Times New Roman" w:eastAsia="Times New Roman" w:hAnsi="Times New Roman"/>
          <w:sz w:val="24"/>
          <w:szCs w:val="24"/>
          <w:lang w:eastAsia="ru-RU"/>
        </w:rPr>
        <w:t>е</w:t>
      </w:r>
      <w:r w:rsidR="00B30F8B" w:rsidRPr="00637A6B">
        <w:rPr>
          <w:rFonts w:ascii="Times New Roman" w:eastAsia="Times New Roman" w:hAnsi="Times New Roman"/>
          <w:sz w:val="24"/>
          <w:szCs w:val="24"/>
          <w:lang w:eastAsia="ru-RU"/>
        </w:rPr>
        <w:t xml:space="preserve"> мышлени</w:t>
      </w:r>
      <w:r w:rsidRPr="00637A6B">
        <w:rPr>
          <w:rFonts w:ascii="Times New Roman" w:eastAsia="Times New Roman" w:hAnsi="Times New Roman"/>
          <w:sz w:val="24"/>
          <w:szCs w:val="24"/>
          <w:lang w:eastAsia="ru-RU"/>
        </w:rPr>
        <w:t>е</w:t>
      </w:r>
      <w:r w:rsidR="00B30F8B" w:rsidRPr="00637A6B">
        <w:rPr>
          <w:rFonts w:ascii="Times New Roman" w:eastAsia="Times New Roman" w:hAnsi="Times New Roman"/>
          <w:sz w:val="24"/>
          <w:szCs w:val="24"/>
          <w:lang w:eastAsia="ru-RU"/>
        </w:rPr>
        <w:t>, необходимо</w:t>
      </w:r>
      <w:r w:rsidRPr="00637A6B">
        <w:rPr>
          <w:rFonts w:ascii="Times New Roman" w:eastAsia="Times New Roman" w:hAnsi="Times New Roman"/>
          <w:sz w:val="24"/>
          <w:szCs w:val="24"/>
          <w:lang w:eastAsia="ru-RU"/>
        </w:rPr>
        <w:t>е</w:t>
      </w:r>
      <w:r w:rsidR="00B30F8B" w:rsidRPr="00637A6B">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637A6B">
        <w:rPr>
          <w:rFonts w:ascii="Times New Roman" w:eastAsia="Times New Roman" w:hAnsi="Times New Roman"/>
          <w:sz w:val="24"/>
          <w:szCs w:val="24"/>
          <w:lang w:eastAsia="ru-RU"/>
        </w:rPr>
        <w:t>уются</w:t>
      </w:r>
      <w:r w:rsidR="00B30F8B" w:rsidRPr="00637A6B">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5D0B6D" w:rsidRPr="00637A6B">
        <w:rPr>
          <w:rFonts w:ascii="Times New Roman" w:eastAsia="Times New Roman" w:hAnsi="Times New Roman"/>
          <w:sz w:val="24"/>
          <w:szCs w:val="24"/>
          <w:lang w:eastAsia="ru-RU"/>
        </w:rPr>
        <w:t xml:space="preserve">вырабатываются навык и умение </w:t>
      </w:r>
      <w:r w:rsidR="00B30F8B" w:rsidRPr="00637A6B">
        <w:rPr>
          <w:rFonts w:ascii="Times New Roman" w:eastAsia="Times New Roman" w:hAnsi="Times New Roman"/>
          <w:sz w:val="24"/>
          <w:szCs w:val="24"/>
          <w:lang w:eastAsia="ru-RU"/>
        </w:rPr>
        <w:t xml:space="preserve">безопасного и целесообразного поведения при работе с компьютерными программами и в </w:t>
      </w:r>
      <w:r w:rsidR="00E5241E" w:rsidRPr="00637A6B">
        <w:rPr>
          <w:rFonts w:ascii="Times New Roman" w:eastAsia="Times New Roman" w:hAnsi="Times New Roman"/>
          <w:sz w:val="24"/>
          <w:szCs w:val="24"/>
        </w:rPr>
        <w:t xml:space="preserve">сети </w:t>
      </w:r>
      <w:r w:rsidR="00B30F8B" w:rsidRPr="00637A6B">
        <w:rPr>
          <w:rFonts w:ascii="Times New Roman" w:eastAsia="Times New Roman" w:hAnsi="Times New Roman"/>
          <w:sz w:val="24"/>
          <w:szCs w:val="24"/>
          <w:lang w:eastAsia="ru-RU"/>
        </w:rPr>
        <w:t xml:space="preserve">Интернет, </w:t>
      </w:r>
      <w:r w:rsidR="005D0B6D" w:rsidRPr="00637A6B">
        <w:rPr>
          <w:rFonts w:ascii="Times New Roman" w:eastAsia="Times New Roman" w:hAnsi="Times New Roman"/>
          <w:sz w:val="24"/>
          <w:szCs w:val="24"/>
          <w:lang w:eastAsia="ru-RU"/>
        </w:rPr>
        <w:t xml:space="preserve">умение </w:t>
      </w:r>
      <w:r w:rsidR="00B30F8B" w:rsidRPr="00637A6B">
        <w:rPr>
          <w:rFonts w:ascii="Times New Roman" w:eastAsia="Times New Roman" w:hAnsi="Times New Roman"/>
          <w:sz w:val="24"/>
          <w:szCs w:val="24"/>
          <w:lang w:eastAsia="ru-RU"/>
        </w:rPr>
        <w:t>соблюдать нормы информационной этики и права.</w:t>
      </w:r>
    </w:p>
    <w:p w:rsidR="009A01D5" w:rsidRPr="00637A6B" w:rsidRDefault="009A01D5" w:rsidP="00595BA7">
      <w:pPr>
        <w:tabs>
          <w:tab w:val="left" w:pos="1180"/>
        </w:tabs>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Введение</w:t>
      </w:r>
    </w:p>
    <w:p w:rsidR="009A01D5" w:rsidRPr="00637A6B" w:rsidRDefault="009A01D5" w:rsidP="00595BA7">
      <w:pPr>
        <w:pStyle w:val="a8"/>
        <w:ind w:left="0"/>
        <w:jc w:val="both"/>
        <w:rPr>
          <w:rFonts w:ascii="Times New Roman" w:hAnsi="Times New Roman"/>
        </w:rPr>
      </w:pPr>
      <w:r w:rsidRPr="00637A6B">
        <w:rPr>
          <w:rFonts w:ascii="Times New Roman" w:eastAsia="Times New Roman" w:hAnsi="Times New Roman"/>
          <w:b/>
          <w:bCs/>
        </w:rPr>
        <w:t>Информация и информационные процессы</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Информация – одно из основных обобщающих понятий современной науки. </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w:t>
      </w:r>
      <w:r w:rsidR="005D0B6D" w:rsidRPr="00637A6B">
        <w:rPr>
          <w:rFonts w:ascii="Times New Roman" w:hAnsi="Times New Roman"/>
          <w:sz w:val="24"/>
          <w:szCs w:val="24"/>
        </w:rPr>
        <w:t>,</w:t>
      </w:r>
      <w:r w:rsidRPr="00637A6B">
        <w:rPr>
          <w:rFonts w:ascii="Times New Roman" w:hAnsi="Times New Roman"/>
          <w:sz w:val="24"/>
          <w:szCs w:val="24"/>
        </w:rPr>
        <w:t xml:space="preserve"> и информация как сведения, предназначенные для восприятия человеком.</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Информационные процессы – процессы, связанные с хранением, преобразованием и передачей данных.</w:t>
      </w:r>
    </w:p>
    <w:p w:rsidR="009A01D5" w:rsidRPr="00637A6B" w:rsidRDefault="009A01D5" w:rsidP="00595BA7">
      <w:pPr>
        <w:pStyle w:val="a8"/>
        <w:ind w:left="0"/>
        <w:jc w:val="both"/>
        <w:rPr>
          <w:rFonts w:ascii="Times New Roman" w:hAnsi="Times New Roman"/>
        </w:rPr>
      </w:pPr>
      <w:r w:rsidRPr="00637A6B">
        <w:rPr>
          <w:rFonts w:ascii="Times New Roman" w:eastAsia="Times New Roman" w:hAnsi="Times New Roman"/>
          <w:b/>
          <w:bCs/>
        </w:rPr>
        <w:t>Компьютер – универсальное устройство обработки данных</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637A6B">
        <w:rPr>
          <w:rFonts w:ascii="Times New Roman" w:eastAsia="Times New Roman" w:hAnsi="Times New Roman"/>
          <w:sz w:val="24"/>
          <w:szCs w:val="24"/>
        </w:rPr>
        <w:t>их количественные характеристики</w:t>
      </w:r>
      <w:r w:rsidRPr="00637A6B">
        <w:rPr>
          <w:rFonts w:ascii="Times New Roman" w:hAnsi="Times New Roman"/>
          <w:sz w:val="24"/>
          <w:szCs w:val="24"/>
        </w:rPr>
        <w:t>.</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637A6B">
        <w:rPr>
          <w:rFonts w:ascii="Times New Roman" w:hAnsi="Times New Roman"/>
          <w:sz w:val="24"/>
          <w:szCs w:val="24"/>
          <w:lang w:val="en-US"/>
        </w:rPr>
        <w:t>D</w:t>
      </w:r>
      <w:r w:rsidRPr="00637A6B">
        <w:rPr>
          <w:rFonts w:ascii="Times New Roman" w:hAnsi="Times New Roman"/>
          <w:sz w:val="24"/>
          <w:szCs w:val="24"/>
        </w:rPr>
        <w:t xml:space="preserve">-принтеры). </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eastAsia="Times New Roman" w:hAnsi="Times New Roman"/>
          <w:sz w:val="24"/>
          <w:szCs w:val="24"/>
        </w:rPr>
        <w:t>Программное обеспечение компьютера.</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637A6B">
        <w:rPr>
          <w:rFonts w:ascii="Times New Roman" w:eastAsia="Times New Roman" w:hAnsi="Times New Roman"/>
          <w:sz w:val="24"/>
          <w:szCs w:val="24"/>
        </w:rPr>
        <w:t>Носители информации в живой природе.</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Физические ограничения на значения характеристик компьютеров.</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Параллельные вычисления.</w:t>
      </w:r>
    </w:p>
    <w:p w:rsidR="009A01D5" w:rsidRPr="00637A6B" w:rsidRDefault="009A01D5" w:rsidP="00595BA7">
      <w:pPr>
        <w:spacing w:after="0" w:line="240" w:lineRule="auto"/>
        <w:ind w:firstLine="709"/>
        <w:jc w:val="both"/>
        <w:rPr>
          <w:rFonts w:ascii="Times New Roman" w:hAnsi="Times New Roman"/>
          <w:b/>
          <w:bCs/>
          <w:sz w:val="24"/>
          <w:szCs w:val="24"/>
        </w:rPr>
      </w:pPr>
      <w:r w:rsidRPr="00637A6B">
        <w:rPr>
          <w:rFonts w:ascii="Times New Roman" w:eastAsia="Times New Roman" w:hAnsi="Times New Roman"/>
          <w:sz w:val="24"/>
          <w:szCs w:val="24"/>
        </w:rPr>
        <w:t>Техника безопасности и правила работы на компьютере.</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Математические основы информатики</w:t>
      </w:r>
    </w:p>
    <w:p w:rsidR="009A01D5" w:rsidRPr="00637A6B" w:rsidRDefault="009A01D5" w:rsidP="00595BA7">
      <w:pPr>
        <w:pStyle w:val="a8"/>
        <w:ind w:left="0"/>
        <w:jc w:val="both"/>
        <w:rPr>
          <w:rFonts w:ascii="Times New Roman" w:hAnsi="Times New Roman"/>
        </w:rPr>
      </w:pPr>
      <w:r w:rsidRPr="00637A6B">
        <w:rPr>
          <w:rFonts w:ascii="Times New Roman" w:eastAsia="Times New Roman" w:hAnsi="Times New Roman"/>
          <w:b/>
          <w:bCs/>
        </w:rPr>
        <w:t>Тексты и кодирование</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637A6B">
        <w:rPr>
          <w:rFonts w:ascii="Times New Roman" w:hAnsi="Times New Roman"/>
          <w:position w:val="-1"/>
          <w:sz w:val="24"/>
          <w:szCs w:val="24"/>
        </w:rPr>
        <w:t>32.</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Единицы измерения длины двоичных текстов: бит, байт, Килобайт и т.д. Количество информации, содержащееся в сообщении.</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Подход А.Н.Колмогорова к определению количества информации.</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637A6B" w:rsidRDefault="009A01D5" w:rsidP="00595BA7">
      <w:pPr>
        <w:pStyle w:val="a8"/>
        <w:ind w:left="0"/>
        <w:jc w:val="both"/>
        <w:rPr>
          <w:rFonts w:ascii="Times New Roman" w:hAnsi="Times New Roman"/>
        </w:rPr>
      </w:pPr>
      <w:r w:rsidRPr="00637A6B">
        <w:rPr>
          <w:rFonts w:ascii="Times New Roman" w:eastAsia="Times New Roman" w:hAnsi="Times New Roman"/>
          <w:b/>
          <w:bCs/>
        </w:rPr>
        <w:t>Дискретизация</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Кодирование цвета. Цветовые модели</w:t>
      </w:r>
      <w:r w:rsidRPr="00637A6B">
        <w:rPr>
          <w:rFonts w:ascii="Times New Roman" w:hAnsi="Times New Roman"/>
          <w:b/>
          <w:bCs/>
          <w:sz w:val="24"/>
          <w:szCs w:val="24"/>
        </w:rPr>
        <w:t xml:space="preserve">. </w:t>
      </w:r>
      <w:r w:rsidRPr="00637A6B">
        <w:rPr>
          <w:rFonts w:ascii="Times New Roman" w:hAnsi="Times New Roman"/>
          <w:sz w:val="24"/>
          <w:szCs w:val="24"/>
        </w:rPr>
        <w:t>Модели RGB</w:t>
      </w:r>
      <w:r w:rsidRPr="00637A6B">
        <w:rPr>
          <w:rFonts w:ascii="Times New Roman" w:hAnsi="Times New Roman"/>
          <w:bCs/>
          <w:sz w:val="24"/>
          <w:szCs w:val="24"/>
        </w:rPr>
        <w:t>и</w:t>
      </w:r>
      <w:r w:rsidRPr="00637A6B">
        <w:rPr>
          <w:rFonts w:ascii="Times New Roman" w:hAnsi="Times New Roman"/>
          <w:sz w:val="24"/>
          <w:szCs w:val="24"/>
        </w:rPr>
        <w:t>CMYK. Модели HSB и CMY. Глубина кодирования. Знакомство с растровой и векторной графикой.</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Кодирование звука</w:t>
      </w:r>
      <w:r w:rsidRPr="00637A6B">
        <w:rPr>
          <w:rFonts w:ascii="Times New Roman" w:hAnsi="Times New Roman"/>
          <w:b/>
          <w:bCs/>
          <w:sz w:val="24"/>
          <w:szCs w:val="24"/>
        </w:rPr>
        <w:t xml:space="preserve">. </w:t>
      </w:r>
      <w:r w:rsidRPr="00637A6B">
        <w:rPr>
          <w:rFonts w:ascii="Times New Roman" w:hAnsi="Times New Roman"/>
          <w:sz w:val="24"/>
          <w:szCs w:val="24"/>
        </w:rPr>
        <w:t>Разрядность и частота записи. Количество каналов записи.</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637A6B" w:rsidRDefault="009A01D5" w:rsidP="00595BA7">
      <w:pPr>
        <w:pStyle w:val="a8"/>
        <w:ind w:left="0"/>
        <w:jc w:val="both"/>
        <w:rPr>
          <w:rFonts w:ascii="Times New Roman" w:hAnsi="Times New Roman"/>
        </w:rPr>
      </w:pPr>
      <w:r w:rsidRPr="00637A6B">
        <w:rPr>
          <w:rFonts w:ascii="Times New Roman" w:eastAsia="Times New Roman" w:hAnsi="Times New Roman"/>
          <w:b/>
          <w:bCs/>
        </w:rPr>
        <w:t>Системы счисления</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Арифметические действия в системах счисления.</w:t>
      </w:r>
    </w:p>
    <w:p w:rsidR="009A01D5" w:rsidRPr="00637A6B" w:rsidRDefault="009A01D5" w:rsidP="00595BA7">
      <w:pPr>
        <w:pStyle w:val="a8"/>
        <w:tabs>
          <w:tab w:val="left" w:pos="1260"/>
        </w:tabs>
        <w:ind w:left="0" w:firstLine="709"/>
        <w:jc w:val="both"/>
        <w:rPr>
          <w:rFonts w:ascii="Times New Roman" w:hAnsi="Times New Roman"/>
        </w:rPr>
      </w:pPr>
      <w:r w:rsidRPr="00637A6B">
        <w:rPr>
          <w:rFonts w:ascii="Times New Roman" w:eastAsia="Times New Roman" w:hAnsi="Times New Roman"/>
          <w:b/>
          <w:bCs/>
        </w:rPr>
        <w:t>Элементы комбинаторики, теории множеств и математической логики</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eastAsia="Times New Roman" w:hAnsi="Times New Roman"/>
          <w:sz w:val="24"/>
          <w:szCs w:val="24"/>
        </w:rPr>
        <w:t xml:space="preserve">Расчет количества вариантов: </w:t>
      </w:r>
      <w:r w:rsidRPr="00637A6B">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Логические операции следования (импликация) и равносильности (эквивалентность).Свойства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637A6B" w:rsidRDefault="009A01D5" w:rsidP="00595BA7">
      <w:pPr>
        <w:tabs>
          <w:tab w:val="left" w:pos="709"/>
        </w:tabs>
        <w:spacing w:after="0" w:line="240" w:lineRule="auto"/>
        <w:jc w:val="both"/>
        <w:rPr>
          <w:rFonts w:ascii="Times New Roman" w:eastAsia="Times New Roman" w:hAnsi="Times New Roman"/>
          <w:b/>
          <w:bCs/>
          <w:sz w:val="24"/>
          <w:szCs w:val="24"/>
        </w:rPr>
      </w:pPr>
      <w:r w:rsidRPr="00637A6B">
        <w:rPr>
          <w:rFonts w:ascii="Times New Roman" w:eastAsia="Times New Roman" w:hAnsi="Times New Roman"/>
          <w:b/>
          <w:bCs/>
          <w:sz w:val="24"/>
          <w:szCs w:val="24"/>
        </w:rPr>
        <w:tab/>
        <w:t>Списки, графы, деревья</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lastRenderedPageBreak/>
        <w:t>Алгоритмы и элементы программирования</w:t>
      </w:r>
    </w:p>
    <w:p w:rsidR="009A01D5" w:rsidRPr="00637A6B" w:rsidRDefault="009A01D5" w:rsidP="00595BA7">
      <w:pPr>
        <w:pStyle w:val="a8"/>
        <w:tabs>
          <w:tab w:val="left" w:pos="900"/>
        </w:tabs>
        <w:ind w:left="0"/>
        <w:jc w:val="both"/>
        <w:rPr>
          <w:rFonts w:ascii="Times New Roman" w:hAnsi="Times New Roman"/>
        </w:rPr>
      </w:pPr>
      <w:r w:rsidRPr="00637A6B">
        <w:rPr>
          <w:rFonts w:ascii="Times New Roman" w:eastAsia="Times New Roman" w:hAnsi="Times New Roman"/>
          <w:b/>
          <w:bCs/>
        </w:rPr>
        <w:t>Исполнители и алгоритмы. Управление исполнителями</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637A6B">
        <w:rPr>
          <w:rFonts w:ascii="Times New Roman" w:eastAsia="Times New Roman" w:hAnsi="Times New Roman"/>
          <w:sz w:val="24"/>
          <w:szCs w:val="24"/>
        </w:rPr>
        <w:t>Ручное управление исполнителем.</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Системы программирования. Средства создания и выполнения программ.</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об этапах разработки программ и приемах отладки программ.</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637A6B" w:rsidRDefault="009A01D5" w:rsidP="00595BA7">
      <w:pPr>
        <w:pStyle w:val="a8"/>
        <w:tabs>
          <w:tab w:val="left" w:pos="900"/>
        </w:tabs>
        <w:ind w:left="0"/>
        <w:jc w:val="both"/>
        <w:rPr>
          <w:rFonts w:ascii="Times New Roman" w:hAnsi="Times New Roman"/>
        </w:rPr>
      </w:pPr>
      <w:r w:rsidRPr="00637A6B">
        <w:rPr>
          <w:rFonts w:ascii="Times New Roman" w:eastAsia="Times New Roman" w:hAnsi="Times New Roman"/>
          <w:b/>
          <w:bCs/>
        </w:rPr>
        <w:t>Алгоритмические конструкции</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eastAsia="Times New Roman" w:hAnsi="Times New Roman"/>
          <w:sz w:val="24"/>
          <w:szCs w:val="24"/>
        </w:rPr>
        <w:t>Конструкция «следование». Линейный алгоритм. Ограниченность линейных алгоритмов</w:t>
      </w:r>
      <w:r w:rsidRPr="00637A6B">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Конструкция «ветвление». Условный оператор: полная и неполная формы. </w:t>
      </w:r>
    </w:p>
    <w:p w:rsidR="009A01D5" w:rsidRPr="00637A6B" w:rsidRDefault="009A01D5" w:rsidP="00595BA7">
      <w:pPr>
        <w:spacing w:after="0" w:line="240" w:lineRule="auto"/>
        <w:ind w:firstLine="709"/>
        <w:jc w:val="both"/>
        <w:rPr>
          <w:rFonts w:ascii="Times New Roman" w:hAnsi="Times New Roman"/>
          <w:strike/>
          <w:sz w:val="24"/>
          <w:szCs w:val="24"/>
        </w:rPr>
      </w:pPr>
      <w:r w:rsidRPr="00637A6B">
        <w:rPr>
          <w:rFonts w:ascii="Times New Roman" w:hAnsi="Times New Roman"/>
          <w:sz w:val="24"/>
          <w:szCs w:val="24"/>
        </w:rPr>
        <w:t xml:space="preserve">Выполнение  и </w:t>
      </w:r>
      <w:r w:rsidR="005D0B6D" w:rsidRPr="00637A6B">
        <w:rPr>
          <w:rFonts w:ascii="Times New Roman" w:hAnsi="Times New Roman"/>
          <w:sz w:val="24"/>
          <w:szCs w:val="24"/>
        </w:rPr>
        <w:t xml:space="preserve">невыполнение </w:t>
      </w:r>
      <w:r w:rsidRPr="00637A6B">
        <w:rPr>
          <w:rFonts w:ascii="Times New Roman" w:hAnsi="Times New Roman"/>
          <w:sz w:val="24"/>
          <w:szCs w:val="24"/>
        </w:rPr>
        <w:t>условия (истинность и ложность высказывания). Простые и составные условия. Запись составных условий</w:t>
      </w:r>
      <w:r w:rsidRPr="00637A6B">
        <w:rPr>
          <w:rFonts w:ascii="Times New Roman" w:eastAsia="Times New Roman" w:hAnsi="Times New Roman"/>
          <w:sz w:val="24"/>
          <w:szCs w:val="24"/>
        </w:rPr>
        <w:t xml:space="preserve">. </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Запись алгоритмических конструкций в выбранном языке программирования.</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Примеры записи команд ветвления и повторения и других конструкций в различных алгоритмических языках.</w:t>
      </w:r>
    </w:p>
    <w:p w:rsidR="009A01D5" w:rsidRPr="00637A6B" w:rsidRDefault="009A01D5" w:rsidP="00595BA7">
      <w:pPr>
        <w:pStyle w:val="a8"/>
        <w:tabs>
          <w:tab w:val="left" w:pos="900"/>
        </w:tabs>
        <w:ind w:left="0"/>
        <w:jc w:val="both"/>
        <w:rPr>
          <w:rFonts w:ascii="Times New Roman" w:eastAsia="Times New Roman" w:hAnsi="Times New Roman"/>
          <w:b/>
          <w:bCs/>
        </w:rPr>
      </w:pPr>
      <w:r w:rsidRPr="00637A6B">
        <w:rPr>
          <w:rFonts w:ascii="Times New Roman" w:eastAsia="Times New Roman" w:hAnsi="Times New Roman"/>
          <w:b/>
          <w:bCs/>
        </w:rPr>
        <w:t>Разработка алгоритмов и программ</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Оператор присваивания. Представление о структурах данных.</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Примеры задач обработки данных:</w:t>
      </w:r>
    </w:p>
    <w:p w:rsidR="009A01D5" w:rsidRPr="00637A6B" w:rsidRDefault="009A01D5" w:rsidP="00595BA7">
      <w:pPr>
        <w:pStyle w:val="a8"/>
        <w:numPr>
          <w:ilvl w:val="0"/>
          <w:numId w:val="94"/>
        </w:numPr>
        <w:tabs>
          <w:tab w:val="left" w:pos="993"/>
        </w:tabs>
        <w:ind w:left="0" w:firstLine="709"/>
        <w:jc w:val="both"/>
        <w:rPr>
          <w:rFonts w:ascii="Times New Roman" w:hAnsi="Times New Roman"/>
        </w:rPr>
      </w:pPr>
      <w:r w:rsidRPr="00637A6B">
        <w:rPr>
          <w:rFonts w:ascii="Times New Roman" w:eastAsia="Times New Roman" w:hAnsi="Times New Roman"/>
        </w:rPr>
        <w:t xml:space="preserve">нахождение минимального и максимального числа из </w:t>
      </w:r>
      <w:r w:rsidRPr="00637A6B">
        <w:rPr>
          <w:rFonts w:ascii="Times New Roman" w:eastAsia="Times New Roman" w:hAnsi="Times New Roman"/>
          <w:w w:val="99"/>
        </w:rPr>
        <w:t xml:space="preserve">двух,трех, </w:t>
      </w:r>
      <w:r w:rsidRPr="00637A6B">
        <w:rPr>
          <w:rFonts w:ascii="Times New Roman" w:eastAsia="Times New Roman" w:hAnsi="Times New Roman"/>
        </w:rPr>
        <w:t xml:space="preserve">четырех данных </w:t>
      </w:r>
      <w:r w:rsidRPr="00637A6B">
        <w:rPr>
          <w:rFonts w:ascii="Times New Roman" w:eastAsia="Times New Roman" w:hAnsi="Times New Roman"/>
          <w:w w:val="99"/>
        </w:rPr>
        <w:t>чисел;</w:t>
      </w:r>
    </w:p>
    <w:p w:rsidR="009A01D5" w:rsidRPr="00637A6B" w:rsidRDefault="009A01D5" w:rsidP="00595BA7">
      <w:pPr>
        <w:pStyle w:val="a8"/>
        <w:numPr>
          <w:ilvl w:val="0"/>
          <w:numId w:val="94"/>
        </w:numPr>
        <w:tabs>
          <w:tab w:val="left" w:pos="993"/>
        </w:tabs>
        <w:ind w:left="0" w:firstLine="709"/>
        <w:jc w:val="both"/>
        <w:rPr>
          <w:rFonts w:ascii="Times New Roman" w:eastAsia="Times New Roman" w:hAnsi="Times New Roman"/>
        </w:rPr>
      </w:pPr>
      <w:r w:rsidRPr="00637A6B">
        <w:rPr>
          <w:rFonts w:ascii="Times New Roman" w:eastAsia="Times New Roman" w:hAnsi="Times New Roman"/>
        </w:rPr>
        <w:t>нахождение всех корней заданного квадратного уравнения;</w:t>
      </w:r>
    </w:p>
    <w:p w:rsidR="009A01D5" w:rsidRPr="00637A6B" w:rsidRDefault="009A01D5" w:rsidP="00595BA7">
      <w:pPr>
        <w:pStyle w:val="a8"/>
        <w:numPr>
          <w:ilvl w:val="0"/>
          <w:numId w:val="94"/>
        </w:numPr>
        <w:tabs>
          <w:tab w:val="left" w:pos="993"/>
        </w:tabs>
        <w:ind w:left="0" w:firstLine="709"/>
        <w:jc w:val="both"/>
        <w:rPr>
          <w:rFonts w:ascii="Times New Roman" w:eastAsia="Times New Roman" w:hAnsi="Times New Roman"/>
        </w:rPr>
      </w:pPr>
      <w:r w:rsidRPr="00637A6B">
        <w:rPr>
          <w:rFonts w:ascii="Times New Roman" w:eastAsia="Times New Roman" w:hAnsi="Times New Roman"/>
        </w:rPr>
        <w:t>заполнение числового массива в соответствии с формулой или путем ввода чисел;</w:t>
      </w:r>
    </w:p>
    <w:p w:rsidR="009A01D5" w:rsidRPr="00637A6B" w:rsidRDefault="009A01D5" w:rsidP="00595BA7">
      <w:pPr>
        <w:pStyle w:val="a8"/>
        <w:numPr>
          <w:ilvl w:val="0"/>
          <w:numId w:val="94"/>
        </w:numPr>
        <w:tabs>
          <w:tab w:val="left" w:pos="993"/>
        </w:tabs>
        <w:ind w:left="0" w:firstLine="709"/>
        <w:jc w:val="both"/>
        <w:rPr>
          <w:rFonts w:ascii="Times New Roman" w:eastAsia="Times New Roman" w:hAnsi="Times New Roman"/>
        </w:rPr>
      </w:pPr>
      <w:r w:rsidRPr="00637A6B">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637A6B" w:rsidRDefault="009A01D5" w:rsidP="00595BA7">
      <w:pPr>
        <w:pStyle w:val="a8"/>
        <w:numPr>
          <w:ilvl w:val="0"/>
          <w:numId w:val="94"/>
        </w:numPr>
        <w:tabs>
          <w:tab w:val="left" w:pos="993"/>
        </w:tabs>
        <w:ind w:left="0" w:firstLine="709"/>
        <w:jc w:val="both"/>
        <w:rPr>
          <w:rFonts w:ascii="Times New Roman" w:hAnsi="Times New Roman"/>
        </w:rPr>
      </w:pPr>
      <w:r w:rsidRPr="00637A6B">
        <w:rPr>
          <w:rFonts w:ascii="Times New Roman" w:eastAsia="Times New Roman" w:hAnsi="Times New Roman"/>
        </w:rPr>
        <w:t>нахождение минимального (максимального) элемента массива.</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Составление алгоритмов и программ по управлению исполнителями </w:t>
      </w:r>
      <w:r w:rsidRPr="00637A6B">
        <w:rPr>
          <w:rFonts w:ascii="Times New Roman" w:eastAsia="Times New Roman" w:hAnsi="Times New Roman"/>
          <w:sz w:val="24"/>
          <w:szCs w:val="24"/>
        </w:rPr>
        <w:t>Робот, Черепашка, Чертежник и др.</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Знакомство с документированием программ. Составление описание программы по образцу.</w:t>
      </w:r>
    </w:p>
    <w:p w:rsidR="009A01D5" w:rsidRPr="00637A6B" w:rsidRDefault="009A01D5" w:rsidP="00595BA7">
      <w:pPr>
        <w:pStyle w:val="a8"/>
        <w:tabs>
          <w:tab w:val="left" w:pos="900"/>
        </w:tabs>
        <w:ind w:left="0"/>
        <w:jc w:val="both"/>
        <w:rPr>
          <w:rFonts w:ascii="Times New Roman" w:hAnsi="Times New Roman"/>
        </w:rPr>
      </w:pPr>
      <w:r w:rsidRPr="00637A6B">
        <w:rPr>
          <w:rFonts w:ascii="Times New Roman" w:eastAsia="Times New Roman" w:hAnsi="Times New Roman"/>
          <w:b/>
          <w:bCs/>
        </w:rPr>
        <w:t>Анализ алгоритмов</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637A6B" w:rsidRDefault="009A01D5" w:rsidP="00595BA7">
      <w:pPr>
        <w:spacing w:after="0" w:line="240" w:lineRule="auto"/>
        <w:ind w:firstLine="709"/>
        <w:rPr>
          <w:rFonts w:ascii="Times New Roman" w:hAnsi="Times New Roman"/>
          <w:b/>
          <w:sz w:val="24"/>
          <w:szCs w:val="24"/>
        </w:rPr>
      </w:pPr>
      <w:r w:rsidRPr="00637A6B">
        <w:rPr>
          <w:rFonts w:ascii="Times New Roman" w:hAnsi="Times New Roman"/>
          <w:b/>
          <w:sz w:val="24"/>
          <w:szCs w:val="24"/>
        </w:rPr>
        <w:t>Робототехника</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637A6B" w:rsidRDefault="009A01D5" w:rsidP="00595BA7">
      <w:pPr>
        <w:pStyle w:val="a8"/>
        <w:tabs>
          <w:tab w:val="left" w:pos="900"/>
        </w:tabs>
        <w:ind w:left="0"/>
        <w:jc w:val="both"/>
        <w:rPr>
          <w:rFonts w:ascii="Times New Roman" w:hAnsi="Times New Roman"/>
        </w:rPr>
      </w:pPr>
      <w:r w:rsidRPr="00637A6B">
        <w:rPr>
          <w:rFonts w:ascii="Times New Roman" w:eastAsia="Times New Roman" w:hAnsi="Times New Roman"/>
          <w:b/>
          <w:bCs/>
        </w:rPr>
        <w:t>Математическое моделирование</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Компьютерные эксперименты.</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Использование программных систем и сервисов</w:t>
      </w:r>
    </w:p>
    <w:p w:rsidR="009A01D5" w:rsidRPr="00637A6B" w:rsidRDefault="009A01D5" w:rsidP="00595BA7">
      <w:pPr>
        <w:pStyle w:val="a8"/>
        <w:tabs>
          <w:tab w:val="left" w:pos="900"/>
        </w:tabs>
        <w:ind w:left="0"/>
        <w:jc w:val="both"/>
        <w:rPr>
          <w:rFonts w:ascii="Times New Roman" w:hAnsi="Times New Roman"/>
        </w:rPr>
      </w:pPr>
      <w:r w:rsidRPr="00637A6B">
        <w:rPr>
          <w:rFonts w:ascii="Times New Roman" w:eastAsia="Times New Roman" w:hAnsi="Times New Roman"/>
          <w:b/>
          <w:bCs/>
        </w:rPr>
        <w:t>Файловая система</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Архивирование и разархивирование.</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Файловый менеджер.</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Поиск в файловой системе.</w:t>
      </w:r>
    </w:p>
    <w:p w:rsidR="009A01D5" w:rsidRPr="00637A6B" w:rsidRDefault="009A01D5" w:rsidP="00595BA7">
      <w:pPr>
        <w:pStyle w:val="a8"/>
        <w:tabs>
          <w:tab w:val="left" w:pos="900"/>
        </w:tabs>
        <w:ind w:left="0"/>
        <w:jc w:val="both"/>
        <w:rPr>
          <w:rFonts w:ascii="Times New Roman" w:hAnsi="Times New Roman"/>
        </w:rPr>
      </w:pPr>
      <w:r w:rsidRPr="00637A6B">
        <w:rPr>
          <w:rFonts w:ascii="Times New Roman" w:eastAsia="Times New Roman" w:hAnsi="Times New Roman"/>
          <w:b/>
          <w:bCs/>
        </w:rPr>
        <w:t>Подготовка текстов и демонстрационных материалов</w:t>
      </w:r>
    </w:p>
    <w:p w:rsidR="009A01D5" w:rsidRPr="00637A6B" w:rsidRDefault="009A01D5" w:rsidP="00595BA7">
      <w:pPr>
        <w:spacing w:after="0" w:line="240" w:lineRule="auto"/>
        <w:ind w:firstLine="709"/>
        <w:jc w:val="both"/>
        <w:rPr>
          <w:rFonts w:ascii="Times New Roman" w:hAnsi="Times New Roman"/>
          <w:strike/>
          <w:sz w:val="24"/>
          <w:szCs w:val="24"/>
        </w:rPr>
      </w:pPr>
      <w:r w:rsidRPr="00637A6B">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637A6B" w:rsidRDefault="009A01D5" w:rsidP="00595BA7">
      <w:pPr>
        <w:spacing w:after="0" w:line="240" w:lineRule="auto"/>
        <w:ind w:firstLine="756"/>
        <w:jc w:val="both"/>
        <w:rPr>
          <w:rFonts w:ascii="Times New Roman" w:eastAsia="Times New Roman" w:hAnsi="Times New Roman"/>
          <w:sz w:val="24"/>
          <w:szCs w:val="24"/>
        </w:rPr>
      </w:pPr>
      <w:r w:rsidRPr="00637A6B">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Проверка правописания, словари.</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контрастности.Знакомство с обработкой фотографий. Геометрические и стилевые преобразования. </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637A6B" w:rsidRDefault="009A01D5" w:rsidP="00595BA7">
      <w:pPr>
        <w:pStyle w:val="a8"/>
        <w:tabs>
          <w:tab w:val="left" w:pos="900"/>
        </w:tabs>
        <w:ind w:left="0"/>
        <w:jc w:val="both"/>
        <w:rPr>
          <w:rFonts w:ascii="Times New Roman" w:hAnsi="Times New Roman"/>
        </w:rPr>
      </w:pPr>
      <w:r w:rsidRPr="00637A6B">
        <w:rPr>
          <w:rFonts w:ascii="Times New Roman" w:eastAsia="Times New Roman" w:hAnsi="Times New Roman"/>
          <w:b/>
          <w:bCs/>
        </w:rPr>
        <w:t>Электронные (динамические) таблицы</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637A6B" w:rsidRDefault="009A01D5" w:rsidP="00595BA7">
      <w:pPr>
        <w:pStyle w:val="a8"/>
        <w:tabs>
          <w:tab w:val="left" w:pos="900"/>
        </w:tabs>
        <w:ind w:left="0"/>
        <w:jc w:val="both"/>
        <w:rPr>
          <w:rFonts w:ascii="Times New Roman" w:hAnsi="Times New Roman"/>
        </w:rPr>
      </w:pPr>
      <w:r w:rsidRPr="00637A6B">
        <w:rPr>
          <w:rFonts w:ascii="Times New Roman" w:eastAsia="Times New Roman" w:hAnsi="Times New Roman"/>
          <w:b/>
          <w:bCs/>
        </w:rPr>
        <w:t>Базы данных. Поиск информации</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Базы данных. Таблица как представление отношения. Поиск данных в готовой базе. Связи между таблицами.</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Поиск информации в </w:t>
      </w:r>
      <w:r w:rsidR="00E5241E" w:rsidRPr="00637A6B">
        <w:rPr>
          <w:rFonts w:ascii="Times New Roman" w:hAnsi="Times New Roman"/>
          <w:sz w:val="24"/>
          <w:szCs w:val="24"/>
        </w:rPr>
        <w:t xml:space="preserve">сети </w:t>
      </w:r>
      <w:r w:rsidRPr="00637A6B">
        <w:rPr>
          <w:rFonts w:ascii="Times New Roman" w:hAnsi="Times New Roman"/>
          <w:sz w:val="24"/>
          <w:szCs w:val="24"/>
        </w:rPr>
        <w:t>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9A01D5" w:rsidRPr="00637A6B" w:rsidRDefault="009A01D5" w:rsidP="00595BA7">
      <w:pPr>
        <w:pStyle w:val="a8"/>
        <w:tabs>
          <w:tab w:val="left" w:pos="900"/>
          <w:tab w:val="left" w:pos="1276"/>
          <w:tab w:val="left" w:pos="2560"/>
          <w:tab w:val="left" w:pos="5140"/>
          <w:tab w:val="left" w:pos="7260"/>
        </w:tabs>
        <w:ind w:left="0" w:firstLine="709"/>
        <w:jc w:val="both"/>
        <w:rPr>
          <w:rFonts w:ascii="Times New Roman" w:hAnsi="Times New Roman"/>
        </w:rPr>
      </w:pPr>
      <w:r w:rsidRPr="00637A6B">
        <w:rPr>
          <w:rFonts w:ascii="Times New Roman" w:eastAsia="Times New Roman" w:hAnsi="Times New Roman"/>
          <w:b/>
          <w:bCs/>
        </w:rPr>
        <w:t xml:space="preserve">Работа в информационном пространстве. Информационно-коммуникационные </w:t>
      </w:r>
      <w:r w:rsidRPr="00637A6B">
        <w:rPr>
          <w:rFonts w:ascii="Times New Roman" w:eastAsia="Times New Roman" w:hAnsi="Times New Roman"/>
          <w:b/>
          <w:bCs/>
          <w:w w:val="99"/>
        </w:rPr>
        <w:t>технологии</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Компьютерные сети. Интернет. Адресация в </w:t>
      </w:r>
      <w:r w:rsidR="00E5241E" w:rsidRPr="00637A6B">
        <w:rPr>
          <w:rFonts w:ascii="Times New Roman" w:hAnsi="Times New Roman"/>
          <w:sz w:val="24"/>
          <w:szCs w:val="24"/>
        </w:rPr>
        <w:t xml:space="preserve">сети </w:t>
      </w:r>
      <w:r w:rsidRPr="00637A6B">
        <w:rPr>
          <w:rFonts w:ascii="Times New Roman" w:hAnsi="Times New Roman"/>
          <w:sz w:val="24"/>
          <w:szCs w:val="24"/>
        </w:rPr>
        <w:t>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Виды деятельности в </w:t>
      </w:r>
      <w:r w:rsidR="00E5241E" w:rsidRPr="00637A6B">
        <w:rPr>
          <w:rFonts w:ascii="Times New Roman" w:hAnsi="Times New Roman"/>
          <w:sz w:val="24"/>
          <w:szCs w:val="24"/>
        </w:rPr>
        <w:t xml:space="preserve">сети </w:t>
      </w:r>
      <w:r w:rsidRPr="00637A6B">
        <w:rPr>
          <w:rFonts w:ascii="Times New Roman" w:hAnsi="Times New Roman"/>
          <w:sz w:val="24"/>
          <w:szCs w:val="24"/>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Компьютерные вирусы и другие вредоносные программы; защита от них.</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Приемы, повышающие безопасность работы в </w:t>
      </w:r>
      <w:r w:rsidR="00E5241E" w:rsidRPr="00637A6B">
        <w:rPr>
          <w:rFonts w:ascii="Times New Roman" w:hAnsi="Times New Roman"/>
          <w:sz w:val="24"/>
          <w:szCs w:val="24"/>
        </w:rPr>
        <w:t xml:space="preserve">сети </w:t>
      </w:r>
      <w:r w:rsidRPr="00637A6B">
        <w:rPr>
          <w:rFonts w:ascii="Times New Roman" w:hAnsi="Times New Roman"/>
          <w:sz w:val="24"/>
          <w:szCs w:val="24"/>
        </w:rPr>
        <w:t xml:space="preserve">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w:t>
      </w:r>
      <w:r w:rsidR="00E5241E" w:rsidRPr="00637A6B">
        <w:rPr>
          <w:rFonts w:ascii="Times New Roman" w:hAnsi="Times New Roman"/>
          <w:sz w:val="24"/>
          <w:szCs w:val="24"/>
        </w:rPr>
        <w:t xml:space="preserve">сети </w:t>
      </w:r>
      <w:r w:rsidRPr="00637A6B">
        <w:rPr>
          <w:rFonts w:ascii="Times New Roman" w:hAnsi="Times New Roman"/>
          <w:sz w:val="24"/>
          <w:szCs w:val="24"/>
        </w:rPr>
        <w:t xml:space="preserve">Интернет. </w:t>
      </w:r>
      <w:r w:rsidRPr="00637A6B">
        <w:rPr>
          <w:rFonts w:ascii="Times New Roman" w:hAnsi="Times New Roman"/>
          <w:sz w:val="24"/>
          <w:szCs w:val="24"/>
        </w:rPr>
        <w:lastRenderedPageBreak/>
        <w:t>Взаимодействие на основе компьютерных сетей: электронная почта, чат, форум, телеконференция и др.</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637A6B" w:rsidRDefault="009A01D5"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637A6B">
        <w:rPr>
          <w:rFonts w:ascii="Times New Roman" w:hAnsi="Times New Roman"/>
          <w:sz w:val="24"/>
          <w:szCs w:val="24"/>
        </w:rPr>
        <w:t xml:space="preserve">сети </w:t>
      </w:r>
      <w:r w:rsidRPr="00637A6B">
        <w:rPr>
          <w:rFonts w:ascii="Times New Roman" w:hAnsi="Times New Roman"/>
          <w:sz w:val="24"/>
          <w:szCs w:val="24"/>
        </w:rPr>
        <w:t>Интернет и др.).</w:t>
      </w:r>
    </w:p>
    <w:p w:rsidR="00B540EE" w:rsidRPr="00637A6B" w:rsidRDefault="00B540EE" w:rsidP="00595BA7">
      <w:pPr>
        <w:spacing w:after="0" w:line="240" w:lineRule="auto"/>
        <w:ind w:firstLine="709"/>
        <w:jc w:val="both"/>
        <w:rPr>
          <w:rFonts w:ascii="Times New Roman" w:hAnsi="Times New Roman"/>
          <w:sz w:val="24"/>
          <w:szCs w:val="24"/>
        </w:rPr>
      </w:pPr>
    </w:p>
    <w:p w:rsidR="00B540EE" w:rsidRPr="00637A6B" w:rsidRDefault="00F17097" w:rsidP="00595BA7">
      <w:pPr>
        <w:pStyle w:val="4"/>
        <w:spacing w:before="0" w:line="240" w:lineRule="auto"/>
        <w:ind w:left="0"/>
        <w:rPr>
          <w:sz w:val="24"/>
          <w:szCs w:val="24"/>
        </w:rPr>
      </w:pPr>
      <w:bookmarkStart w:id="297" w:name="_Toc409691710"/>
      <w:bookmarkStart w:id="298" w:name="_Toc410654035"/>
      <w:bookmarkStart w:id="299" w:name="_Toc414553246"/>
      <w:r w:rsidRPr="00637A6B">
        <w:rPr>
          <w:sz w:val="24"/>
          <w:szCs w:val="24"/>
        </w:rPr>
        <w:t>2.2.2.</w:t>
      </w:r>
      <w:r w:rsidR="00C1080F" w:rsidRPr="00637A6B">
        <w:rPr>
          <w:sz w:val="24"/>
          <w:szCs w:val="24"/>
        </w:rPr>
        <w:t>9</w:t>
      </w:r>
      <w:r w:rsidRPr="00637A6B">
        <w:rPr>
          <w:sz w:val="24"/>
          <w:szCs w:val="24"/>
        </w:rPr>
        <w:t xml:space="preserve">. </w:t>
      </w:r>
      <w:r w:rsidR="00B540EE" w:rsidRPr="00637A6B">
        <w:rPr>
          <w:sz w:val="24"/>
          <w:szCs w:val="24"/>
        </w:rPr>
        <w:t>Физика</w:t>
      </w:r>
      <w:bookmarkEnd w:id="297"/>
      <w:bookmarkEnd w:id="298"/>
      <w:bookmarkEnd w:id="299"/>
    </w:p>
    <w:p w:rsidR="00B30F8B" w:rsidRPr="00637A6B" w:rsidRDefault="00B30F8B"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637A6B" w:rsidRDefault="00B30F8B"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637A6B" w:rsidRDefault="00B30F8B"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637A6B" w:rsidRDefault="00B30F8B"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E32CA3" w:rsidRPr="00637A6B" w:rsidRDefault="00E32CA3" w:rsidP="00595BA7">
      <w:pPr>
        <w:tabs>
          <w:tab w:val="left" w:pos="851"/>
        </w:tabs>
        <w:autoSpaceDE w:val="0"/>
        <w:autoSpaceDN w:val="0"/>
        <w:adjustRightInd w:val="0"/>
        <w:spacing w:after="0" w:line="240" w:lineRule="auto"/>
        <w:ind w:firstLine="709"/>
        <w:jc w:val="both"/>
        <w:rPr>
          <w:rFonts w:ascii="Times New Roman" w:hAnsi="Times New Roman"/>
          <w:sz w:val="24"/>
          <w:szCs w:val="24"/>
        </w:rPr>
      </w:pPr>
    </w:p>
    <w:p w:rsidR="00B540EE" w:rsidRPr="00637A6B" w:rsidRDefault="00B540EE" w:rsidP="00595BA7">
      <w:pPr>
        <w:widowControl w:val="0"/>
        <w:tabs>
          <w:tab w:val="left" w:pos="709"/>
          <w:tab w:val="left" w:pos="989"/>
        </w:tabs>
        <w:spacing w:after="0" w:line="240" w:lineRule="auto"/>
        <w:ind w:firstLine="851"/>
        <w:jc w:val="both"/>
        <w:rPr>
          <w:rFonts w:ascii="Times New Roman" w:hAnsi="Times New Roman"/>
          <w:b/>
          <w:sz w:val="24"/>
          <w:szCs w:val="24"/>
        </w:rPr>
      </w:pPr>
      <w:r w:rsidRPr="00637A6B">
        <w:rPr>
          <w:rFonts w:ascii="Times New Roman" w:hAnsi="Times New Roman"/>
          <w:b/>
          <w:sz w:val="24"/>
          <w:szCs w:val="24"/>
        </w:rPr>
        <w:t>Физика и физические методы изучения природы</w:t>
      </w:r>
    </w:p>
    <w:p w:rsidR="00B540EE" w:rsidRPr="00637A6B" w:rsidRDefault="00B540EE" w:rsidP="00595BA7">
      <w:pPr>
        <w:tabs>
          <w:tab w:val="left" w:pos="851"/>
        </w:tabs>
        <w:spacing w:after="0" w:line="240" w:lineRule="auto"/>
        <w:ind w:firstLine="709"/>
        <w:jc w:val="both"/>
        <w:rPr>
          <w:rFonts w:ascii="Times New Roman" w:hAnsi="Times New Roman"/>
          <w:bCs/>
          <w:sz w:val="24"/>
          <w:szCs w:val="24"/>
        </w:rPr>
      </w:pPr>
      <w:r w:rsidRPr="00637A6B">
        <w:rPr>
          <w:rFonts w:ascii="Times New Roman" w:hAnsi="Times New Roman"/>
          <w:sz w:val="24"/>
          <w:szCs w:val="24"/>
        </w:rPr>
        <w:t xml:space="preserve">Физика </w:t>
      </w:r>
      <w:r w:rsidR="009F45E5" w:rsidRPr="00637A6B">
        <w:rPr>
          <w:rFonts w:ascii="Times New Roman" w:hAnsi="Times New Roman"/>
          <w:sz w:val="24"/>
          <w:szCs w:val="24"/>
        </w:rPr>
        <w:t>–</w:t>
      </w:r>
      <w:r w:rsidRPr="00637A6B">
        <w:rPr>
          <w:rFonts w:ascii="Times New Roman" w:hAnsi="Times New Roman"/>
          <w:sz w:val="24"/>
          <w:szCs w:val="24"/>
        </w:rPr>
        <w:t xml:space="preserve"> наука о природе. </w:t>
      </w:r>
      <w:r w:rsidRPr="00637A6B">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637A6B" w:rsidRDefault="00B540EE" w:rsidP="00595BA7">
      <w:pPr>
        <w:widowControl w:val="0"/>
        <w:tabs>
          <w:tab w:val="left" w:pos="851"/>
          <w:tab w:val="left" w:pos="989"/>
        </w:tabs>
        <w:spacing w:after="0" w:line="240" w:lineRule="auto"/>
        <w:jc w:val="both"/>
        <w:rPr>
          <w:rFonts w:ascii="Times New Roman" w:hAnsi="Times New Roman"/>
          <w:b/>
          <w:sz w:val="24"/>
          <w:szCs w:val="24"/>
        </w:rPr>
      </w:pPr>
      <w:r w:rsidRPr="00637A6B">
        <w:rPr>
          <w:rFonts w:ascii="Times New Roman" w:hAnsi="Times New Roman"/>
          <w:b/>
          <w:sz w:val="24"/>
          <w:szCs w:val="24"/>
        </w:rPr>
        <w:t>Механические явления</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Давление твердых тел. Единицы измерения давления. Способы изменения давления</w:t>
      </w:r>
      <w:r w:rsidR="009F45E5" w:rsidRPr="00637A6B">
        <w:rPr>
          <w:rFonts w:ascii="Times New Roman" w:hAnsi="Times New Roman"/>
          <w:sz w:val="24"/>
          <w:szCs w:val="24"/>
        </w:rPr>
        <w:t>.</w:t>
      </w:r>
      <w:r w:rsidRPr="00637A6B">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637A6B" w:rsidRDefault="00B540EE" w:rsidP="00595BA7">
      <w:pPr>
        <w:widowControl w:val="0"/>
        <w:tabs>
          <w:tab w:val="left" w:pos="851"/>
          <w:tab w:val="left" w:pos="989"/>
        </w:tabs>
        <w:spacing w:after="0" w:line="240" w:lineRule="auto"/>
        <w:jc w:val="both"/>
        <w:rPr>
          <w:rFonts w:ascii="Times New Roman" w:hAnsi="Times New Roman"/>
          <w:b/>
          <w:sz w:val="24"/>
          <w:szCs w:val="24"/>
        </w:rPr>
      </w:pPr>
      <w:r w:rsidRPr="00637A6B">
        <w:rPr>
          <w:rFonts w:ascii="Times New Roman" w:hAnsi="Times New Roman"/>
          <w:b/>
          <w:sz w:val="24"/>
          <w:szCs w:val="24"/>
        </w:rPr>
        <w:t>Тепловые явления</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r w:rsidR="009F45E5" w:rsidRPr="00637A6B">
        <w:rPr>
          <w:rFonts w:ascii="Times New Roman" w:hAnsi="Times New Roman"/>
          <w:sz w:val="24"/>
          <w:szCs w:val="24"/>
        </w:rPr>
        <w:t>.</w:t>
      </w:r>
      <w:r w:rsidRPr="00637A6B">
        <w:rPr>
          <w:rFonts w:ascii="Times New Roman" w:hAnsi="Times New Roman"/>
          <w:sz w:val="24"/>
          <w:szCs w:val="24"/>
        </w:rPr>
        <w:t>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Экологические проблемы использования тепловых машин.</w:t>
      </w:r>
    </w:p>
    <w:p w:rsidR="00B540EE" w:rsidRPr="00637A6B" w:rsidRDefault="00B540EE" w:rsidP="00595BA7">
      <w:pPr>
        <w:widowControl w:val="0"/>
        <w:tabs>
          <w:tab w:val="left" w:pos="851"/>
          <w:tab w:val="left" w:pos="989"/>
        </w:tabs>
        <w:spacing w:after="0" w:line="240" w:lineRule="auto"/>
        <w:jc w:val="both"/>
        <w:rPr>
          <w:rFonts w:ascii="Times New Roman" w:hAnsi="Times New Roman"/>
          <w:b/>
          <w:sz w:val="24"/>
          <w:szCs w:val="24"/>
        </w:rPr>
      </w:pPr>
      <w:r w:rsidRPr="00637A6B">
        <w:rPr>
          <w:rFonts w:ascii="Times New Roman" w:hAnsi="Times New Roman"/>
          <w:b/>
          <w:sz w:val="24"/>
          <w:szCs w:val="24"/>
        </w:rPr>
        <w:t>Электромагнитные явления</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637A6B">
        <w:rPr>
          <w:rFonts w:ascii="Times New Roman" w:hAnsi="Times New Roman"/>
          <w:sz w:val="24"/>
          <w:szCs w:val="24"/>
        </w:rPr>
        <w:t>Напряженность электрического поля.</w:t>
      </w:r>
      <w:r w:rsidRPr="00637A6B">
        <w:rPr>
          <w:rFonts w:ascii="Times New Roman" w:hAnsi="Times New Roman"/>
          <w:sz w:val="24"/>
          <w:szCs w:val="24"/>
        </w:rPr>
        <w:t>Действие электрического поля на электрические заряды. Конденсатор.Энергия электрического поля конденсатора.</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телевидения.Влияние электромагнитных излучений на живые организмы.</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Свет </w:t>
      </w:r>
      <w:r w:rsidR="004874DE" w:rsidRPr="00637A6B">
        <w:rPr>
          <w:rFonts w:ascii="Times New Roman" w:hAnsi="Times New Roman"/>
          <w:sz w:val="24"/>
          <w:szCs w:val="24"/>
        </w:rPr>
        <w:t>–</w:t>
      </w:r>
      <w:r w:rsidR="005D0B6D" w:rsidRPr="00637A6B">
        <w:rPr>
          <w:rFonts w:ascii="Times New Roman" w:hAnsi="Times New Roman"/>
          <w:sz w:val="24"/>
          <w:szCs w:val="24"/>
        </w:rPr>
        <w:t xml:space="preserve"> электромагнитная </w:t>
      </w:r>
      <w:r w:rsidRPr="00637A6B">
        <w:rPr>
          <w:rFonts w:ascii="Times New Roman" w:hAnsi="Times New Roman"/>
          <w:sz w:val="24"/>
          <w:szCs w:val="24"/>
        </w:rPr>
        <w:t xml:space="preserve">волна. </w:t>
      </w:r>
      <w:r w:rsidR="004874DE" w:rsidRPr="00637A6B">
        <w:rPr>
          <w:rFonts w:ascii="Times New Roman" w:hAnsi="Times New Roman"/>
          <w:sz w:val="24"/>
          <w:szCs w:val="24"/>
        </w:rPr>
        <w:t xml:space="preserve">Скорость света. </w:t>
      </w:r>
      <w:r w:rsidRPr="00637A6B">
        <w:rPr>
          <w:rFonts w:ascii="Times New Roman" w:hAnsi="Times New Roman"/>
          <w:sz w:val="24"/>
          <w:szCs w:val="24"/>
        </w:rPr>
        <w:t>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w:t>
      </w:r>
      <w:r w:rsidR="004874DE" w:rsidRPr="00637A6B">
        <w:rPr>
          <w:rFonts w:ascii="Times New Roman" w:hAnsi="Times New Roman"/>
          <w:sz w:val="24"/>
          <w:szCs w:val="24"/>
        </w:rPr>
        <w:t xml:space="preserve"> Дисперсия света. Интерференция и дифракция света.</w:t>
      </w:r>
    </w:p>
    <w:p w:rsidR="00B540EE" w:rsidRPr="00637A6B" w:rsidRDefault="00B540EE" w:rsidP="00595BA7">
      <w:pPr>
        <w:widowControl w:val="0"/>
        <w:tabs>
          <w:tab w:val="left" w:pos="851"/>
          <w:tab w:val="left" w:pos="989"/>
        </w:tabs>
        <w:spacing w:after="0" w:line="240" w:lineRule="auto"/>
        <w:jc w:val="both"/>
        <w:rPr>
          <w:rFonts w:ascii="Times New Roman" w:hAnsi="Times New Roman"/>
          <w:b/>
          <w:sz w:val="24"/>
          <w:szCs w:val="24"/>
        </w:rPr>
      </w:pPr>
      <w:r w:rsidRPr="00637A6B">
        <w:rPr>
          <w:rFonts w:ascii="Times New Roman" w:hAnsi="Times New Roman"/>
          <w:b/>
          <w:sz w:val="24"/>
          <w:szCs w:val="24"/>
        </w:rPr>
        <w:t>Квантовые явления</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 Опыты Резерфорда.</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Состав атомного ядра. Протон, нейтрон и электрон. Закон Эйнштейна о пропорциональности массы и энергии.Дефект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B540EE" w:rsidRPr="00637A6B" w:rsidRDefault="00B540EE" w:rsidP="00595BA7">
      <w:pPr>
        <w:widowControl w:val="0"/>
        <w:tabs>
          <w:tab w:val="left" w:pos="851"/>
          <w:tab w:val="left" w:pos="989"/>
        </w:tabs>
        <w:spacing w:after="0" w:line="240" w:lineRule="auto"/>
        <w:jc w:val="both"/>
        <w:rPr>
          <w:rFonts w:ascii="Times New Roman" w:hAnsi="Times New Roman"/>
          <w:b/>
          <w:sz w:val="24"/>
          <w:szCs w:val="24"/>
        </w:rPr>
      </w:pPr>
      <w:r w:rsidRPr="00637A6B">
        <w:rPr>
          <w:rFonts w:ascii="Times New Roman" w:hAnsi="Times New Roman"/>
          <w:b/>
          <w:sz w:val="24"/>
          <w:szCs w:val="24"/>
        </w:rPr>
        <w:t>Строение и эволюция Вселенной</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Геоцентрическая и гелиоцентрическая системы мира. Фи</w:t>
      </w:r>
      <w:r w:rsidRPr="00637A6B">
        <w:rPr>
          <w:rFonts w:ascii="Times New Roman" w:hAnsi="Times New Roman"/>
          <w:sz w:val="24"/>
          <w:szCs w:val="24"/>
        </w:rPr>
        <w:softHyphen/>
        <w:t>зическая природа небесных тел Солнечной системы. Проис</w:t>
      </w:r>
      <w:r w:rsidRPr="00637A6B">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637A6B" w:rsidRDefault="00B540EE" w:rsidP="00595BA7">
      <w:pPr>
        <w:tabs>
          <w:tab w:val="left" w:pos="851"/>
        </w:tabs>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Примерные темы лабораторных и практических работ</w:t>
      </w:r>
    </w:p>
    <w:p w:rsidR="00B540EE" w:rsidRPr="00637A6B" w:rsidRDefault="00B540EE" w:rsidP="00595BA7">
      <w:pPr>
        <w:tabs>
          <w:tab w:val="left" w:pos="851"/>
        </w:tabs>
        <w:spacing w:after="0" w:line="240" w:lineRule="auto"/>
        <w:ind w:firstLine="709"/>
        <w:jc w:val="both"/>
        <w:rPr>
          <w:rFonts w:ascii="Times New Roman" w:hAnsi="Times New Roman"/>
          <w:bCs/>
          <w:sz w:val="24"/>
          <w:szCs w:val="24"/>
        </w:rPr>
      </w:pPr>
      <w:r w:rsidRPr="00637A6B">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637A6B" w:rsidRDefault="00B540EE" w:rsidP="00595BA7">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 xml:space="preserve">Проведение прямых измерений физических величин </w:t>
      </w:r>
    </w:p>
    <w:p w:rsidR="00B540EE" w:rsidRPr="00637A6B" w:rsidRDefault="00B540EE" w:rsidP="00595BA7">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B540EE" w:rsidRPr="00637A6B" w:rsidRDefault="00B540EE" w:rsidP="00595BA7">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637A6B" w:rsidRDefault="00B540EE" w:rsidP="00595BA7">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637A6B" w:rsidRDefault="00B540EE" w:rsidP="00595BA7">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637A6B" w:rsidRDefault="00B540EE" w:rsidP="00595BA7">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Знакомство с техническими устройствами и их конструирование.</w:t>
      </w:r>
    </w:p>
    <w:p w:rsidR="00B540EE" w:rsidRPr="00637A6B" w:rsidRDefault="00B540EE" w:rsidP="00595BA7">
      <w:pPr>
        <w:tabs>
          <w:tab w:val="left" w:pos="851"/>
        </w:tabs>
        <w:spacing w:after="0" w:line="240" w:lineRule="auto"/>
        <w:ind w:firstLine="709"/>
        <w:jc w:val="both"/>
        <w:rPr>
          <w:rFonts w:ascii="Times New Roman" w:hAnsi="Times New Roman"/>
          <w:bCs/>
          <w:sz w:val="24"/>
          <w:szCs w:val="24"/>
        </w:rPr>
      </w:pPr>
      <w:r w:rsidRPr="00637A6B">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00CA7" w:rsidRPr="00637A6B" w:rsidRDefault="00B00CA7" w:rsidP="00595BA7">
      <w:pPr>
        <w:tabs>
          <w:tab w:val="left" w:pos="851"/>
        </w:tabs>
        <w:spacing w:after="0" w:line="240" w:lineRule="auto"/>
        <w:ind w:firstLine="709"/>
        <w:jc w:val="both"/>
        <w:rPr>
          <w:rFonts w:ascii="Times New Roman" w:hAnsi="Times New Roman"/>
          <w:bCs/>
          <w:sz w:val="24"/>
          <w:szCs w:val="24"/>
        </w:rPr>
      </w:pPr>
    </w:p>
    <w:p w:rsidR="00B540EE" w:rsidRPr="00637A6B" w:rsidRDefault="00B540EE" w:rsidP="00595BA7">
      <w:pPr>
        <w:tabs>
          <w:tab w:val="left" w:pos="851"/>
        </w:tabs>
        <w:spacing w:after="0" w:line="240" w:lineRule="auto"/>
        <w:ind w:firstLine="709"/>
        <w:jc w:val="both"/>
        <w:rPr>
          <w:rFonts w:ascii="Times New Roman" w:hAnsi="Times New Roman"/>
          <w:bCs/>
          <w:sz w:val="24"/>
          <w:szCs w:val="24"/>
        </w:rPr>
      </w:pPr>
      <w:r w:rsidRPr="00637A6B">
        <w:rPr>
          <w:rFonts w:ascii="Times New Roman" w:hAnsi="Times New Roman"/>
          <w:b/>
          <w:bCs/>
          <w:sz w:val="24"/>
          <w:szCs w:val="24"/>
        </w:rPr>
        <w:t>Проведение прямых измерений физических величин</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размеров тел.</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размеров малых тел.</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массы тела.</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объема тела.</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силы.</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времени процесса, периода колебаний.</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lastRenderedPageBreak/>
        <w:t>Измерение температуры.</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давления воздуха в баллоне под поршнем.</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силы тока и его регулирование.</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напряжения.</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углов падения и преломления.</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фокусного расстояния линзы.</w:t>
      </w:r>
    </w:p>
    <w:p w:rsidR="00B540EE" w:rsidRPr="00637A6B" w:rsidRDefault="00B540EE" w:rsidP="00595BA7">
      <w:pPr>
        <w:widowControl w:val="0"/>
        <w:numPr>
          <w:ilvl w:val="0"/>
          <w:numId w:val="103"/>
        </w:numPr>
        <w:tabs>
          <w:tab w:val="left" w:pos="851"/>
          <w:tab w:val="left" w:pos="989"/>
        </w:tabs>
        <w:spacing w:after="0" w:line="240" w:lineRule="auto"/>
        <w:ind w:left="0" w:firstLine="709"/>
        <w:jc w:val="both"/>
        <w:rPr>
          <w:rFonts w:ascii="Times New Roman" w:hAnsi="Times New Roman"/>
          <w:sz w:val="24"/>
          <w:szCs w:val="24"/>
        </w:rPr>
      </w:pPr>
      <w:r w:rsidRPr="00637A6B">
        <w:rPr>
          <w:rFonts w:ascii="Times New Roman" w:hAnsi="Times New Roman"/>
          <w:bCs/>
          <w:sz w:val="24"/>
          <w:szCs w:val="24"/>
        </w:rPr>
        <w:t>Измерение радиоактивного</w:t>
      </w:r>
      <w:r w:rsidRPr="00637A6B">
        <w:rPr>
          <w:rFonts w:ascii="Times New Roman" w:hAnsi="Times New Roman"/>
          <w:sz w:val="24"/>
          <w:szCs w:val="24"/>
        </w:rPr>
        <w:t xml:space="preserve"> фона.</w:t>
      </w:r>
    </w:p>
    <w:p w:rsidR="00B540EE" w:rsidRPr="00637A6B" w:rsidRDefault="00B540EE" w:rsidP="00595BA7">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637A6B">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плотности вещества твердого тела.</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Определение коэффициента трения скольжения.</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Определение жесткости пружины.</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Определение выталкивающей силы, действующей на погруженное в жидкость тело.</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Определение момента силы.</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скорости равномерного движения.</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средней скорости движения.</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ускорения равноускоренного движения.</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Определение работы и мощности.</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Определение частоты колебаний груза на пружине и нити.</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Определение относительной влажности.</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Определение количества теплоты.</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Определение удельной тепло</w:t>
      </w:r>
      <w:r w:rsidR="00245F1D" w:rsidRPr="00637A6B">
        <w:rPr>
          <w:rFonts w:ascii="Times New Roman" w:hAnsi="Times New Roman"/>
          <w:bCs/>
          <w:sz w:val="24"/>
          <w:szCs w:val="24"/>
        </w:rPr>
        <w:t>е</w:t>
      </w:r>
      <w:r w:rsidRPr="00637A6B">
        <w:rPr>
          <w:rFonts w:ascii="Times New Roman" w:hAnsi="Times New Roman"/>
          <w:bCs/>
          <w:sz w:val="24"/>
          <w:szCs w:val="24"/>
        </w:rPr>
        <w:t>мкости.</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работы и мощности электрического тока.</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Измерение сопротивления.</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Определение оптической силы линзы.</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выталкивающей силы от объ</w:t>
      </w:r>
      <w:r w:rsidR="00245F1D" w:rsidRPr="00637A6B">
        <w:rPr>
          <w:rFonts w:ascii="Times New Roman" w:hAnsi="Times New Roman"/>
          <w:bCs/>
          <w:sz w:val="24"/>
          <w:szCs w:val="24"/>
        </w:rPr>
        <w:t>е</w:t>
      </w:r>
      <w:r w:rsidRPr="00637A6B">
        <w:rPr>
          <w:rFonts w:ascii="Times New Roman" w:hAnsi="Times New Roman"/>
          <w:bCs/>
          <w:sz w:val="24"/>
          <w:szCs w:val="24"/>
        </w:rPr>
        <w:t>ма погруженной части от плотности жидкости, е</w:t>
      </w:r>
      <w:r w:rsidR="00245F1D" w:rsidRPr="00637A6B">
        <w:rPr>
          <w:rFonts w:ascii="Times New Roman" w:hAnsi="Times New Roman"/>
          <w:bCs/>
          <w:sz w:val="24"/>
          <w:szCs w:val="24"/>
        </w:rPr>
        <w:t>е</w:t>
      </w:r>
      <w:r w:rsidRPr="00637A6B">
        <w:rPr>
          <w:rFonts w:ascii="Times New Roman" w:hAnsi="Times New Roman"/>
          <w:bCs/>
          <w:sz w:val="24"/>
          <w:szCs w:val="24"/>
        </w:rPr>
        <w:t xml:space="preserve"> независимости от </w:t>
      </w:r>
      <w:r w:rsidR="00F17097" w:rsidRPr="00637A6B">
        <w:rPr>
          <w:rFonts w:ascii="Times New Roman" w:hAnsi="Times New Roman"/>
          <w:bCs/>
          <w:sz w:val="24"/>
          <w:szCs w:val="24"/>
        </w:rPr>
        <w:t xml:space="preserve">плотности </w:t>
      </w:r>
      <w:r w:rsidRPr="00637A6B">
        <w:rPr>
          <w:rFonts w:ascii="Times New Roman" w:hAnsi="Times New Roman"/>
          <w:bCs/>
          <w:sz w:val="24"/>
          <w:szCs w:val="24"/>
        </w:rPr>
        <w:t>и массы тела.</w:t>
      </w:r>
    </w:p>
    <w:p w:rsidR="00B540EE" w:rsidRPr="00637A6B" w:rsidRDefault="00B540EE" w:rsidP="00595BA7">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силы трения от характера поверхности, е</w:t>
      </w:r>
      <w:r w:rsidR="00245F1D" w:rsidRPr="00637A6B">
        <w:rPr>
          <w:rFonts w:ascii="Times New Roman" w:hAnsi="Times New Roman"/>
          <w:bCs/>
          <w:sz w:val="24"/>
          <w:szCs w:val="24"/>
        </w:rPr>
        <w:t>е</w:t>
      </w:r>
      <w:r w:rsidRPr="00637A6B">
        <w:rPr>
          <w:rFonts w:ascii="Times New Roman" w:hAnsi="Times New Roman"/>
          <w:bCs/>
          <w:sz w:val="24"/>
          <w:szCs w:val="24"/>
        </w:rPr>
        <w:t xml:space="preserve"> независимости от площади.</w:t>
      </w:r>
    </w:p>
    <w:p w:rsidR="00B540EE" w:rsidRPr="00637A6B" w:rsidRDefault="00B540EE" w:rsidP="00595BA7">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637A6B">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Наблюдение зависимости периода колебаний груза на пружине от массы и жесткости.</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Наблюдение зависимости давления газа от объ</w:t>
      </w:r>
      <w:r w:rsidR="00245F1D" w:rsidRPr="00637A6B">
        <w:rPr>
          <w:rFonts w:ascii="Times New Roman" w:hAnsi="Times New Roman"/>
          <w:bCs/>
          <w:sz w:val="24"/>
          <w:szCs w:val="24"/>
        </w:rPr>
        <w:t>е</w:t>
      </w:r>
      <w:r w:rsidRPr="00637A6B">
        <w:rPr>
          <w:rFonts w:ascii="Times New Roman" w:hAnsi="Times New Roman"/>
          <w:bCs/>
          <w:sz w:val="24"/>
          <w:szCs w:val="24"/>
        </w:rPr>
        <w:t>ма и температуры.</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Наблюдение зависимости температуры остывающей воды от времени.</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явления взаимодействия катушки с током и магнита.</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явления электромагнитной индукции.</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Наблюдение явления отражения и преломления света.</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Наблюдение явления дисперсии.</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Обнаружение зависимости сопротивления проводника от его параметров и вещества.</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веса тела в жидкости от объ</w:t>
      </w:r>
      <w:r w:rsidR="00245F1D" w:rsidRPr="00637A6B">
        <w:rPr>
          <w:rFonts w:ascii="Times New Roman" w:hAnsi="Times New Roman"/>
          <w:bCs/>
          <w:sz w:val="24"/>
          <w:szCs w:val="24"/>
        </w:rPr>
        <w:t>е</w:t>
      </w:r>
      <w:r w:rsidRPr="00637A6B">
        <w:rPr>
          <w:rFonts w:ascii="Times New Roman" w:hAnsi="Times New Roman"/>
          <w:bCs/>
          <w:sz w:val="24"/>
          <w:szCs w:val="24"/>
        </w:rPr>
        <w:t>ма погруженной части.</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массы от объ</w:t>
      </w:r>
      <w:r w:rsidR="00245F1D" w:rsidRPr="00637A6B">
        <w:rPr>
          <w:rFonts w:ascii="Times New Roman" w:hAnsi="Times New Roman"/>
          <w:bCs/>
          <w:sz w:val="24"/>
          <w:szCs w:val="24"/>
        </w:rPr>
        <w:t>е</w:t>
      </w:r>
      <w:r w:rsidRPr="00637A6B">
        <w:rPr>
          <w:rFonts w:ascii="Times New Roman" w:hAnsi="Times New Roman"/>
          <w:bCs/>
          <w:sz w:val="24"/>
          <w:szCs w:val="24"/>
        </w:rPr>
        <w:t>ма.</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скорости от времени и пути при равноускоренном движении.</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силы трения от силы давления.</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деформации пружины от силы.</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периода колебаний груза на нити от длины.</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lastRenderedPageBreak/>
        <w:t>Исследование зависимости периода колебаний груза на пружине от жесткости и массы.</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силы тока через проводник от напряжения.</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силы тока через лампочку от напряжения.</w:t>
      </w:r>
    </w:p>
    <w:p w:rsidR="00B540EE" w:rsidRPr="00637A6B" w:rsidRDefault="00B540EE" w:rsidP="00595BA7">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Исследование зависимости угла преломления от угла падения.</w:t>
      </w:r>
    </w:p>
    <w:p w:rsidR="00B540EE" w:rsidRPr="00637A6B" w:rsidRDefault="00B540EE" w:rsidP="00595BA7">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637A6B">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Проверка правила сложения токов на двух параллельно включенных резисторов.</w:t>
      </w:r>
    </w:p>
    <w:p w:rsidR="00B540EE" w:rsidRPr="00637A6B" w:rsidRDefault="00B540EE" w:rsidP="00595BA7">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637A6B">
        <w:rPr>
          <w:rFonts w:ascii="Times New Roman" w:eastAsia="Courier New" w:hAnsi="Times New Roman"/>
          <w:b/>
          <w:sz w:val="24"/>
          <w:szCs w:val="24"/>
        </w:rPr>
        <w:t>Знакомство с техническими устройствами и их конструирование</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Конструирование наклонной плоскости с заданным значением КПД.</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Конструирование ареометра и испытание его работы.</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Сборка электрической цепи и измерение силы тока в ее различных участках.</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Сборка электромагнита и испытание его действия.</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Изучение электрического двигателя постоянного тока (на модели).</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Конструирование электродвигателя.</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Конструирование модели телескопа.</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Конструирование модели лодки с заданной грузоподъ</w:t>
      </w:r>
      <w:r w:rsidR="00245F1D" w:rsidRPr="00637A6B">
        <w:rPr>
          <w:rFonts w:ascii="Times New Roman" w:hAnsi="Times New Roman"/>
          <w:bCs/>
          <w:sz w:val="24"/>
          <w:szCs w:val="24"/>
        </w:rPr>
        <w:t>е</w:t>
      </w:r>
      <w:r w:rsidRPr="00637A6B">
        <w:rPr>
          <w:rFonts w:ascii="Times New Roman" w:hAnsi="Times New Roman"/>
          <w:bCs/>
          <w:sz w:val="24"/>
          <w:szCs w:val="24"/>
        </w:rPr>
        <w:t>мностью.</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Оценка своего зрения и подбор очков.</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Конструирование простейшего генератора.</w:t>
      </w:r>
    </w:p>
    <w:p w:rsidR="00B540EE" w:rsidRPr="00637A6B" w:rsidRDefault="00B540EE" w:rsidP="00595BA7">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Изучение свойств изображения в линзах.</w:t>
      </w:r>
    </w:p>
    <w:p w:rsidR="00B540EE" w:rsidRPr="00637A6B" w:rsidRDefault="00B540EE" w:rsidP="00595BA7">
      <w:pPr>
        <w:spacing w:after="0" w:line="240" w:lineRule="auto"/>
        <w:ind w:firstLine="709"/>
        <w:jc w:val="both"/>
        <w:rPr>
          <w:rFonts w:ascii="Times New Roman" w:hAnsi="Times New Roman"/>
          <w:sz w:val="24"/>
          <w:szCs w:val="24"/>
        </w:rPr>
      </w:pPr>
    </w:p>
    <w:p w:rsidR="00B540EE" w:rsidRPr="00637A6B" w:rsidRDefault="00F17097" w:rsidP="00595BA7">
      <w:pPr>
        <w:pStyle w:val="4"/>
        <w:spacing w:before="0" w:line="240" w:lineRule="auto"/>
        <w:ind w:left="0"/>
        <w:rPr>
          <w:sz w:val="24"/>
          <w:szCs w:val="24"/>
        </w:rPr>
      </w:pPr>
      <w:bookmarkStart w:id="300" w:name="_Toc409691711"/>
      <w:bookmarkStart w:id="301" w:name="_Toc410654036"/>
      <w:bookmarkStart w:id="302" w:name="_Toc414553247"/>
      <w:r w:rsidRPr="00637A6B">
        <w:rPr>
          <w:sz w:val="24"/>
          <w:szCs w:val="24"/>
        </w:rPr>
        <w:t>2.2.2.</w:t>
      </w:r>
      <w:r w:rsidR="00C1080F" w:rsidRPr="00637A6B">
        <w:rPr>
          <w:sz w:val="24"/>
          <w:szCs w:val="24"/>
        </w:rPr>
        <w:t>10</w:t>
      </w:r>
      <w:r w:rsidRPr="00637A6B">
        <w:rPr>
          <w:sz w:val="24"/>
          <w:szCs w:val="24"/>
        </w:rPr>
        <w:t xml:space="preserve">. </w:t>
      </w:r>
      <w:r w:rsidR="00B540EE" w:rsidRPr="00637A6B">
        <w:rPr>
          <w:sz w:val="24"/>
          <w:szCs w:val="24"/>
        </w:rPr>
        <w:t>Биология</w:t>
      </w:r>
      <w:bookmarkEnd w:id="300"/>
      <w:bookmarkEnd w:id="301"/>
      <w:bookmarkEnd w:id="302"/>
    </w:p>
    <w:p w:rsidR="00B540EE" w:rsidRPr="00637A6B" w:rsidRDefault="00B540EE"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637A6B" w:rsidRDefault="00B540EE"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637A6B" w:rsidRDefault="00B540EE"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3" w:name="page3"/>
      <w:bookmarkEnd w:id="303"/>
      <w:r w:rsidRPr="00637A6B">
        <w:rPr>
          <w:rFonts w:ascii="Times New Roman" w:hAnsi="Times New Roman"/>
          <w:sz w:val="24"/>
          <w:szCs w:val="24"/>
        </w:rPr>
        <w:t xml:space="preserve"> и научно аргументировать полученные выводы.</w:t>
      </w:r>
    </w:p>
    <w:p w:rsidR="00334558" w:rsidRPr="00637A6B" w:rsidRDefault="00B540EE"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4" w:name="page15"/>
      <w:bookmarkStart w:id="305" w:name="page25"/>
      <w:bookmarkEnd w:id="304"/>
      <w:bookmarkEnd w:id="305"/>
    </w:p>
    <w:p w:rsidR="00E11496" w:rsidRPr="00637A6B" w:rsidRDefault="00E11496"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Живые организмы.</w:t>
      </w:r>
    </w:p>
    <w:p w:rsidR="00E11496" w:rsidRPr="00637A6B" w:rsidRDefault="00E11496" w:rsidP="00595BA7">
      <w:pPr>
        <w:overflowPunct w:val="0"/>
        <w:autoSpaceDE w:val="0"/>
        <w:autoSpaceDN w:val="0"/>
        <w:adjustRightInd w:val="0"/>
        <w:spacing w:after="0" w:line="240" w:lineRule="auto"/>
        <w:contextualSpacing/>
        <w:jc w:val="both"/>
        <w:rPr>
          <w:rFonts w:ascii="Times New Roman" w:hAnsi="Times New Roman"/>
          <w:bCs/>
          <w:sz w:val="24"/>
          <w:szCs w:val="24"/>
        </w:rPr>
      </w:pPr>
      <w:r w:rsidRPr="00637A6B">
        <w:rPr>
          <w:rFonts w:ascii="Times New Roman" w:hAnsi="Times New Roman"/>
          <w:b/>
          <w:bCs/>
          <w:sz w:val="24"/>
          <w:szCs w:val="24"/>
        </w:rPr>
        <w:t>Биология – наука о живых организмах.</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w:t>
      </w:r>
      <w:r w:rsidRPr="00637A6B">
        <w:rPr>
          <w:rFonts w:ascii="Times New Roman" w:hAnsi="Times New Roman"/>
          <w:sz w:val="24"/>
          <w:szCs w:val="24"/>
        </w:rPr>
        <w:lastRenderedPageBreak/>
        <w:t xml:space="preserve">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p>
    <w:p w:rsidR="00E11496" w:rsidRPr="00637A6B" w:rsidRDefault="00E11496" w:rsidP="00595BA7">
      <w:pPr>
        <w:overflowPunct w:val="0"/>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Клеточное строение организмов. </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Клетка–основа строения ижизнедеятельности организмов. История изучения клетки.Методы изучения клетки. Строение и жизнедеятельность клетки. Бактериальная клетка. Животная клетка. Растительная клетка. Грибная клетка. Ткани организмов.</w:t>
      </w:r>
    </w:p>
    <w:p w:rsidR="00E11496" w:rsidRPr="00637A6B" w:rsidRDefault="00E11496" w:rsidP="00595BA7">
      <w:pPr>
        <w:overflowPunct w:val="0"/>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Многообразие организмов. </w:t>
      </w: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637A6B" w:rsidRDefault="00E11496" w:rsidP="00595BA7">
      <w:pPr>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Среды жизни.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 xml:space="preserve">Среда обитания. Факторы </w:t>
      </w:r>
      <w:r w:rsidRPr="00637A6B">
        <w:rPr>
          <w:rFonts w:ascii="Times New Roman" w:hAnsi="Times New Roman"/>
          <w:bCs/>
          <w:sz w:val="24"/>
          <w:szCs w:val="24"/>
        </w:rPr>
        <w:t>с</w:t>
      </w:r>
      <w:r w:rsidRPr="00637A6B">
        <w:rPr>
          <w:rFonts w:ascii="Times New Roman" w:hAnsi="Times New Roman"/>
          <w:sz w:val="24"/>
          <w:szCs w:val="24"/>
        </w:rPr>
        <w:t>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E11496" w:rsidRPr="00637A6B" w:rsidRDefault="00E11496" w:rsidP="00595BA7">
      <w:pPr>
        <w:overflowPunct w:val="0"/>
        <w:autoSpaceDE w:val="0"/>
        <w:autoSpaceDN w:val="0"/>
        <w:adjustRightInd w:val="0"/>
        <w:spacing w:after="0" w:line="240" w:lineRule="auto"/>
        <w:jc w:val="both"/>
        <w:rPr>
          <w:rFonts w:ascii="Times New Roman" w:hAnsi="Times New Roman"/>
          <w:b/>
          <w:bCs/>
          <w:sz w:val="24"/>
          <w:szCs w:val="24"/>
        </w:rPr>
      </w:pPr>
      <w:r w:rsidRPr="00637A6B">
        <w:rPr>
          <w:rFonts w:ascii="Times New Roman" w:hAnsi="Times New Roman"/>
          <w:b/>
          <w:bCs/>
          <w:sz w:val="24"/>
          <w:szCs w:val="24"/>
        </w:rPr>
        <w:t xml:space="preserve">Царство Растения. </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637A6B" w:rsidRDefault="00E11496" w:rsidP="00595BA7">
      <w:pPr>
        <w:overflowPunct w:val="0"/>
        <w:autoSpaceDE w:val="0"/>
        <w:autoSpaceDN w:val="0"/>
        <w:adjustRightInd w:val="0"/>
        <w:spacing w:after="0" w:line="240" w:lineRule="auto"/>
        <w:jc w:val="both"/>
        <w:rPr>
          <w:rFonts w:ascii="Times New Roman" w:hAnsi="Times New Roman"/>
          <w:b/>
          <w:bCs/>
          <w:sz w:val="24"/>
          <w:szCs w:val="24"/>
        </w:rPr>
      </w:pPr>
      <w:r w:rsidRPr="00637A6B">
        <w:rPr>
          <w:rFonts w:ascii="Times New Roman" w:hAnsi="Times New Roman"/>
          <w:b/>
          <w:bCs/>
          <w:sz w:val="24"/>
          <w:szCs w:val="24"/>
        </w:rPr>
        <w:t xml:space="preserve">Органы цветкового растения. </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Cs/>
          <w:sz w:val="24"/>
          <w:szCs w:val="24"/>
        </w:rPr>
        <w:t xml:space="preserve">Семя. </w:t>
      </w:r>
      <w:r w:rsidRPr="00637A6B">
        <w:rPr>
          <w:rFonts w:ascii="Times New Roman" w:hAnsi="Times New Roman"/>
          <w:sz w:val="24"/>
          <w:szCs w:val="24"/>
        </w:rPr>
        <w:t>Строение семени.Корень.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637A6B" w:rsidRDefault="00E11496" w:rsidP="00595BA7">
      <w:pPr>
        <w:overflowPunct w:val="0"/>
        <w:autoSpaceDE w:val="0"/>
        <w:autoSpaceDN w:val="0"/>
        <w:adjustRightInd w:val="0"/>
        <w:spacing w:after="0" w:line="240" w:lineRule="auto"/>
        <w:jc w:val="both"/>
        <w:rPr>
          <w:rFonts w:ascii="Times New Roman" w:hAnsi="Times New Roman"/>
          <w:b/>
          <w:bCs/>
          <w:sz w:val="24"/>
          <w:szCs w:val="24"/>
        </w:rPr>
      </w:pPr>
      <w:r w:rsidRPr="00637A6B">
        <w:rPr>
          <w:rFonts w:ascii="Times New Roman" w:hAnsi="Times New Roman"/>
          <w:b/>
          <w:bCs/>
          <w:sz w:val="24"/>
          <w:szCs w:val="24"/>
        </w:rPr>
        <w:t xml:space="preserve">Микроскопическое строение растений. </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637A6B" w:rsidRDefault="00E11496" w:rsidP="00595BA7">
      <w:pPr>
        <w:tabs>
          <w:tab w:val="num" w:pos="851"/>
          <w:tab w:val="left" w:pos="1160"/>
        </w:tabs>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Жизнедеятельность цветковых растений. </w:t>
      </w:r>
    </w:p>
    <w:p w:rsidR="00E11496" w:rsidRPr="00637A6B" w:rsidRDefault="00E11496" w:rsidP="00595BA7">
      <w:pPr>
        <w:tabs>
          <w:tab w:val="left" w:pos="1160"/>
        </w:tabs>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bCs/>
          <w:sz w:val="24"/>
          <w:szCs w:val="24"/>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E11496" w:rsidRPr="00637A6B" w:rsidRDefault="00E11496" w:rsidP="00595BA7">
      <w:pPr>
        <w:overflowPunct w:val="0"/>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Многообразие растений. </w:t>
      </w: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637A6B" w:rsidRDefault="00E11496" w:rsidP="00595BA7">
      <w:pPr>
        <w:tabs>
          <w:tab w:val="num" w:pos="851"/>
        </w:tabs>
        <w:overflowPunct w:val="0"/>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Царство Бактерии. </w:t>
      </w: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Бактерии,их строение и жизнедеятельность.Рольбактерий в природе, жизни человека. Меры профилактики заболеваний, вызываемых бактериями. Значение работ Р. Коха и Л. Пастера.</w:t>
      </w:r>
    </w:p>
    <w:p w:rsidR="00E11496" w:rsidRPr="00637A6B" w:rsidRDefault="00E11496" w:rsidP="00595BA7">
      <w:pPr>
        <w:tabs>
          <w:tab w:val="num" w:pos="851"/>
        </w:tabs>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Царство Грибы.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lastRenderedPageBreak/>
        <w:t>Отличительные особенности грибов.</w:t>
      </w:r>
      <w:r w:rsidRPr="00637A6B">
        <w:rPr>
          <w:rFonts w:ascii="Times New Roman" w:hAnsi="Times New Roman"/>
          <w:bCs/>
          <w:sz w:val="24"/>
          <w:szCs w:val="24"/>
        </w:rPr>
        <w:t xml:space="preserve"> Многообразие грибов. </w:t>
      </w:r>
      <w:r w:rsidRPr="00637A6B">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637A6B" w:rsidRDefault="00E11496" w:rsidP="00595BA7">
      <w:pPr>
        <w:tabs>
          <w:tab w:val="num" w:pos="851"/>
        </w:tabs>
        <w:overflowPunct w:val="0"/>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Царство Животные. </w:t>
      </w: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Общеезнакомство с животными. Животные ткани, органы и системы органов животных. Организм животного как биосистема.  Многообразие и классификация животных. Среды обитания животных. Сезонные явления в жизни животных.</w:t>
      </w:r>
      <w:r w:rsidRPr="005B4135">
        <w:rPr>
          <w:rFonts w:ascii="Times New Roman" w:hAnsi="Times New Roman"/>
          <w:sz w:val="28"/>
          <w:szCs w:val="28"/>
        </w:rPr>
        <w:t xml:space="preserve"> </w:t>
      </w:r>
      <w:r w:rsidRPr="00637A6B">
        <w:rPr>
          <w:rFonts w:ascii="Times New Roman" w:hAnsi="Times New Roman"/>
          <w:sz w:val="24"/>
          <w:szCs w:val="24"/>
        </w:rPr>
        <w:t>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637A6B" w:rsidRDefault="00E11496" w:rsidP="00595BA7">
      <w:pPr>
        <w:overflowPunct w:val="0"/>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Одноклеточные животные, или Простейшие. </w:t>
      </w: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Общаяхарактеристика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637A6B" w:rsidRDefault="00E11496" w:rsidP="00595BA7">
      <w:pPr>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Тип Кишечнополостные.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bCs/>
          <w:sz w:val="24"/>
          <w:szCs w:val="24"/>
        </w:rPr>
        <w:t xml:space="preserve">Многоклеточные животные. </w:t>
      </w:r>
      <w:r w:rsidRPr="00637A6B">
        <w:rPr>
          <w:rFonts w:ascii="Times New Roman" w:hAnsi="Times New Roman"/>
          <w:sz w:val="24"/>
          <w:szCs w:val="24"/>
        </w:rPr>
        <w:t>Общая характеристика типа Кишечнополостные. Регенерация. Происхождение кишечнополостных. Значение кишечнополостных в природе и жизни человека.</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b/>
          <w:bCs/>
          <w:sz w:val="24"/>
          <w:szCs w:val="24"/>
        </w:rPr>
      </w:pPr>
      <w:r w:rsidRPr="00637A6B">
        <w:rPr>
          <w:rFonts w:ascii="Times New Roman" w:hAnsi="Times New Roman"/>
          <w:b/>
          <w:bCs/>
          <w:sz w:val="24"/>
          <w:szCs w:val="24"/>
        </w:rPr>
        <w:t xml:space="preserve">Типы червей.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Происхождение червей. </w:t>
      </w:r>
    </w:p>
    <w:p w:rsidR="00E11496" w:rsidRPr="00637A6B" w:rsidRDefault="00E11496" w:rsidP="00595BA7">
      <w:pPr>
        <w:tabs>
          <w:tab w:val="num" w:pos="1223"/>
        </w:tabs>
        <w:overflowPunct w:val="0"/>
        <w:autoSpaceDE w:val="0"/>
        <w:autoSpaceDN w:val="0"/>
        <w:adjustRightInd w:val="0"/>
        <w:spacing w:after="0" w:line="240" w:lineRule="auto"/>
        <w:jc w:val="both"/>
        <w:rPr>
          <w:rFonts w:ascii="Times New Roman" w:hAnsi="Times New Roman"/>
          <w:b/>
          <w:bCs/>
          <w:sz w:val="24"/>
          <w:szCs w:val="24"/>
        </w:rPr>
      </w:pPr>
      <w:r w:rsidRPr="00637A6B">
        <w:rPr>
          <w:rFonts w:ascii="Times New Roman" w:hAnsi="Times New Roman"/>
          <w:b/>
          <w:bCs/>
          <w:sz w:val="24"/>
          <w:szCs w:val="24"/>
        </w:rPr>
        <w:t xml:space="preserve">Тип Моллюски. </w:t>
      </w:r>
    </w:p>
    <w:p w:rsidR="00E11496" w:rsidRPr="00637A6B" w:rsidRDefault="00E11496" w:rsidP="00595BA7">
      <w:pPr>
        <w:tabs>
          <w:tab w:val="num" w:pos="1223"/>
        </w:tabs>
        <w:overflowPunct w:val="0"/>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sz w:val="24"/>
          <w:szCs w:val="24"/>
        </w:rPr>
        <w:t>Общая характеристика типа Моллюски. Многообразие моллюсков. Происхождение моллюсков и их значение в природе и жизни человека.</w:t>
      </w:r>
    </w:p>
    <w:p w:rsidR="00E11496" w:rsidRPr="00637A6B" w:rsidRDefault="00E11496" w:rsidP="00595BA7">
      <w:pPr>
        <w:tabs>
          <w:tab w:val="num" w:pos="1158"/>
        </w:tabs>
        <w:overflowPunct w:val="0"/>
        <w:autoSpaceDE w:val="0"/>
        <w:autoSpaceDN w:val="0"/>
        <w:adjustRightInd w:val="0"/>
        <w:spacing w:after="0" w:line="240" w:lineRule="auto"/>
        <w:jc w:val="both"/>
        <w:rPr>
          <w:rFonts w:ascii="Times New Roman" w:hAnsi="Times New Roman"/>
          <w:b/>
          <w:bCs/>
          <w:sz w:val="24"/>
          <w:szCs w:val="24"/>
        </w:rPr>
      </w:pPr>
      <w:r w:rsidRPr="00637A6B">
        <w:rPr>
          <w:rFonts w:ascii="Times New Roman" w:hAnsi="Times New Roman"/>
          <w:b/>
          <w:bCs/>
          <w:sz w:val="24"/>
          <w:szCs w:val="24"/>
        </w:rPr>
        <w:t>Тип Членистоногие.</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Cs/>
          <w:sz w:val="24"/>
          <w:szCs w:val="24"/>
        </w:rPr>
        <w:t xml:space="preserve">Общая характеристика типа Членистоногие.Среды жизни. </w:t>
      </w:r>
      <w:r w:rsidRPr="00637A6B">
        <w:rPr>
          <w:rFonts w:ascii="Times New Roman" w:hAnsi="Times New Roman"/>
          <w:sz w:val="24"/>
          <w:szCs w:val="24"/>
        </w:rPr>
        <w:t>Происхождение членистоногих. Охрана членистоногих.</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637A6B">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637A6B">
        <w:rPr>
          <w:rFonts w:ascii="Times New Roman" w:hAnsi="Times New Roman"/>
          <w:bCs/>
          <w:sz w:val="24"/>
          <w:szCs w:val="24"/>
        </w:rPr>
        <w:t>инстинкты.</w:t>
      </w:r>
      <w:r w:rsidRPr="00637A6B">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насекомые:медоносная пчела и тутовый шелкопряд.</w:t>
      </w:r>
    </w:p>
    <w:p w:rsidR="00B00CA7" w:rsidRPr="00637A6B" w:rsidRDefault="00B00CA7" w:rsidP="00595BA7">
      <w:pPr>
        <w:overflowPunct w:val="0"/>
        <w:autoSpaceDE w:val="0"/>
        <w:autoSpaceDN w:val="0"/>
        <w:adjustRightInd w:val="0"/>
        <w:spacing w:after="0" w:line="240" w:lineRule="auto"/>
        <w:ind w:firstLine="709"/>
        <w:jc w:val="both"/>
        <w:rPr>
          <w:rFonts w:ascii="Times New Roman" w:hAnsi="Times New Roman"/>
          <w:b/>
          <w:bCs/>
          <w:sz w:val="24"/>
          <w:szCs w:val="24"/>
        </w:rPr>
      </w:pPr>
    </w:p>
    <w:p w:rsidR="00E11496" w:rsidRPr="00637A6B" w:rsidRDefault="00E11496" w:rsidP="00595BA7">
      <w:pPr>
        <w:tabs>
          <w:tab w:val="num" w:pos="851"/>
        </w:tabs>
        <w:overflowPunct w:val="0"/>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Тип Хордовые. </w:t>
      </w:r>
    </w:p>
    <w:p w:rsidR="00B00CA7" w:rsidRPr="00637A6B" w:rsidRDefault="00B00CA7" w:rsidP="00595BA7">
      <w:pPr>
        <w:tabs>
          <w:tab w:val="num" w:pos="851"/>
        </w:tabs>
        <w:overflowPunct w:val="0"/>
        <w:autoSpaceDE w:val="0"/>
        <w:autoSpaceDN w:val="0"/>
        <w:adjustRightInd w:val="0"/>
        <w:spacing w:after="0" w:line="240" w:lineRule="auto"/>
        <w:contextualSpacing/>
        <w:jc w:val="both"/>
        <w:rPr>
          <w:rFonts w:ascii="Times New Roman" w:hAnsi="Times New Roman"/>
          <w:b/>
          <w:bCs/>
          <w:sz w:val="24"/>
          <w:szCs w:val="24"/>
        </w:rPr>
      </w:pP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bCs/>
          <w:sz w:val="24"/>
          <w:szCs w:val="24"/>
        </w:rPr>
        <w:t xml:space="preserve">Общая </w:t>
      </w:r>
      <w:r w:rsidRPr="00637A6B">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637A6B">
        <w:rPr>
          <w:rFonts w:ascii="Times New Roman" w:hAnsi="Times New Roman"/>
          <w:sz w:val="24"/>
          <w:szCs w:val="24"/>
        </w:rPr>
        <w:lastRenderedPageBreak/>
        <w:t>Происхождениеземноводных. Многообразие современных земноводных и их охрана. Значение земноводных в природе и жизни человека.</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306" w:name="page11"/>
      <w:bookmarkEnd w:id="306"/>
      <w:r w:rsidRPr="00637A6B">
        <w:rPr>
          <w:rFonts w:ascii="Times New Roman" w:hAnsi="Times New Roman"/>
          <w:sz w:val="24"/>
          <w:szCs w:val="24"/>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Сезонные явления в жизни птиц.Экологические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E11496" w:rsidRPr="00637A6B" w:rsidRDefault="00E11496"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Человек и его здоровье.</w:t>
      </w:r>
    </w:p>
    <w:p w:rsidR="00E11496" w:rsidRPr="00637A6B" w:rsidRDefault="00E11496" w:rsidP="00595BA7">
      <w:pPr>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Введение в науки о человеке.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637A6B" w:rsidRDefault="00E11496" w:rsidP="00595BA7">
      <w:pPr>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Общие свойства организма человека.</w:t>
      </w:r>
    </w:p>
    <w:p w:rsidR="00E11496" w:rsidRPr="00637A6B" w:rsidRDefault="00E11496"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637A6B" w:rsidRDefault="00E11496" w:rsidP="00595BA7">
      <w:pPr>
        <w:overflowPunct w:val="0"/>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Нейрогуморальная регуляция функций организма. </w:t>
      </w: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637A6B">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637A6B">
        <w:rPr>
          <w:rFonts w:ascii="Times New Roman" w:hAnsi="Times New Roman"/>
          <w:bCs/>
          <w:sz w:val="24"/>
          <w:szCs w:val="24"/>
        </w:rPr>
        <w:t>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637A6B">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E11496" w:rsidRPr="00637A6B" w:rsidRDefault="00E11496" w:rsidP="00595BA7">
      <w:pPr>
        <w:tabs>
          <w:tab w:val="num" w:pos="851"/>
        </w:tabs>
        <w:autoSpaceDE w:val="0"/>
        <w:autoSpaceDN w:val="0"/>
        <w:adjustRightInd w:val="0"/>
        <w:spacing w:after="0" w:line="240" w:lineRule="auto"/>
        <w:contextualSpacing/>
        <w:jc w:val="both"/>
        <w:rPr>
          <w:rFonts w:ascii="Times New Roman" w:hAnsi="Times New Roman"/>
          <w:bCs/>
          <w:sz w:val="24"/>
          <w:szCs w:val="24"/>
        </w:rPr>
      </w:pPr>
      <w:r w:rsidRPr="00637A6B">
        <w:rPr>
          <w:rFonts w:ascii="Times New Roman" w:hAnsi="Times New Roman"/>
          <w:b/>
          <w:bCs/>
          <w:sz w:val="24"/>
          <w:szCs w:val="24"/>
        </w:rPr>
        <w:t>Опора и движение</w:t>
      </w:r>
      <w:r w:rsidRPr="00637A6B">
        <w:rPr>
          <w:rFonts w:ascii="Times New Roman" w:hAnsi="Times New Roman"/>
          <w:bCs/>
          <w:sz w:val="24"/>
          <w:szCs w:val="24"/>
        </w:rPr>
        <w:t xml:space="preserve">.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b/>
          <w:bCs/>
          <w:sz w:val="24"/>
          <w:szCs w:val="24"/>
        </w:rPr>
      </w:pPr>
      <w:r w:rsidRPr="00637A6B">
        <w:rPr>
          <w:rFonts w:ascii="Times New Roman" w:hAnsi="Times New Roman"/>
          <w:b/>
          <w:bCs/>
          <w:sz w:val="24"/>
          <w:szCs w:val="24"/>
        </w:rPr>
        <w:t xml:space="preserve">Кровь и кровообращение.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lastRenderedPageBreak/>
        <w:t xml:space="preserve">Функции крови илимфы.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Значение работ Л.Пастера и И.И. Мечникова в области иммунитета.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637A6B" w:rsidRDefault="00E11496" w:rsidP="00595BA7">
      <w:pPr>
        <w:overflowPunct w:val="0"/>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Дыхание. </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Дыхательная система:строение ифункции.</w:t>
      </w:r>
      <w:r w:rsidRPr="00637A6B">
        <w:rPr>
          <w:rFonts w:ascii="Times New Roman" w:hAnsi="Times New Roman"/>
          <w:bCs/>
          <w:sz w:val="24"/>
          <w:szCs w:val="24"/>
        </w:rPr>
        <w:t xml:space="preserve"> Этапы дыхания</w:t>
      </w:r>
      <w:r w:rsidRPr="00637A6B">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637A6B" w:rsidRDefault="00E11496" w:rsidP="00595BA7">
      <w:pPr>
        <w:tabs>
          <w:tab w:val="num" w:pos="851"/>
        </w:tabs>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Пищеварение.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Питание.</w:t>
      </w:r>
      <w:r w:rsidRPr="00637A6B">
        <w:rPr>
          <w:rFonts w:ascii="Times New Roman" w:hAnsi="Times New Roman"/>
          <w:bCs/>
          <w:sz w:val="24"/>
          <w:szCs w:val="24"/>
        </w:rPr>
        <w:t xml:space="preserve"> Пищеварение. </w:t>
      </w:r>
      <w:r w:rsidRPr="00637A6B">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637A6B" w:rsidRDefault="00E11496" w:rsidP="00595BA7">
      <w:pPr>
        <w:tabs>
          <w:tab w:val="num" w:pos="851"/>
        </w:tabs>
        <w:autoSpaceDE w:val="0"/>
        <w:autoSpaceDN w:val="0"/>
        <w:adjustRightInd w:val="0"/>
        <w:spacing w:after="0" w:line="240" w:lineRule="auto"/>
        <w:ind w:firstLine="709"/>
        <w:contextualSpacing/>
        <w:jc w:val="both"/>
        <w:rPr>
          <w:rFonts w:ascii="Times New Roman" w:hAnsi="Times New Roman"/>
          <w:b/>
          <w:bCs/>
          <w:sz w:val="24"/>
          <w:szCs w:val="24"/>
        </w:rPr>
      </w:pPr>
      <w:r w:rsidRPr="00637A6B">
        <w:rPr>
          <w:rFonts w:ascii="Times New Roman" w:hAnsi="Times New Roman"/>
          <w:b/>
          <w:bCs/>
          <w:sz w:val="24"/>
          <w:szCs w:val="24"/>
        </w:rPr>
        <w:t xml:space="preserve">Обмен веществ и энергии.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637A6B" w:rsidRDefault="00E11496" w:rsidP="00595BA7">
      <w:pPr>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Выделение.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637A6B" w:rsidRDefault="00E11496" w:rsidP="00595BA7">
      <w:pPr>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Размножение и развитие.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Половая система: строение и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7" w:name="page17"/>
      <w:bookmarkEnd w:id="307"/>
      <w:r w:rsidRPr="00637A6B">
        <w:rPr>
          <w:rFonts w:ascii="Times New Roman" w:hAnsi="Times New Roman"/>
          <w:sz w:val="24"/>
          <w:szCs w:val="24"/>
        </w:rPr>
        <w:t xml:space="preserve"> передающиеся половым путем и их профилактика. ВИЧ, профилактика СПИДа.</w:t>
      </w:r>
    </w:p>
    <w:p w:rsidR="00E11496" w:rsidRPr="00637A6B" w:rsidRDefault="00E11496" w:rsidP="00595BA7">
      <w:pPr>
        <w:overflowPunct w:val="0"/>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Сенсорные системы (анализаторы). </w:t>
      </w: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637A6B" w:rsidRDefault="00E11496" w:rsidP="00595BA7">
      <w:pPr>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Высшая нервная деятельность.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 xml:space="preserve">Высшая нервная деятельность человека, работы И. М. Сеченова, И. П. Павлова,А.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w:t>
      </w:r>
      <w:r w:rsidRPr="00637A6B">
        <w:rPr>
          <w:rFonts w:ascii="Times New Roman" w:hAnsi="Times New Roman"/>
          <w:sz w:val="24"/>
          <w:szCs w:val="24"/>
        </w:rPr>
        <w:lastRenderedPageBreak/>
        <w:t>способности, темперамент, характер, одаренность. Психология и поведение человека.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E11496" w:rsidRPr="00637A6B" w:rsidRDefault="00E11496" w:rsidP="00595BA7">
      <w:pPr>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Здоровье человека и его охрана.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 xml:space="preserve">Человек и окружающая среда. 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637A6B" w:rsidRDefault="00E11496"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Общие биологические закономерности.</w:t>
      </w:r>
    </w:p>
    <w:p w:rsidR="00E11496" w:rsidRPr="00637A6B" w:rsidRDefault="00E11496" w:rsidP="00595BA7">
      <w:pPr>
        <w:overflowPunct w:val="0"/>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Биология как наука. </w:t>
      </w: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E11496" w:rsidRPr="00637A6B" w:rsidRDefault="00E11496" w:rsidP="00595BA7">
      <w:pPr>
        <w:overflowPunct w:val="0"/>
        <w:autoSpaceDE w:val="0"/>
        <w:autoSpaceDN w:val="0"/>
        <w:adjustRightInd w:val="0"/>
        <w:spacing w:after="0" w:line="240" w:lineRule="auto"/>
        <w:jc w:val="both"/>
        <w:rPr>
          <w:rFonts w:ascii="Times New Roman" w:hAnsi="Times New Roman"/>
          <w:b/>
          <w:bCs/>
          <w:sz w:val="24"/>
          <w:szCs w:val="24"/>
        </w:rPr>
      </w:pPr>
      <w:r w:rsidRPr="00637A6B">
        <w:rPr>
          <w:rFonts w:ascii="Times New Roman" w:hAnsi="Times New Roman"/>
          <w:b/>
          <w:bCs/>
          <w:sz w:val="24"/>
          <w:szCs w:val="24"/>
        </w:rPr>
        <w:t xml:space="preserve">Клетка. </w:t>
      </w:r>
    </w:p>
    <w:p w:rsidR="00E11496" w:rsidRPr="00637A6B" w:rsidRDefault="00E11496" w:rsidP="00595BA7">
      <w:pPr>
        <w:overflowPunct w:val="0"/>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E11496" w:rsidRPr="00637A6B" w:rsidRDefault="00E11496" w:rsidP="00595BA7">
      <w:pPr>
        <w:overflowPunct w:val="0"/>
        <w:autoSpaceDE w:val="0"/>
        <w:autoSpaceDN w:val="0"/>
        <w:adjustRightInd w:val="0"/>
        <w:spacing w:after="0" w:line="240" w:lineRule="auto"/>
        <w:contextualSpacing/>
        <w:jc w:val="both"/>
        <w:rPr>
          <w:rFonts w:ascii="Times New Roman" w:hAnsi="Times New Roman"/>
          <w:b/>
          <w:bCs/>
          <w:sz w:val="24"/>
          <w:szCs w:val="24"/>
        </w:rPr>
      </w:pPr>
      <w:r w:rsidRPr="00637A6B">
        <w:rPr>
          <w:rFonts w:ascii="Times New Roman" w:hAnsi="Times New Roman"/>
          <w:b/>
          <w:bCs/>
          <w:sz w:val="24"/>
          <w:szCs w:val="24"/>
        </w:rPr>
        <w:t xml:space="preserve">Организм. </w:t>
      </w: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bCs/>
          <w:sz w:val="24"/>
          <w:szCs w:val="24"/>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637A6B" w:rsidRDefault="00E11496" w:rsidP="00595BA7">
      <w:pPr>
        <w:overflowPunct w:val="0"/>
        <w:autoSpaceDE w:val="0"/>
        <w:autoSpaceDN w:val="0"/>
        <w:adjustRightInd w:val="0"/>
        <w:spacing w:after="0" w:line="240" w:lineRule="auto"/>
        <w:ind w:firstLine="709"/>
        <w:contextualSpacing/>
        <w:jc w:val="both"/>
        <w:rPr>
          <w:rFonts w:ascii="Times New Roman" w:hAnsi="Times New Roman"/>
          <w:b/>
          <w:bCs/>
          <w:sz w:val="24"/>
          <w:szCs w:val="24"/>
        </w:rPr>
      </w:pPr>
      <w:r w:rsidRPr="00637A6B">
        <w:rPr>
          <w:rFonts w:ascii="Times New Roman" w:hAnsi="Times New Roman"/>
          <w:b/>
          <w:bCs/>
          <w:sz w:val="24"/>
          <w:szCs w:val="24"/>
        </w:rPr>
        <w:t xml:space="preserve">Вид. </w:t>
      </w:r>
    </w:p>
    <w:p w:rsidR="00E11496" w:rsidRPr="00637A6B" w:rsidRDefault="00E11496" w:rsidP="00595BA7">
      <w:pPr>
        <w:tabs>
          <w:tab w:val="left" w:pos="0"/>
        </w:tabs>
        <w:overflowPunct w:val="0"/>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bCs/>
          <w:sz w:val="24"/>
          <w:szCs w:val="24"/>
        </w:rPr>
        <w:t xml:space="preserve">Вид, признаки вида. </w:t>
      </w:r>
      <w:r w:rsidRPr="00637A6B">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b/>
          <w:bCs/>
          <w:sz w:val="24"/>
          <w:szCs w:val="24"/>
        </w:rPr>
      </w:pPr>
      <w:r w:rsidRPr="00637A6B">
        <w:rPr>
          <w:rFonts w:ascii="Times New Roman" w:hAnsi="Times New Roman"/>
          <w:b/>
          <w:bCs/>
          <w:sz w:val="24"/>
          <w:szCs w:val="24"/>
        </w:rPr>
        <w:t xml:space="preserve">Экосистемы. </w:t>
      </w:r>
    </w:p>
    <w:p w:rsidR="00E11496" w:rsidRPr="00637A6B" w:rsidRDefault="00E11496" w:rsidP="00595BA7">
      <w:pPr>
        <w:autoSpaceDE w:val="0"/>
        <w:autoSpaceDN w:val="0"/>
        <w:adjustRightInd w:val="0"/>
        <w:spacing w:after="0" w:line="240" w:lineRule="auto"/>
        <w:ind w:firstLine="709"/>
        <w:contextualSpacing/>
        <w:jc w:val="both"/>
        <w:rPr>
          <w:rFonts w:ascii="Times New Roman" w:hAnsi="Times New Roman"/>
          <w:sz w:val="24"/>
          <w:szCs w:val="24"/>
        </w:rPr>
      </w:pPr>
      <w:r w:rsidRPr="00637A6B">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637A6B">
        <w:rPr>
          <w:rFonts w:ascii="Times New Roman" w:hAnsi="Times New Roman"/>
          <w:sz w:val="24"/>
          <w:szCs w:val="24"/>
        </w:rPr>
        <w:t xml:space="preserve">иогеоценоз). Агроэкосистема (агроценоз) как искусственное сообщество организмов. Круговорот веществ и поток энергии в биогеоценозах.Биосфера–глобальная экосистема. </w:t>
      </w:r>
      <w:r w:rsidRPr="00637A6B">
        <w:rPr>
          <w:rFonts w:ascii="Times New Roman" w:hAnsi="Times New Roman"/>
          <w:sz w:val="24"/>
          <w:szCs w:val="24"/>
        </w:rPr>
        <w:lastRenderedPageBreak/>
        <w:t>В. И.  Вернадский – основоположник учения о биосфере. Структура</w:t>
      </w:r>
      <w:bookmarkStart w:id="308" w:name="page23"/>
      <w:bookmarkEnd w:id="308"/>
      <w:r w:rsidRPr="00637A6B">
        <w:rPr>
          <w:rFonts w:ascii="Times New Roman" w:hAnsi="Times New Roman"/>
          <w:sz w:val="24"/>
          <w:szCs w:val="24"/>
        </w:rPr>
        <w:t xml:space="preserve"> биосферы. Распространение и роль живого вещества в биосфере. Ноосфера.Краткая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637A6B" w:rsidRDefault="00E11496"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Примерный список лабораторных и практических работ по разделу «Живые организмы»:</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устройства увеличительных приборов и правил работы с ними;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Приготовление микропрепарата кожицы чешуи лука (мякоти плода томата);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органов цветкового растения;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637A6B">
        <w:rPr>
          <w:rFonts w:ascii="Times New Roman" w:hAnsi="Times New Roman"/>
          <w:sz w:val="24"/>
          <w:szCs w:val="24"/>
          <w:lang w:val="en-US"/>
        </w:rPr>
        <w:t xml:space="preserve">Изучение строения позвоночного животного;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Выявление передвижение воды и минеральных веществ в растении;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строения семян однодольных и двудольных растений;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637A6B">
        <w:rPr>
          <w:rFonts w:ascii="Times New Roman" w:hAnsi="Times New Roman"/>
          <w:sz w:val="24"/>
          <w:szCs w:val="24"/>
          <w:lang w:val="en-US"/>
        </w:rPr>
        <w:t xml:space="preserve">Изучение строения водорослей;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внешнего строения мхов (на местных видах);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внешнего строения папоротника (хвоща);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внешнего строения хвои, шишек и семян голосеменных растений;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внешнего строения покрытосеменных растений;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Определение признаков класса в строении растений;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Определение до рода или вида нескольких травянистых растений одного-двух семейств;</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637A6B">
        <w:rPr>
          <w:rFonts w:ascii="Times New Roman" w:hAnsi="Times New Roman"/>
          <w:sz w:val="24"/>
          <w:szCs w:val="24"/>
          <w:lang w:val="en-US"/>
        </w:rPr>
        <w:t xml:space="preserve">Изучение строения плесневых грибов;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637A6B">
        <w:rPr>
          <w:rFonts w:ascii="Times New Roman" w:hAnsi="Times New Roman"/>
          <w:sz w:val="24"/>
          <w:szCs w:val="24"/>
          <w:lang w:val="en-US"/>
        </w:rPr>
        <w:t xml:space="preserve">Вегетативное размножение комнатных растений;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строения и передвижения одноклеточных животных;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внешнего строения дождевого червя, наблюдение за его передвижением и реакциями на раздражения;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637A6B">
        <w:rPr>
          <w:rFonts w:ascii="Times New Roman" w:hAnsi="Times New Roman"/>
          <w:sz w:val="24"/>
          <w:szCs w:val="24"/>
          <w:lang w:val="en-US"/>
        </w:rPr>
        <w:t xml:space="preserve">Изучение строения раковин моллюсков;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637A6B">
        <w:rPr>
          <w:rFonts w:ascii="Times New Roman" w:hAnsi="Times New Roman"/>
          <w:sz w:val="24"/>
          <w:szCs w:val="24"/>
          <w:lang w:val="en-US"/>
        </w:rPr>
        <w:t xml:space="preserve">Изучение внешнего строения насекомого;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типов развития насекомых;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внешнего строения и передвижения рыб;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внешнего строения и перьевого покрова птиц; </w:t>
      </w:r>
    </w:p>
    <w:p w:rsidR="00E11496" w:rsidRPr="00637A6B" w:rsidRDefault="00E11496" w:rsidP="00595BA7">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внешнего строения, скелета и зубной системы млекопитающих. </w:t>
      </w:r>
    </w:p>
    <w:p w:rsidR="00E11496" w:rsidRPr="00637A6B" w:rsidRDefault="00E11496"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Примерный список экскурсий по разделу «Живые организмы»:</w:t>
      </w:r>
    </w:p>
    <w:p w:rsidR="00E11496" w:rsidRPr="00637A6B" w:rsidRDefault="00E11496" w:rsidP="00595BA7">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637A6B">
        <w:rPr>
          <w:rFonts w:ascii="Times New Roman" w:hAnsi="Times New Roman"/>
          <w:sz w:val="24"/>
          <w:szCs w:val="24"/>
          <w:lang w:val="en-US"/>
        </w:rPr>
        <w:t xml:space="preserve">Многообразие животных; </w:t>
      </w:r>
    </w:p>
    <w:p w:rsidR="00E11496" w:rsidRPr="00637A6B" w:rsidRDefault="00E11496" w:rsidP="00595BA7">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Осенние (зимние, весенние) явления в жизни растений и животных; </w:t>
      </w:r>
    </w:p>
    <w:p w:rsidR="00E11496" w:rsidRPr="00637A6B" w:rsidRDefault="00E11496" w:rsidP="00595BA7">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Разнообразие и роль членистоногих в природе родного края; </w:t>
      </w:r>
    </w:p>
    <w:p w:rsidR="00E11496" w:rsidRPr="00637A6B" w:rsidRDefault="00E11496" w:rsidP="00595BA7">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637A6B" w:rsidRDefault="00E11496"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Примерный список лабораторных и практических работ по разделу«Человек и его здоровье»:</w:t>
      </w:r>
    </w:p>
    <w:p w:rsidR="00E11496" w:rsidRPr="00637A6B" w:rsidRDefault="00E11496" w:rsidP="00595BA7">
      <w:pPr>
        <w:numPr>
          <w:ilvl w:val="0"/>
          <w:numId w:val="67"/>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Выявление особенностей строения клеток разных тканей; </w:t>
      </w:r>
    </w:p>
    <w:p w:rsidR="00E11496" w:rsidRPr="00637A6B" w:rsidRDefault="00E11496" w:rsidP="00595BA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637A6B">
        <w:rPr>
          <w:rFonts w:ascii="Times New Roman" w:hAnsi="Times New Roman"/>
          <w:sz w:val="24"/>
          <w:szCs w:val="24"/>
        </w:rPr>
        <w:t>Изучение с</w:t>
      </w:r>
      <w:r w:rsidRPr="00637A6B">
        <w:rPr>
          <w:rFonts w:ascii="Times New Roman" w:hAnsi="Times New Roman"/>
          <w:sz w:val="24"/>
          <w:szCs w:val="24"/>
          <w:lang w:val="en-US"/>
        </w:rPr>
        <w:t>троени</w:t>
      </w:r>
      <w:r w:rsidRPr="00637A6B">
        <w:rPr>
          <w:rFonts w:ascii="Times New Roman" w:hAnsi="Times New Roman"/>
          <w:sz w:val="24"/>
          <w:szCs w:val="24"/>
        </w:rPr>
        <w:t>я</w:t>
      </w:r>
      <w:r w:rsidRPr="00637A6B">
        <w:rPr>
          <w:rFonts w:ascii="Times New Roman" w:hAnsi="Times New Roman"/>
          <w:sz w:val="24"/>
          <w:szCs w:val="24"/>
          <w:lang w:val="en-US"/>
        </w:rPr>
        <w:t xml:space="preserve"> головного мозга; </w:t>
      </w:r>
    </w:p>
    <w:p w:rsidR="00E11496" w:rsidRPr="00637A6B" w:rsidRDefault="00E11496" w:rsidP="00595BA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637A6B">
        <w:rPr>
          <w:rFonts w:ascii="Times New Roman" w:hAnsi="Times New Roman"/>
          <w:sz w:val="24"/>
          <w:szCs w:val="24"/>
        </w:rPr>
        <w:t>Выявление особенностей с</w:t>
      </w:r>
      <w:r w:rsidRPr="00637A6B">
        <w:rPr>
          <w:rFonts w:ascii="Times New Roman" w:hAnsi="Times New Roman"/>
          <w:sz w:val="24"/>
          <w:szCs w:val="24"/>
          <w:lang w:val="en-US"/>
        </w:rPr>
        <w:t>троени</w:t>
      </w:r>
      <w:r w:rsidRPr="00637A6B">
        <w:rPr>
          <w:rFonts w:ascii="Times New Roman" w:hAnsi="Times New Roman"/>
          <w:sz w:val="24"/>
          <w:szCs w:val="24"/>
        </w:rPr>
        <w:t>я</w:t>
      </w:r>
      <w:r w:rsidRPr="00637A6B">
        <w:rPr>
          <w:rFonts w:ascii="Times New Roman" w:hAnsi="Times New Roman"/>
          <w:sz w:val="24"/>
          <w:szCs w:val="24"/>
          <w:lang w:val="en-US"/>
        </w:rPr>
        <w:t xml:space="preserve"> позвонков; </w:t>
      </w:r>
    </w:p>
    <w:p w:rsidR="00E11496" w:rsidRPr="00637A6B" w:rsidRDefault="00E11496" w:rsidP="00595BA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Выявление нарушения осанки и наличия плоскостопия; </w:t>
      </w:r>
    </w:p>
    <w:p w:rsidR="00E11496" w:rsidRPr="00637A6B" w:rsidRDefault="00E11496" w:rsidP="00595BA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Сравнение микроскопического строения крови человека и лягушки; </w:t>
      </w:r>
    </w:p>
    <w:p w:rsidR="00E11496" w:rsidRPr="00637A6B" w:rsidRDefault="00E11496" w:rsidP="00595BA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Подсчет пульса в разных условиях. Измерение артериального давления; </w:t>
      </w:r>
    </w:p>
    <w:p w:rsidR="00E11496" w:rsidRPr="00637A6B" w:rsidRDefault="00E11496" w:rsidP="00595BA7">
      <w:pPr>
        <w:numPr>
          <w:ilvl w:val="0"/>
          <w:numId w:val="67"/>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Измерение жизненной емкости легких. Дыхательные движения.</w:t>
      </w:r>
    </w:p>
    <w:p w:rsidR="00E11496" w:rsidRPr="00637A6B" w:rsidRDefault="00E11496" w:rsidP="00595BA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Изучение строения и работы органа зрения. </w:t>
      </w:r>
    </w:p>
    <w:p w:rsidR="00E11496" w:rsidRPr="00637A6B" w:rsidRDefault="00E11496"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E11496" w:rsidRPr="00637A6B" w:rsidRDefault="00E11496" w:rsidP="00595BA7">
      <w:pPr>
        <w:numPr>
          <w:ilvl w:val="0"/>
          <w:numId w:val="71"/>
        </w:numPr>
        <w:tabs>
          <w:tab w:val="left" w:pos="500"/>
        </w:tabs>
        <w:autoSpaceDE w:val="0"/>
        <w:autoSpaceDN w:val="0"/>
        <w:adjustRightInd w:val="0"/>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 xml:space="preserve">Изучение клеток и тканей растений и животных на готовых </w:t>
      </w:r>
      <w:bookmarkStart w:id="309" w:name="page27"/>
      <w:bookmarkEnd w:id="309"/>
      <w:r w:rsidRPr="00637A6B">
        <w:rPr>
          <w:rFonts w:ascii="Times New Roman" w:hAnsi="Times New Roman"/>
          <w:sz w:val="24"/>
          <w:szCs w:val="24"/>
        </w:rPr>
        <w:t>микропрепаратах;</w:t>
      </w:r>
    </w:p>
    <w:p w:rsidR="00E11496" w:rsidRPr="00637A6B" w:rsidRDefault="00E11496" w:rsidP="00595BA7">
      <w:pPr>
        <w:numPr>
          <w:ilvl w:val="0"/>
          <w:numId w:val="71"/>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637A6B">
        <w:rPr>
          <w:rFonts w:ascii="Times New Roman" w:hAnsi="Times New Roman"/>
          <w:sz w:val="24"/>
          <w:szCs w:val="24"/>
        </w:rPr>
        <w:lastRenderedPageBreak/>
        <w:t>Выявление и</w:t>
      </w:r>
      <w:r w:rsidRPr="00637A6B">
        <w:rPr>
          <w:rFonts w:ascii="Times New Roman" w:hAnsi="Times New Roman"/>
          <w:sz w:val="24"/>
          <w:szCs w:val="24"/>
          <w:lang w:val="en-US"/>
        </w:rPr>
        <w:t>зменчивост</w:t>
      </w:r>
      <w:r w:rsidRPr="00637A6B">
        <w:rPr>
          <w:rFonts w:ascii="Times New Roman" w:hAnsi="Times New Roman"/>
          <w:sz w:val="24"/>
          <w:szCs w:val="24"/>
        </w:rPr>
        <w:t>и</w:t>
      </w:r>
      <w:r w:rsidRPr="00637A6B">
        <w:rPr>
          <w:rFonts w:ascii="Times New Roman" w:hAnsi="Times New Roman"/>
          <w:sz w:val="24"/>
          <w:szCs w:val="24"/>
          <w:lang w:val="en-US"/>
        </w:rPr>
        <w:t xml:space="preserve"> организмов; </w:t>
      </w:r>
    </w:p>
    <w:p w:rsidR="00E11496" w:rsidRPr="00637A6B" w:rsidRDefault="00E11496" w:rsidP="00595BA7">
      <w:pPr>
        <w:numPr>
          <w:ilvl w:val="0"/>
          <w:numId w:val="71"/>
        </w:numPr>
        <w:overflowPunct w:val="0"/>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637A6B" w:rsidRDefault="00E11496"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Примерный список экскурсий по разделу «Общебиологические закономерности»:</w:t>
      </w:r>
    </w:p>
    <w:p w:rsidR="00E11496" w:rsidRPr="00637A6B" w:rsidRDefault="00E11496" w:rsidP="00595BA7">
      <w:pPr>
        <w:numPr>
          <w:ilvl w:val="0"/>
          <w:numId w:val="68"/>
        </w:numPr>
        <w:autoSpaceDE w:val="0"/>
        <w:autoSpaceDN w:val="0"/>
        <w:adjustRightInd w:val="0"/>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Изучение и описание экосистемы своей местности.</w:t>
      </w:r>
    </w:p>
    <w:p w:rsidR="00E11496" w:rsidRPr="00637A6B" w:rsidRDefault="00E11496" w:rsidP="00595BA7">
      <w:pPr>
        <w:numPr>
          <w:ilvl w:val="0"/>
          <w:numId w:val="68"/>
        </w:numPr>
        <w:autoSpaceDE w:val="0"/>
        <w:autoSpaceDN w:val="0"/>
        <w:adjustRightInd w:val="0"/>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Многообразие живых организмов (на примере парка или природного участка).</w:t>
      </w:r>
    </w:p>
    <w:p w:rsidR="00E11496" w:rsidRPr="00637A6B" w:rsidRDefault="00E11496" w:rsidP="00595BA7">
      <w:pPr>
        <w:numPr>
          <w:ilvl w:val="0"/>
          <w:numId w:val="68"/>
        </w:numPr>
        <w:autoSpaceDE w:val="0"/>
        <w:autoSpaceDN w:val="0"/>
        <w:adjustRightInd w:val="0"/>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Естественный отбор - движущая сила эволюции.</w:t>
      </w:r>
    </w:p>
    <w:p w:rsidR="00B540EE" w:rsidRPr="00637A6B" w:rsidRDefault="00B540EE" w:rsidP="00595BA7">
      <w:pPr>
        <w:spacing w:after="0" w:line="240" w:lineRule="auto"/>
        <w:ind w:firstLine="709"/>
        <w:jc w:val="both"/>
        <w:rPr>
          <w:rFonts w:ascii="Times New Roman" w:hAnsi="Times New Roman"/>
          <w:sz w:val="24"/>
          <w:szCs w:val="24"/>
        </w:rPr>
      </w:pPr>
    </w:p>
    <w:p w:rsidR="00B540EE" w:rsidRPr="00637A6B" w:rsidRDefault="00F17097" w:rsidP="00595BA7">
      <w:pPr>
        <w:pStyle w:val="4"/>
        <w:spacing w:before="0" w:line="240" w:lineRule="auto"/>
        <w:ind w:left="0"/>
        <w:rPr>
          <w:sz w:val="24"/>
          <w:szCs w:val="24"/>
        </w:rPr>
      </w:pPr>
      <w:bookmarkStart w:id="310" w:name="_Toc409691712"/>
      <w:bookmarkStart w:id="311" w:name="_Toc410654037"/>
      <w:bookmarkStart w:id="312" w:name="_Toc414553248"/>
      <w:r w:rsidRPr="00637A6B">
        <w:rPr>
          <w:sz w:val="24"/>
          <w:szCs w:val="24"/>
        </w:rPr>
        <w:t>2.2.2.</w:t>
      </w:r>
      <w:r w:rsidR="00C1080F" w:rsidRPr="00637A6B">
        <w:rPr>
          <w:sz w:val="24"/>
          <w:szCs w:val="24"/>
        </w:rPr>
        <w:t>11</w:t>
      </w:r>
      <w:r w:rsidRPr="00637A6B">
        <w:rPr>
          <w:sz w:val="24"/>
          <w:szCs w:val="24"/>
        </w:rPr>
        <w:t xml:space="preserve">. </w:t>
      </w:r>
      <w:r w:rsidR="00B540EE" w:rsidRPr="00637A6B">
        <w:rPr>
          <w:sz w:val="24"/>
          <w:szCs w:val="24"/>
        </w:rPr>
        <w:t>Химия</w:t>
      </w:r>
      <w:bookmarkEnd w:id="310"/>
      <w:bookmarkEnd w:id="311"/>
      <w:bookmarkEnd w:id="312"/>
    </w:p>
    <w:p w:rsidR="00B30F8B" w:rsidRPr="00637A6B" w:rsidRDefault="00B30F8B"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637A6B" w:rsidRDefault="00B30F8B"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637A6B" w:rsidRDefault="00B30F8B"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637A6B" w:rsidRDefault="00B30F8B"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637A6B" w:rsidRDefault="00B30F8B"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637A6B" w:rsidRDefault="00B30F8B"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637A6B" w:rsidRDefault="00B30F8B" w:rsidP="00595BA7">
      <w:pPr>
        <w:spacing w:after="0" w:line="240" w:lineRule="auto"/>
        <w:ind w:firstLine="709"/>
        <w:contextualSpacing/>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637A6B" w:rsidRDefault="00B30F8B" w:rsidP="00595BA7">
      <w:pPr>
        <w:spacing w:after="0" w:line="240" w:lineRule="auto"/>
        <w:ind w:firstLine="709"/>
        <w:contextualSpacing/>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B540EE" w:rsidRPr="00637A6B" w:rsidRDefault="00B540EE" w:rsidP="00595BA7">
      <w:pPr>
        <w:pStyle w:val="a8"/>
        <w:ind w:left="0" w:firstLine="709"/>
        <w:jc w:val="both"/>
        <w:rPr>
          <w:rFonts w:ascii="Times New Roman" w:eastAsia="Times New Roman" w:hAnsi="Times New Roman"/>
        </w:rPr>
      </w:pP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Первоначальные химические понятия</w:t>
      </w:r>
    </w:p>
    <w:p w:rsidR="00B540EE" w:rsidRPr="00637A6B" w:rsidRDefault="00B540EE"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Предмет химии. Тела и вещества.Основные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Кислород. Водород</w:t>
      </w:r>
    </w:p>
    <w:p w:rsidR="00B540EE" w:rsidRPr="00637A6B" w:rsidRDefault="00B540EE"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w:t>
      </w:r>
      <w:r w:rsidRPr="00637A6B">
        <w:rPr>
          <w:rFonts w:ascii="Times New Roman" w:hAnsi="Times New Roman"/>
          <w:sz w:val="24"/>
          <w:szCs w:val="24"/>
        </w:rPr>
        <w:lastRenderedPageBreak/>
        <w:t>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Вода. Растворы</w:t>
      </w:r>
    </w:p>
    <w:p w:rsidR="00B540EE" w:rsidRPr="00637A6B" w:rsidRDefault="00B540EE"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Вода в природе. Круговорот воды в природе.Физические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Основные классы неорганических соединений</w:t>
      </w:r>
    </w:p>
    <w:p w:rsidR="00B540EE" w:rsidRPr="00637A6B" w:rsidRDefault="00B540EE"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оснований.Получение оснований. Химические свойства оснований. Реакция нейтрализации. Кислоты. Классификация. Номенклатура. Физические свойства кислот.Получение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637A6B" w:rsidRDefault="00B540EE"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637A6B" w:rsidRDefault="00B540EE"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Строение веществ. Химическая связь</w:t>
      </w:r>
    </w:p>
    <w:p w:rsidR="00B540EE" w:rsidRPr="00637A6B" w:rsidRDefault="00B540EE"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Химические реакции</w:t>
      </w:r>
    </w:p>
    <w:p w:rsidR="00B540EE" w:rsidRPr="00637A6B" w:rsidRDefault="00B540EE"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 xml:space="preserve">Неметаллы </w:t>
      </w:r>
      <w:r w:rsidRPr="00637A6B">
        <w:rPr>
          <w:rFonts w:ascii="Times New Roman" w:hAnsi="Times New Roman"/>
          <w:b/>
          <w:bCs/>
          <w:sz w:val="24"/>
          <w:szCs w:val="24"/>
          <w:lang w:val="en-US"/>
        </w:rPr>
        <w:t>IV</w:t>
      </w:r>
      <w:r w:rsidRPr="00637A6B">
        <w:rPr>
          <w:rFonts w:ascii="Times New Roman" w:hAnsi="Times New Roman"/>
          <w:b/>
          <w:bCs/>
          <w:sz w:val="24"/>
          <w:szCs w:val="24"/>
        </w:rPr>
        <w:t xml:space="preserve"> – </w:t>
      </w:r>
      <w:r w:rsidRPr="00637A6B">
        <w:rPr>
          <w:rFonts w:ascii="Times New Roman" w:hAnsi="Times New Roman"/>
          <w:b/>
          <w:bCs/>
          <w:sz w:val="24"/>
          <w:szCs w:val="24"/>
          <w:lang w:val="en-US"/>
        </w:rPr>
        <w:t>VII</w:t>
      </w:r>
      <w:r w:rsidRPr="00637A6B">
        <w:rPr>
          <w:rFonts w:ascii="Times New Roman" w:hAnsi="Times New Roman"/>
          <w:b/>
          <w:bCs/>
          <w:sz w:val="24"/>
          <w:szCs w:val="24"/>
        </w:rPr>
        <w:t xml:space="preserve"> групп и их соединения</w:t>
      </w: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w:t>
      </w:r>
      <w:r w:rsidRPr="00637A6B">
        <w:rPr>
          <w:rFonts w:ascii="Times New Roman" w:hAnsi="Times New Roman"/>
          <w:sz w:val="24"/>
          <w:szCs w:val="24"/>
        </w:rPr>
        <w:lastRenderedPageBreak/>
        <w:t>Соединения фосфора: оксид фосфора (</w:t>
      </w:r>
      <w:r w:rsidRPr="00637A6B">
        <w:rPr>
          <w:rFonts w:ascii="Times New Roman" w:hAnsi="Times New Roman"/>
          <w:sz w:val="24"/>
          <w:szCs w:val="24"/>
          <w:lang w:val="en-US"/>
        </w:rPr>
        <w:t>V</w:t>
      </w:r>
      <w:r w:rsidRPr="00637A6B">
        <w:rPr>
          <w:rFonts w:ascii="Times New Roman" w:hAnsi="Times New Roman"/>
          <w:sz w:val="24"/>
          <w:szCs w:val="24"/>
        </w:rPr>
        <w:t>),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Металлы и их соединения</w:t>
      </w: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sz w:val="24"/>
          <w:szCs w:val="24"/>
        </w:rPr>
        <w:t>Положение металлов в периодической системе химических элементов Д.И. Менделеева.</w:t>
      </w:r>
      <w:r w:rsidR="0020404B" w:rsidRPr="00637A6B">
        <w:rPr>
          <w:rFonts w:ascii="Times New Roman" w:hAnsi="Times New Roman"/>
          <w:sz w:val="24"/>
          <w:szCs w:val="24"/>
        </w:rPr>
        <w:t xml:space="preserve">Металлы в природе и общие способы их получения. </w:t>
      </w:r>
      <w:r w:rsidRPr="00637A6B">
        <w:rPr>
          <w:rFonts w:ascii="Times New Roman" w:hAnsi="Times New Roman"/>
          <w:sz w:val="24"/>
          <w:szCs w:val="24"/>
        </w:rPr>
        <w:t>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Первоначальные сведения об органических веществах</w:t>
      </w:r>
    </w:p>
    <w:p w:rsidR="00B540EE" w:rsidRPr="00637A6B" w:rsidRDefault="00B540EE" w:rsidP="00595BA7">
      <w:pPr>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bCs/>
          <w:sz w:val="24"/>
          <w:szCs w:val="24"/>
        </w:rPr>
        <w:t>П</w:t>
      </w:r>
      <w:r w:rsidRPr="00637A6B">
        <w:rPr>
          <w:rFonts w:ascii="Times New Roman" w:hAnsi="Times New Roman"/>
          <w:sz w:val="24"/>
          <w:szCs w:val="24"/>
        </w:rPr>
        <w:t>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Типы расчетных задач:</w:t>
      </w:r>
    </w:p>
    <w:p w:rsidR="00B540EE" w:rsidRPr="00637A6B" w:rsidRDefault="00B540EE" w:rsidP="00595BA7">
      <w:pPr>
        <w:numPr>
          <w:ilvl w:val="0"/>
          <w:numId w:val="1"/>
        </w:numPr>
        <w:autoSpaceDE w:val="0"/>
        <w:autoSpaceDN w:val="0"/>
        <w:adjustRightInd w:val="0"/>
        <w:spacing w:after="0" w:line="240" w:lineRule="auto"/>
        <w:ind w:left="0" w:firstLine="709"/>
        <w:jc w:val="both"/>
        <w:rPr>
          <w:rFonts w:ascii="Times New Roman" w:hAnsi="Times New Roman"/>
          <w:bCs/>
          <w:sz w:val="24"/>
          <w:szCs w:val="24"/>
        </w:rPr>
      </w:pPr>
      <w:r w:rsidRPr="00637A6B">
        <w:rPr>
          <w:rFonts w:ascii="Times New Roman" w:hAnsi="Times New Roman"/>
          <w:bCs/>
          <w:sz w:val="24"/>
          <w:szCs w:val="24"/>
        </w:rPr>
        <w:t>Вычисление массовой доли химического элемента по формуле соединения.</w:t>
      </w:r>
    </w:p>
    <w:p w:rsidR="00B540EE" w:rsidRPr="00637A6B" w:rsidRDefault="00B540EE" w:rsidP="00595BA7">
      <w:pPr>
        <w:autoSpaceDE w:val="0"/>
        <w:autoSpaceDN w:val="0"/>
        <w:adjustRightInd w:val="0"/>
        <w:spacing w:after="0" w:line="240" w:lineRule="auto"/>
        <w:ind w:firstLine="709"/>
        <w:jc w:val="both"/>
        <w:rPr>
          <w:rFonts w:ascii="Times New Roman" w:hAnsi="Times New Roman"/>
          <w:bCs/>
          <w:sz w:val="24"/>
          <w:szCs w:val="24"/>
        </w:rPr>
      </w:pPr>
      <w:r w:rsidRPr="00637A6B">
        <w:rPr>
          <w:rFonts w:ascii="Times New Roman" w:hAnsi="Times New Roman"/>
          <w:bCs/>
          <w:sz w:val="24"/>
          <w:szCs w:val="24"/>
        </w:rPr>
        <w:t>Установление простейшей формулы вещества по массовым долям химических элементов.</w:t>
      </w:r>
    </w:p>
    <w:p w:rsidR="00B540EE" w:rsidRPr="00637A6B" w:rsidRDefault="00B540EE" w:rsidP="00595BA7">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637A6B" w:rsidRDefault="00B540EE" w:rsidP="00595BA7">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Расчет массовой доли растворенного вещества в растворе.</w:t>
      </w:r>
    </w:p>
    <w:p w:rsidR="00B540EE" w:rsidRPr="00637A6B" w:rsidRDefault="00B540EE" w:rsidP="00595BA7">
      <w:pPr>
        <w:autoSpaceDE w:val="0"/>
        <w:autoSpaceDN w:val="0"/>
        <w:adjustRightInd w:val="0"/>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Примерные темы практических работ:</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Очистка загрязненной поваренной соли.</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Признаки протекания химических реакций.</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Получение кислорода и изучение его свойств.</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Получение водорода и изучение его свойств.</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Приготовление растворов с определенной массовой долей растворенного вещества.</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Реакции ионного обмена.</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Качественные реакции на ионы в растворе.</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Получение аммиака и изучение его свойств.</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Получение углекислого газа и изучение его свойств.</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Решение экспериментальных задач по теме «Неметаллы IV – VII групп и их соединений».</w:t>
      </w:r>
    </w:p>
    <w:p w:rsidR="00B540EE" w:rsidRPr="00637A6B" w:rsidRDefault="00B540EE" w:rsidP="00595BA7">
      <w:pPr>
        <w:numPr>
          <w:ilvl w:val="0"/>
          <w:numId w:val="116"/>
        </w:numPr>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Решение экспериментальных задач по теме «Металлы и их соединения».</w:t>
      </w:r>
    </w:p>
    <w:p w:rsidR="00B540EE" w:rsidRPr="00637A6B" w:rsidRDefault="00B540EE" w:rsidP="00595BA7">
      <w:pPr>
        <w:spacing w:after="0" w:line="240" w:lineRule="auto"/>
        <w:ind w:firstLine="709"/>
        <w:jc w:val="both"/>
        <w:rPr>
          <w:rFonts w:ascii="Times New Roman" w:hAnsi="Times New Roman"/>
          <w:sz w:val="24"/>
          <w:szCs w:val="24"/>
        </w:rPr>
      </w:pPr>
    </w:p>
    <w:p w:rsidR="00B540EE" w:rsidRPr="00637A6B" w:rsidRDefault="00F17097" w:rsidP="00595BA7">
      <w:pPr>
        <w:pStyle w:val="4"/>
        <w:spacing w:before="0" w:line="240" w:lineRule="auto"/>
        <w:ind w:left="0"/>
        <w:rPr>
          <w:sz w:val="24"/>
          <w:szCs w:val="24"/>
        </w:rPr>
      </w:pPr>
      <w:bookmarkStart w:id="313" w:name="_Toc409691713"/>
      <w:bookmarkStart w:id="314" w:name="_Toc410654038"/>
      <w:bookmarkStart w:id="315" w:name="_Toc414553249"/>
      <w:r w:rsidRPr="00637A6B">
        <w:rPr>
          <w:sz w:val="24"/>
          <w:szCs w:val="24"/>
        </w:rPr>
        <w:t>2.2.2.</w:t>
      </w:r>
      <w:r w:rsidR="00C1080F" w:rsidRPr="00637A6B">
        <w:rPr>
          <w:sz w:val="24"/>
          <w:szCs w:val="24"/>
        </w:rPr>
        <w:t>12</w:t>
      </w:r>
      <w:r w:rsidRPr="00637A6B">
        <w:rPr>
          <w:sz w:val="24"/>
          <w:szCs w:val="24"/>
        </w:rPr>
        <w:t xml:space="preserve">. </w:t>
      </w:r>
      <w:r w:rsidR="00B540EE" w:rsidRPr="00637A6B">
        <w:rPr>
          <w:sz w:val="24"/>
          <w:szCs w:val="24"/>
        </w:rPr>
        <w:t>Изобразительное искусство</w:t>
      </w:r>
      <w:bookmarkEnd w:id="313"/>
      <w:bookmarkEnd w:id="314"/>
      <w:bookmarkEnd w:id="315"/>
    </w:p>
    <w:p w:rsidR="00B30F8B" w:rsidRPr="00637A6B" w:rsidRDefault="00B30F8B" w:rsidP="00595BA7">
      <w:pPr>
        <w:tabs>
          <w:tab w:val="left" w:pos="1134"/>
        </w:tabs>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637A6B" w:rsidRDefault="00B30F8B" w:rsidP="00595BA7">
      <w:pPr>
        <w:tabs>
          <w:tab w:val="left" w:pos="1134"/>
        </w:tabs>
        <w:spacing w:after="0" w:line="240" w:lineRule="auto"/>
        <w:ind w:firstLine="709"/>
        <w:jc w:val="both"/>
        <w:rPr>
          <w:rFonts w:ascii="Times New Roman" w:hAnsi="Times New Roman"/>
          <w:sz w:val="24"/>
          <w:szCs w:val="24"/>
        </w:rPr>
      </w:pPr>
      <w:r w:rsidRPr="00637A6B">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637A6B" w:rsidRDefault="00B30F8B" w:rsidP="00595BA7">
      <w:pPr>
        <w:tabs>
          <w:tab w:val="left" w:pos="1134"/>
        </w:tabs>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637A6B" w:rsidRDefault="00B30F8B" w:rsidP="00595BA7">
      <w:pPr>
        <w:tabs>
          <w:tab w:val="left" w:pos="1134"/>
        </w:tabs>
        <w:spacing w:after="0" w:line="240" w:lineRule="auto"/>
        <w:ind w:firstLine="709"/>
        <w:jc w:val="both"/>
        <w:rPr>
          <w:rFonts w:ascii="Times New Roman" w:hAnsi="Times New Roman"/>
          <w:sz w:val="24"/>
          <w:szCs w:val="24"/>
        </w:rPr>
      </w:pPr>
      <w:r w:rsidRPr="00637A6B">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637A6B" w:rsidRDefault="00B30F8B" w:rsidP="00984479">
      <w:pPr>
        <w:pStyle w:val="a8"/>
        <w:numPr>
          <w:ilvl w:val="0"/>
          <w:numId w:val="169"/>
        </w:numPr>
        <w:tabs>
          <w:tab w:val="left" w:pos="1134"/>
        </w:tabs>
        <w:ind w:left="0" w:firstLine="709"/>
        <w:jc w:val="both"/>
        <w:rPr>
          <w:rFonts w:ascii="Times New Roman" w:hAnsi="Times New Roman"/>
        </w:rPr>
      </w:pPr>
      <w:r w:rsidRPr="00637A6B">
        <w:rPr>
          <w:rFonts w:ascii="Times New Roman" w:hAnsi="Times New Roman"/>
        </w:rPr>
        <w:t>ценностно-ориентационная и коммуникативная деятельность;</w:t>
      </w:r>
    </w:p>
    <w:p w:rsidR="00B30F8B" w:rsidRPr="00637A6B" w:rsidRDefault="00B30F8B" w:rsidP="00984479">
      <w:pPr>
        <w:pStyle w:val="a8"/>
        <w:numPr>
          <w:ilvl w:val="0"/>
          <w:numId w:val="169"/>
        </w:numPr>
        <w:tabs>
          <w:tab w:val="left" w:pos="1134"/>
        </w:tabs>
        <w:ind w:left="0" w:firstLine="709"/>
        <w:jc w:val="both"/>
        <w:rPr>
          <w:rFonts w:ascii="Times New Roman" w:hAnsi="Times New Roman"/>
        </w:rPr>
      </w:pPr>
      <w:r w:rsidRPr="00637A6B">
        <w:rPr>
          <w:rFonts w:ascii="Times New Roman" w:hAnsi="Times New Roman"/>
        </w:rPr>
        <w:t>изобразительная деятельность (основы художественного изображения);</w:t>
      </w:r>
    </w:p>
    <w:p w:rsidR="00B30F8B" w:rsidRPr="00637A6B" w:rsidRDefault="00B30F8B" w:rsidP="00984479">
      <w:pPr>
        <w:pStyle w:val="a8"/>
        <w:numPr>
          <w:ilvl w:val="0"/>
          <w:numId w:val="169"/>
        </w:numPr>
        <w:tabs>
          <w:tab w:val="left" w:pos="1134"/>
        </w:tabs>
        <w:ind w:left="0" w:firstLine="709"/>
        <w:jc w:val="both"/>
        <w:rPr>
          <w:rFonts w:ascii="Times New Roman" w:hAnsi="Times New Roman"/>
        </w:rPr>
      </w:pPr>
      <w:r w:rsidRPr="00637A6B">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637A6B" w:rsidRDefault="00B30F8B" w:rsidP="00984479">
      <w:pPr>
        <w:pStyle w:val="a8"/>
        <w:numPr>
          <w:ilvl w:val="0"/>
          <w:numId w:val="169"/>
        </w:numPr>
        <w:tabs>
          <w:tab w:val="left" w:pos="1134"/>
        </w:tabs>
        <w:ind w:left="0" w:firstLine="709"/>
        <w:jc w:val="both"/>
        <w:rPr>
          <w:rFonts w:ascii="Times New Roman" w:hAnsi="Times New Roman"/>
        </w:rPr>
      </w:pPr>
      <w:r w:rsidRPr="00637A6B">
        <w:rPr>
          <w:rFonts w:ascii="Times New Roman" w:hAnsi="Times New Roman"/>
        </w:rPr>
        <w:t>художественно-конструкторская деятельность (элементы дизайна и архитектуры);</w:t>
      </w:r>
    </w:p>
    <w:p w:rsidR="00B30F8B" w:rsidRPr="00637A6B" w:rsidRDefault="00B30F8B" w:rsidP="00984479">
      <w:pPr>
        <w:pStyle w:val="a8"/>
        <w:numPr>
          <w:ilvl w:val="0"/>
          <w:numId w:val="169"/>
        </w:numPr>
        <w:tabs>
          <w:tab w:val="left" w:pos="1134"/>
        </w:tabs>
        <w:ind w:left="0" w:firstLine="709"/>
        <w:jc w:val="both"/>
        <w:rPr>
          <w:rFonts w:ascii="Times New Roman" w:hAnsi="Times New Roman"/>
        </w:rPr>
      </w:pPr>
      <w:r w:rsidRPr="00637A6B">
        <w:rPr>
          <w:rFonts w:ascii="Times New Roman" w:hAnsi="Times New Roman"/>
        </w:rPr>
        <w:t>художественно-творческая деятельность на основе синтеза искусств.</w:t>
      </w:r>
    </w:p>
    <w:p w:rsidR="00B30F8B" w:rsidRPr="00637A6B" w:rsidRDefault="00B30F8B" w:rsidP="00595BA7">
      <w:pPr>
        <w:tabs>
          <w:tab w:val="left" w:pos="1134"/>
        </w:tabs>
        <w:spacing w:after="0" w:line="240" w:lineRule="auto"/>
        <w:ind w:firstLine="709"/>
        <w:jc w:val="both"/>
        <w:rPr>
          <w:rFonts w:ascii="Times New Roman" w:hAnsi="Times New Roman"/>
          <w:sz w:val="24"/>
          <w:szCs w:val="24"/>
        </w:rPr>
      </w:pPr>
      <w:r w:rsidRPr="00637A6B">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637A6B" w:rsidRDefault="00B30F8B" w:rsidP="00B00CA7">
      <w:pPr>
        <w:tabs>
          <w:tab w:val="left" w:pos="1134"/>
        </w:tabs>
        <w:spacing w:after="0" w:line="240" w:lineRule="auto"/>
        <w:ind w:firstLine="709"/>
        <w:jc w:val="both"/>
        <w:rPr>
          <w:rFonts w:ascii="Times New Roman" w:hAnsi="Times New Roman"/>
          <w:sz w:val="24"/>
          <w:szCs w:val="24"/>
        </w:rPr>
      </w:pPr>
      <w:r w:rsidRPr="00637A6B">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w:t>
      </w:r>
      <w:r w:rsidR="00B00CA7" w:rsidRPr="00637A6B">
        <w:rPr>
          <w:rFonts w:ascii="Times New Roman" w:hAnsi="Times New Roman"/>
          <w:sz w:val="24"/>
          <w:szCs w:val="24"/>
        </w:rPr>
        <w:t>я», «Математика», «Технология».</w:t>
      </w:r>
    </w:p>
    <w:p w:rsidR="0020404B" w:rsidRPr="00637A6B" w:rsidRDefault="0020404B" w:rsidP="00595BA7">
      <w:pPr>
        <w:spacing w:after="0" w:line="240" w:lineRule="auto"/>
        <w:ind w:firstLine="709"/>
        <w:jc w:val="both"/>
        <w:rPr>
          <w:rFonts w:ascii="Times New Roman" w:eastAsia="Times New Roman" w:hAnsi="Times New Roman"/>
          <w:sz w:val="24"/>
          <w:szCs w:val="24"/>
        </w:rPr>
      </w:pPr>
      <w:r w:rsidRPr="00637A6B">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637A6B" w:rsidRDefault="0020404B" w:rsidP="00595BA7">
      <w:pPr>
        <w:spacing w:after="0" w:line="240" w:lineRule="auto"/>
        <w:ind w:firstLine="709"/>
        <w:jc w:val="both"/>
        <w:rPr>
          <w:rFonts w:ascii="Times New Roman" w:eastAsia="Times New Roman" w:hAnsi="Times New Roman"/>
          <w:sz w:val="24"/>
          <w:szCs w:val="24"/>
        </w:rPr>
      </w:pPr>
      <w:r w:rsidRPr="00637A6B">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637A6B" w:rsidRDefault="004E048F" w:rsidP="00595BA7">
      <w:pPr>
        <w:pStyle w:val="a8"/>
        <w:tabs>
          <w:tab w:val="left" w:pos="426"/>
        </w:tabs>
        <w:ind w:left="0" w:firstLine="709"/>
        <w:jc w:val="both"/>
        <w:rPr>
          <w:rFonts w:ascii="Times New Roman" w:eastAsia="Times New Roman" w:hAnsi="Times New Roman"/>
          <w:b/>
        </w:rPr>
      </w:pPr>
      <w:r w:rsidRPr="00637A6B">
        <w:rPr>
          <w:rFonts w:ascii="Times New Roman" w:eastAsia="Times New Roman" w:hAnsi="Times New Roman"/>
          <w:b/>
        </w:rPr>
        <w:t>Народное художественное творчество – неиссякаемый источник самобытной красоты</w:t>
      </w:r>
    </w:p>
    <w:p w:rsidR="004E048F" w:rsidRPr="00637A6B" w:rsidRDefault="004E048F" w:rsidP="00595BA7">
      <w:pPr>
        <w:tabs>
          <w:tab w:val="left" w:pos="426"/>
          <w:tab w:val="left" w:pos="709"/>
        </w:tabs>
        <w:spacing w:after="0" w:line="240" w:lineRule="auto"/>
        <w:ind w:firstLine="709"/>
        <w:jc w:val="both"/>
        <w:rPr>
          <w:rFonts w:ascii="Times New Roman" w:eastAsia="Times New Roman" w:hAnsi="Times New Roman"/>
          <w:b/>
          <w:sz w:val="24"/>
          <w:szCs w:val="24"/>
          <w:lang w:eastAsia="ru-RU"/>
        </w:rPr>
      </w:pPr>
      <w:r w:rsidRPr="00637A6B">
        <w:rPr>
          <w:rFonts w:ascii="Times New Roman" w:eastAsia="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637A6B" w:rsidRDefault="004E048F" w:rsidP="00595BA7">
      <w:pPr>
        <w:spacing w:after="0" w:line="240" w:lineRule="auto"/>
        <w:ind w:firstLine="709"/>
        <w:jc w:val="both"/>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637A6B" w:rsidRDefault="004E048F"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637A6B" w:rsidRDefault="004E048F" w:rsidP="00595BA7">
      <w:pPr>
        <w:spacing w:after="0" w:line="240" w:lineRule="auto"/>
        <w:ind w:firstLine="709"/>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t>Понимание смысла деятельности художника</w:t>
      </w:r>
    </w:p>
    <w:p w:rsidR="004E048F" w:rsidRPr="00637A6B" w:rsidRDefault="004E048F"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lastRenderedPageBreak/>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637A6B" w:rsidRDefault="004E048F"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637A6B" w:rsidRDefault="004E048F" w:rsidP="00595BA7">
      <w:pPr>
        <w:spacing w:after="0" w:line="240" w:lineRule="auto"/>
        <w:ind w:firstLine="709"/>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t>Вечные темы и великие исторические события в искусстве</w:t>
      </w:r>
    </w:p>
    <w:p w:rsidR="004E048F" w:rsidRPr="00637A6B" w:rsidRDefault="004E048F"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637A6B" w:rsidRDefault="004E048F" w:rsidP="00595BA7">
      <w:pPr>
        <w:spacing w:after="0" w:line="240" w:lineRule="auto"/>
        <w:ind w:firstLine="709"/>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t>Конструктивное искусство: архитектура и дизайн</w:t>
      </w:r>
    </w:p>
    <w:p w:rsidR="004E048F" w:rsidRPr="00637A6B" w:rsidRDefault="004E048F"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637A6B" w:rsidRDefault="004E048F" w:rsidP="00595BA7">
      <w:pPr>
        <w:spacing w:after="0" w:line="240" w:lineRule="auto"/>
        <w:ind w:firstLine="709"/>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t>Изобразительное искусство и архитектура России</w:t>
      </w:r>
      <w:r w:rsidR="002C72F0" w:rsidRPr="00637A6B">
        <w:rPr>
          <w:rFonts w:ascii="Times New Roman" w:eastAsia="Times New Roman" w:hAnsi="Times New Roman"/>
          <w:b/>
          <w:sz w:val="24"/>
          <w:szCs w:val="24"/>
          <w:lang w:val="en-US"/>
        </w:rPr>
        <w:t>XI</w:t>
      </w:r>
      <w:r w:rsidR="002C72F0" w:rsidRPr="00637A6B">
        <w:rPr>
          <w:rFonts w:ascii="Times New Roman" w:eastAsia="Times New Roman" w:hAnsi="Times New Roman"/>
          <w:b/>
          <w:sz w:val="24"/>
          <w:szCs w:val="24"/>
        </w:rPr>
        <w:t xml:space="preserve"> –</w:t>
      </w:r>
      <w:r w:rsidR="002C72F0" w:rsidRPr="00637A6B">
        <w:rPr>
          <w:rFonts w:ascii="Times New Roman" w:eastAsia="Times New Roman" w:hAnsi="Times New Roman"/>
          <w:b/>
          <w:sz w:val="24"/>
          <w:szCs w:val="24"/>
          <w:lang w:val="en-US"/>
        </w:rPr>
        <w:t>XVII</w:t>
      </w:r>
      <w:r w:rsidR="002C72F0" w:rsidRPr="00637A6B">
        <w:rPr>
          <w:rFonts w:ascii="Times New Roman" w:eastAsia="Times New Roman" w:hAnsi="Times New Roman"/>
          <w:b/>
          <w:sz w:val="24"/>
          <w:szCs w:val="24"/>
        </w:rPr>
        <w:t xml:space="preserve"> вв</w:t>
      </w:r>
      <w:r w:rsidRPr="00637A6B">
        <w:rPr>
          <w:rFonts w:ascii="Times New Roman" w:eastAsia="Times New Roman" w:hAnsi="Times New Roman"/>
          <w:b/>
          <w:sz w:val="24"/>
          <w:szCs w:val="24"/>
          <w:lang w:eastAsia="ru-RU"/>
        </w:rPr>
        <w:t>.</w:t>
      </w:r>
    </w:p>
    <w:p w:rsidR="004E048F" w:rsidRPr="00637A6B" w:rsidRDefault="004E048F"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637A6B" w:rsidRDefault="004E048F" w:rsidP="00595BA7">
      <w:pPr>
        <w:spacing w:after="0" w:line="240" w:lineRule="auto"/>
        <w:ind w:firstLine="709"/>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t>Искусство полиграфии</w:t>
      </w:r>
    </w:p>
    <w:p w:rsidR="004E048F" w:rsidRPr="00637A6B" w:rsidRDefault="004E048F"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637A6B" w:rsidRDefault="004E048F" w:rsidP="00595BA7">
      <w:pPr>
        <w:spacing w:after="0" w:line="240" w:lineRule="auto"/>
        <w:ind w:firstLine="709"/>
        <w:jc w:val="both"/>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t>Стили, направления виды и жанры в русском изобразительном искусстве и архитектуре XVIII - XIX в</w:t>
      </w:r>
      <w:r w:rsidR="00FA7A95" w:rsidRPr="00637A6B">
        <w:rPr>
          <w:rFonts w:ascii="Times New Roman" w:eastAsia="Times New Roman" w:hAnsi="Times New Roman"/>
          <w:b/>
          <w:sz w:val="24"/>
          <w:szCs w:val="24"/>
          <w:lang w:eastAsia="ru-RU"/>
        </w:rPr>
        <w:t>в</w:t>
      </w:r>
      <w:r w:rsidRPr="00637A6B">
        <w:rPr>
          <w:rFonts w:ascii="Times New Roman" w:eastAsia="Times New Roman" w:hAnsi="Times New Roman"/>
          <w:b/>
          <w:sz w:val="24"/>
          <w:szCs w:val="24"/>
          <w:lang w:eastAsia="ru-RU"/>
        </w:rPr>
        <w:t>.</w:t>
      </w:r>
    </w:p>
    <w:p w:rsidR="004E048F" w:rsidRPr="00637A6B" w:rsidRDefault="004E048F"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lastRenderedPageBreak/>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637A6B" w:rsidRDefault="004E048F" w:rsidP="00595BA7">
      <w:pPr>
        <w:spacing w:after="0" w:line="240" w:lineRule="auto"/>
        <w:ind w:firstLine="709"/>
        <w:jc w:val="both"/>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t>Взаимосвязь истории искусства и истории человечества</w:t>
      </w:r>
    </w:p>
    <w:p w:rsidR="004E048F" w:rsidRPr="00637A6B" w:rsidRDefault="004E048F"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637A6B" w:rsidRDefault="004E048F" w:rsidP="00595BA7">
      <w:pPr>
        <w:spacing w:after="0" w:line="240" w:lineRule="auto"/>
        <w:ind w:firstLine="709"/>
        <w:jc w:val="both"/>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t>Изображение в синтетических и экранных видах искусства и художественная фотография</w:t>
      </w:r>
    </w:p>
    <w:p w:rsidR="004E048F" w:rsidRPr="00637A6B" w:rsidRDefault="004E048F" w:rsidP="00595BA7">
      <w:pPr>
        <w:spacing w:after="0" w:line="240" w:lineRule="auto"/>
        <w:ind w:firstLine="709"/>
        <w:jc w:val="both"/>
        <w:rPr>
          <w:rFonts w:ascii="Times New Roman" w:hAnsi="Times New Roman"/>
          <w:sz w:val="24"/>
          <w:szCs w:val="24"/>
        </w:rPr>
      </w:pPr>
      <w:r w:rsidRPr="00637A6B">
        <w:rPr>
          <w:rFonts w:ascii="Times New Roman" w:eastAsia="Times New Roman" w:hAnsi="Times New Roman"/>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637A6B">
        <w:rPr>
          <w:rFonts w:ascii="Times New Roman" w:eastAsia="Times New Roman" w:hAnsi="Times New Roman"/>
          <w:sz w:val="24"/>
          <w:szCs w:val="24"/>
          <w:lang w:val="en-US" w:eastAsia="ru-RU"/>
        </w:rPr>
        <w:t>XX</w:t>
      </w:r>
      <w:r w:rsidRPr="00637A6B">
        <w:rPr>
          <w:rFonts w:ascii="Times New Roman" w:eastAsia="Times New Roman" w:hAnsi="Times New Roman"/>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637A6B" w:rsidRDefault="00F17097" w:rsidP="00595BA7">
      <w:pPr>
        <w:pStyle w:val="3"/>
        <w:spacing w:before="0" w:beforeAutospacing="0" w:after="0" w:afterAutospacing="0"/>
        <w:ind w:firstLine="709"/>
        <w:rPr>
          <w:sz w:val="24"/>
          <w:szCs w:val="24"/>
        </w:rPr>
      </w:pPr>
      <w:bookmarkStart w:id="316" w:name="_Toc409691714"/>
    </w:p>
    <w:p w:rsidR="00B540EE" w:rsidRPr="00637A6B" w:rsidRDefault="00F17097" w:rsidP="00595BA7">
      <w:pPr>
        <w:pStyle w:val="4"/>
        <w:spacing w:before="0" w:line="240" w:lineRule="auto"/>
        <w:ind w:left="0"/>
        <w:rPr>
          <w:sz w:val="24"/>
          <w:szCs w:val="24"/>
        </w:rPr>
      </w:pPr>
      <w:bookmarkStart w:id="317" w:name="_Toc410654039"/>
      <w:bookmarkStart w:id="318" w:name="_Toc414553250"/>
      <w:r w:rsidRPr="00637A6B">
        <w:rPr>
          <w:sz w:val="24"/>
          <w:szCs w:val="24"/>
        </w:rPr>
        <w:t>2.2.2.</w:t>
      </w:r>
      <w:r w:rsidR="00C1080F" w:rsidRPr="00637A6B">
        <w:rPr>
          <w:sz w:val="24"/>
          <w:szCs w:val="24"/>
        </w:rPr>
        <w:t>13</w:t>
      </w:r>
      <w:r w:rsidRPr="00637A6B">
        <w:rPr>
          <w:sz w:val="24"/>
          <w:szCs w:val="24"/>
        </w:rPr>
        <w:t xml:space="preserve">. </w:t>
      </w:r>
      <w:r w:rsidR="00B540EE" w:rsidRPr="00637A6B">
        <w:rPr>
          <w:sz w:val="24"/>
          <w:szCs w:val="24"/>
        </w:rPr>
        <w:t>Музыка</w:t>
      </w:r>
      <w:bookmarkEnd w:id="316"/>
      <w:bookmarkEnd w:id="317"/>
      <w:bookmarkEnd w:id="318"/>
    </w:p>
    <w:p w:rsidR="0024776D" w:rsidRPr="00637A6B" w:rsidRDefault="0024776D"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637A6B" w:rsidRDefault="0024776D"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Освоение предмета «Музыка» направлено на:</w:t>
      </w:r>
    </w:p>
    <w:p w:rsidR="0024776D" w:rsidRPr="00637A6B" w:rsidRDefault="0024776D" w:rsidP="00984479">
      <w:pPr>
        <w:pStyle w:val="a8"/>
        <w:numPr>
          <w:ilvl w:val="0"/>
          <w:numId w:val="198"/>
        </w:numPr>
        <w:tabs>
          <w:tab w:val="left" w:pos="1134"/>
        </w:tabs>
        <w:ind w:left="0" w:firstLine="709"/>
        <w:jc w:val="both"/>
        <w:rPr>
          <w:rFonts w:ascii="Times New Roman" w:eastAsia="Times New Roman" w:hAnsi="Times New Roman"/>
        </w:rPr>
      </w:pPr>
      <w:r w:rsidRPr="00637A6B">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637A6B" w:rsidRDefault="0024776D" w:rsidP="00984479">
      <w:pPr>
        <w:pStyle w:val="a8"/>
        <w:numPr>
          <w:ilvl w:val="0"/>
          <w:numId w:val="198"/>
        </w:numPr>
        <w:tabs>
          <w:tab w:val="left" w:pos="1134"/>
        </w:tabs>
        <w:ind w:left="0" w:firstLine="709"/>
        <w:jc w:val="both"/>
        <w:rPr>
          <w:rFonts w:ascii="Times New Roman" w:eastAsia="Times New Roman" w:hAnsi="Times New Roman"/>
        </w:rPr>
      </w:pPr>
      <w:r w:rsidRPr="00637A6B">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637A6B" w:rsidRDefault="0024776D" w:rsidP="00984479">
      <w:pPr>
        <w:pStyle w:val="a8"/>
        <w:numPr>
          <w:ilvl w:val="0"/>
          <w:numId w:val="198"/>
        </w:numPr>
        <w:tabs>
          <w:tab w:val="left" w:pos="1134"/>
        </w:tabs>
        <w:ind w:left="0" w:firstLine="709"/>
        <w:jc w:val="both"/>
        <w:rPr>
          <w:rFonts w:ascii="Times New Roman" w:eastAsia="Times New Roman" w:hAnsi="Times New Roman"/>
        </w:rPr>
      </w:pPr>
      <w:r w:rsidRPr="00637A6B">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637A6B" w:rsidRDefault="0024776D" w:rsidP="00984479">
      <w:pPr>
        <w:pStyle w:val="a8"/>
        <w:numPr>
          <w:ilvl w:val="0"/>
          <w:numId w:val="198"/>
        </w:numPr>
        <w:tabs>
          <w:tab w:val="left" w:pos="1134"/>
        </w:tabs>
        <w:ind w:left="0" w:firstLine="709"/>
        <w:jc w:val="both"/>
        <w:rPr>
          <w:rFonts w:ascii="Times New Roman" w:eastAsia="Times New Roman" w:hAnsi="Times New Roman"/>
        </w:rPr>
      </w:pPr>
      <w:r w:rsidRPr="00637A6B">
        <w:rPr>
          <w:rFonts w:ascii="Times New Roman" w:eastAsia="Times New Roman" w:hAnsi="Times New Roman"/>
        </w:rPr>
        <w:lastRenderedPageBreak/>
        <w:t>развитие способности к эстетическому освоению мира, способности оценивать произведения искусства по законам гармонии и красоты;</w:t>
      </w:r>
    </w:p>
    <w:p w:rsidR="0024776D" w:rsidRPr="00637A6B" w:rsidRDefault="0024776D" w:rsidP="00984479">
      <w:pPr>
        <w:pStyle w:val="a8"/>
        <w:numPr>
          <w:ilvl w:val="0"/>
          <w:numId w:val="198"/>
        </w:numPr>
        <w:tabs>
          <w:tab w:val="left" w:pos="1134"/>
        </w:tabs>
        <w:ind w:left="0" w:firstLine="709"/>
        <w:jc w:val="both"/>
        <w:rPr>
          <w:rFonts w:ascii="Times New Roman" w:eastAsia="Times New Roman" w:hAnsi="Times New Roman"/>
        </w:rPr>
      </w:pPr>
      <w:r w:rsidRPr="00637A6B">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637A6B" w:rsidRDefault="0024776D"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637A6B" w:rsidRDefault="0024776D" w:rsidP="00595B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7F761B" w:rsidRPr="00637A6B" w:rsidRDefault="0024776D" w:rsidP="00B00CA7">
      <w:pPr>
        <w:spacing w:after="0" w:line="240" w:lineRule="auto"/>
        <w:ind w:firstLine="709"/>
        <w:jc w:val="both"/>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w:t>
      </w:r>
      <w:r w:rsidR="007F761B" w:rsidRPr="00637A6B">
        <w:rPr>
          <w:rFonts w:ascii="Times New Roman" w:eastAsia="Times New Roman" w:hAnsi="Times New Roman"/>
          <w:sz w:val="24"/>
          <w:szCs w:val="24"/>
          <w:lang w:eastAsia="ru-RU"/>
        </w:rPr>
        <w:t>ально-национальным компонентом.</w:t>
      </w:r>
    </w:p>
    <w:p w:rsidR="00B540EE" w:rsidRPr="00637A6B" w:rsidRDefault="00B540EE"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Музыка как вид искусства</w:t>
      </w:r>
    </w:p>
    <w:p w:rsidR="009C58E9"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637A6B">
        <w:rPr>
          <w:rFonts w:ascii="Times New Roman" w:hAnsi="Times New Roman"/>
          <w:sz w:val="24"/>
          <w:szCs w:val="24"/>
        </w:rPr>
        <w:t>е</w:t>
      </w:r>
      <w:r w:rsidRPr="00637A6B">
        <w:rPr>
          <w:rFonts w:ascii="Times New Roman" w:hAnsi="Times New Roman"/>
          <w:sz w:val="24"/>
          <w:szCs w:val="24"/>
        </w:rPr>
        <w:t xml:space="preserve">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637A6B">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637A6B" w:rsidRDefault="00B540EE"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Народное музыкальное творчество</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w:t>
      </w:r>
      <w:r w:rsidR="009C58E9" w:rsidRPr="00637A6B">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637A6B">
        <w:rPr>
          <w:rFonts w:ascii="Times New Roman" w:hAnsi="Times New Roman"/>
          <w:sz w:val="24"/>
          <w:szCs w:val="24"/>
        </w:rPr>
        <w:t>Истоки и интонационное своеобразие, музыкального фольклора разных стран.</w:t>
      </w:r>
    </w:p>
    <w:p w:rsidR="00B540EE" w:rsidRPr="00637A6B" w:rsidRDefault="00B540EE" w:rsidP="00595BA7">
      <w:pPr>
        <w:spacing w:after="0" w:line="240" w:lineRule="auto"/>
        <w:contextualSpacing/>
        <w:jc w:val="both"/>
        <w:rPr>
          <w:rFonts w:ascii="Times New Roman" w:hAnsi="Times New Roman"/>
          <w:b/>
          <w:sz w:val="24"/>
          <w:szCs w:val="24"/>
        </w:rPr>
      </w:pPr>
      <w:r w:rsidRPr="00637A6B">
        <w:rPr>
          <w:rFonts w:ascii="Times New Roman" w:hAnsi="Times New Roman"/>
          <w:b/>
          <w:sz w:val="24"/>
          <w:szCs w:val="24"/>
        </w:rPr>
        <w:t xml:space="preserve">Русская музыка от эпохи средневековья до рубежа </w:t>
      </w:r>
      <w:r w:rsidRPr="00637A6B">
        <w:rPr>
          <w:rFonts w:ascii="Times New Roman" w:hAnsi="Times New Roman"/>
          <w:b/>
          <w:sz w:val="24"/>
          <w:szCs w:val="24"/>
          <w:lang w:val="en-US"/>
        </w:rPr>
        <w:t>XIX</w:t>
      </w:r>
      <w:r w:rsidRPr="00637A6B">
        <w:rPr>
          <w:rFonts w:ascii="Times New Roman" w:hAnsi="Times New Roman"/>
          <w:b/>
          <w:sz w:val="24"/>
          <w:szCs w:val="24"/>
        </w:rPr>
        <w:t>-ХХ в</w:t>
      </w:r>
      <w:r w:rsidR="00505673" w:rsidRPr="00637A6B">
        <w:rPr>
          <w:rFonts w:ascii="Times New Roman" w:hAnsi="Times New Roman"/>
          <w:b/>
          <w:sz w:val="24"/>
          <w:szCs w:val="24"/>
        </w:rPr>
        <w:t>в.</w:t>
      </w:r>
    </w:p>
    <w:p w:rsidR="00B540EE" w:rsidRPr="00637A6B" w:rsidRDefault="00257FAF" w:rsidP="00595BA7">
      <w:pPr>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Древнерусская д</w:t>
      </w:r>
      <w:r w:rsidR="00B540EE" w:rsidRPr="00637A6B">
        <w:rPr>
          <w:rFonts w:ascii="Times New Roman" w:hAnsi="Times New Roman"/>
          <w:sz w:val="24"/>
          <w:szCs w:val="24"/>
        </w:rPr>
        <w:t xml:space="preserve">уховная музыка. Знаменный распев как основа древнерусской </w:t>
      </w:r>
      <w:r w:rsidRPr="00637A6B">
        <w:rPr>
          <w:rFonts w:ascii="Times New Roman" w:hAnsi="Times New Roman"/>
          <w:sz w:val="24"/>
          <w:szCs w:val="24"/>
        </w:rPr>
        <w:t xml:space="preserve">храмовой </w:t>
      </w:r>
      <w:r w:rsidR="00B540EE" w:rsidRPr="00637A6B">
        <w:rPr>
          <w:rFonts w:ascii="Times New Roman" w:hAnsi="Times New Roman"/>
          <w:sz w:val="24"/>
          <w:szCs w:val="24"/>
        </w:rPr>
        <w:t>музыки. Основные жанры профессиональной музыки</w:t>
      </w:r>
      <w:r w:rsidRPr="00637A6B">
        <w:rPr>
          <w:rFonts w:ascii="Times New Roman" w:hAnsi="Times New Roman"/>
          <w:sz w:val="24"/>
          <w:szCs w:val="24"/>
        </w:rPr>
        <w:t xml:space="preserve"> эпохи Просвещения</w:t>
      </w:r>
      <w:r w:rsidR="00B540EE" w:rsidRPr="00637A6B">
        <w:rPr>
          <w:rFonts w:ascii="Times New Roman" w:hAnsi="Times New Roman"/>
          <w:sz w:val="24"/>
          <w:szCs w:val="24"/>
        </w:rPr>
        <w:t>: кант, хоровой концерт</w:t>
      </w:r>
      <w:r w:rsidRPr="00637A6B">
        <w:rPr>
          <w:rFonts w:ascii="Times New Roman" w:hAnsi="Times New Roman"/>
          <w:sz w:val="24"/>
          <w:szCs w:val="24"/>
        </w:rPr>
        <w:t>, литургия</w:t>
      </w:r>
      <w:r w:rsidR="00B540EE" w:rsidRPr="00637A6B">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637A6B">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637A6B" w:rsidRDefault="00B540EE" w:rsidP="00595BA7">
      <w:pPr>
        <w:spacing w:after="0" w:line="240" w:lineRule="auto"/>
        <w:ind w:firstLine="709"/>
        <w:contextualSpacing/>
        <w:jc w:val="both"/>
        <w:rPr>
          <w:rFonts w:ascii="Times New Roman" w:hAnsi="Times New Roman"/>
          <w:b/>
          <w:sz w:val="24"/>
          <w:szCs w:val="24"/>
        </w:rPr>
      </w:pPr>
      <w:r w:rsidRPr="00637A6B">
        <w:rPr>
          <w:rFonts w:ascii="Times New Roman" w:hAnsi="Times New Roman"/>
          <w:b/>
          <w:sz w:val="24"/>
          <w:szCs w:val="24"/>
        </w:rPr>
        <w:t xml:space="preserve">Зарубежная музыка от эпохи средневековья до рубежа </w:t>
      </w:r>
      <w:r w:rsidRPr="00637A6B">
        <w:rPr>
          <w:rFonts w:ascii="Times New Roman" w:hAnsi="Times New Roman"/>
          <w:b/>
          <w:sz w:val="24"/>
          <w:szCs w:val="24"/>
          <w:lang w:val="en-US"/>
        </w:rPr>
        <w:t>XI</w:t>
      </w:r>
      <w:r w:rsidRPr="00637A6B">
        <w:rPr>
          <w:rFonts w:ascii="Times New Roman" w:hAnsi="Times New Roman"/>
          <w:b/>
          <w:sz w:val="24"/>
          <w:szCs w:val="24"/>
        </w:rPr>
        <w:t>Х-</w:t>
      </w:r>
      <w:r w:rsidRPr="00637A6B">
        <w:rPr>
          <w:rFonts w:ascii="Times New Roman" w:hAnsi="Times New Roman"/>
          <w:b/>
          <w:sz w:val="24"/>
          <w:szCs w:val="24"/>
          <w:lang w:val="en-US"/>
        </w:rPr>
        <w:t>X</w:t>
      </w:r>
      <w:r w:rsidRPr="00637A6B">
        <w:rPr>
          <w:rFonts w:ascii="Times New Roman" w:hAnsi="Times New Roman"/>
          <w:b/>
          <w:sz w:val="24"/>
          <w:szCs w:val="24"/>
        </w:rPr>
        <w:t>Х</w:t>
      </w:r>
      <w:r w:rsidR="00505673" w:rsidRPr="00637A6B">
        <w:rPr>
          <w:rFonts w:ascii="Times New Roman" w:hAnsi="Times New Roman"/>
          <w:b/>
          <w:sz w:val="24"/>
          <w:szCs w:val="24"/>
        </w:rPr>
        <w:t> </w:t>
      </w:r>
      <w:r w:rsidRPr="00637A6B">
        <w:rPr>
          <w:rFonts w:ascii="Times New Roman" w:hAnsi="Times New Roman"/>
          <w:b/>
          <w:sz w:val="24"/>
          <w:szCs w:val="24"/>
        </w:rPr>
        <w:t>в</w:t>
      </w:r>
      <w:r w:rsidR="00505673" w:rsidRPr="00637A6B">
        <w:rPr>
          <w:rFonts w:ascii="Times New Roman" w:hAnsi="Times New Roman"/>
          <w:b/>
          <w:sz w:val="24"/>
          <w:szCs w:val="24"/>
        </w:rPr>
        <w:t>в.</w:t>
      </w:r>
    </w:p>
    <w:p w:rsidR="00B540EE" w:rsidRPr="00637A6B" w:rsidRDefault="00B540EE" w:rsidP="00595BA7">
      <w:pPr>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lastRenderedPageBreak/>
        <w:t xml:space="preserve">Средневековая духовная музыка: григорианский хорал. Жанры зарубежной духовной и светской музыки </w:t>
      </w:r>
      <w:r w:rsidR="00A013A6" w:rsidRPr="00637A6B">
        <w:rPr>
          <w:rFonts w:ascii="Times New Roman" w:hAnsi="Times New Roman"/>
          <w:sz w:val="24"/>
          <w:szCs w:val="24"/>
        </w:rPr>
        <w:t xml:space="preserve">в </w:t>
      </w:r>
      <w:r w:rsidRPr="00637A6B">
        <w:rPr>
          <w:rFonts w:ascii="Times New Roman" w:hAnsi="Times New Roman"/>
          <w:sz w:val="24"/>
          <w:szCs w:val="24"/>
        </w:rPr>
        <w:t>эпохи Возрождения и Барокко (мадригал, мотет, фуга, месса, реквием</w:t>
      </w:r>
      <w:r w:rsidR="00257FAF" w:rsidRPr="00637A6B">
        <w:rPr>
          <w:rFonts w:ascii="Times New Roman" w:hAnsi="Times New Roman"/>
          <w:sz w:val="24"/>
          <w:szCs w:val="24"/>
        </w:rPr>
        <w:t>, шансон</w:t>
      </w:r>
      <w:r w:rsidRPr="00637A6B">
        <w:rPr>
          <w:rFonts w:ascii="Times New Roman" w:hAnsi="Times New Roman"/>
          <w:sz w:val="24"/>
          <w:szCs w:val="24"/>
        </w:rPr>
        <w:t>). И.С. Бах</w:t>
      </w:r>
      <w:r w:rsidR="00776C10" w:rsidRPr="00637A6B">
        <w:rPr>
          <w:rFonts w:ascii="Times New Roman" w:hAnsi="Times New Roman"/>
          <w:sz w:val="24"/>
          <w:szCs w:val="24"/>
        </w:rPr>
        <w:t xml:space="preserve"> – выдающийся музыкант эпохи Барокко</w:t>
      </w:r>
      <w:r w:rsidRPr="00637A6B">
        <w:rPr>
          <w:rFonts w:ascii="Times New Roman" w:hAnsi="Times New Roman"/>
          <w:sz w:val="24"/>
          <w:szCs w:val="24"/>
        </w:rPr>
        <w:t>. Венская классическая школа (</w:t>
      </w:r>
      <w:r w:rsidR="00776C10" w:rsidRPr="00637A6B">
        <w:rPr>
          <w:rFonts w:ascii="Times New Roman" w:hAnsi="Times New Roman"/>
          <w:sz w:val="24"/>
          <w:szCs w:val="24"/>
        </w:rPr>
        <w:t>Й</w:t>
      </w:r>
      <w:r w:rsidRPr="00637A6B">
        <w:rPr>
          <w:rFonts w:ascii="Times New Roman" w:hAnsi="Times New Roman"/>
          <w:sz w:val="24"/>
          <w:szCs w:val="24"/>
        </w:rPr>
        <w:t>. Гайдн, В. Моцарт, Л. Бетховен). Творчество композиторов-романтиков Ф. Шопен, Ф. Лист, Р. Шуман, Ф</w:t>
      </w:r>
      <w:r w:rsidR="00E2725A" w:rsidRPr="00637A6B">
        <w:rPr>
          <w:rFonts w:ascii="Times New Roman" w:hAnsi="Times New Roman"/>
          <w:sz w:val="24"/>
          <w:szCs w:val="24"/>
        </w:rPr>
        <w:t xml:space="preserve">. </w:t>
      </w:r>
      <w:r w:rsidRPr="00637A6B">
        <w:rPr>
          <w:rFonts w:ascii="Times New Roman" w:hAnsi="Times New Roman"/>
          <w:sz w:val="24"/>
          <w:szCs w:val="24"/>
        </w:rPr>
        <w:t>Шуберт, Э.</w:t>
      </w:r>
      <w:r w:rsidRPr="00637A6B">
        <w:rPr>
          <w:rFonts w:ascii="Times New Roman" w:hAnsi="Times New Roman"/>
          <w:sz w:val="24"/>
          <w:szCs w:val="24"/>
          <w:lang w:val="en-US"/>
        </w:rPr>
        <w:t> </w:t>
      </w:r>
      <w:r w:rsidRPr="00637A6B">
        <w:rPr>
          <w:rFonts w:ascii="Times New Roman" w:hAnsi="Times New Roman"/>
          <w:sz w:val="24"/>
          <w:szCs w:val="24"/>
        </w:rPr>
        <w:t xml:space="preserve">Григ). Оперный жанр в творчестве композиторов </w:t>
      </w:r>
      <w:r w:rsidRPr="00637A6B">
        <w:rPr>
          <w:rFonts w:ascii="Times New Roman" w:hAnsi="Times New Roman"/>
          <w:sz w:val="24"/>
          <w:szCs w:val="24"/>
          <w:lang w:val="en-US"/>
        </w:rPr>
        <w:t>XIX</w:t>
      </w:r>
      <w:r w:rsidRPr="00637A6B">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w:t>
      </w:r>
      <w:r w:rsidR="00776C10" w:rsidRPr="00637A6B">
        <w:rPr>
          <w:rFonts w:ascii="Times New Roman" w:hAnsi="Times New Roman"/>
          <w:sz w:val="24"/>
          <w:szCs w:val="24"/>
        </w:rPr>
        <w:t>Основные</w:t>
      </w:r>
      <w:r w:rsidR="00776C10" w:rsidRPr="005B4135">
        <w:rPr>
          <w:rFonts w:ascii="Times New Roman" w:hAnsi="Times New Roman"/>
          <w:sz w:val="28"/>
          <w:szCs w:val="28"/>
        </w:rPr>
        <w:t xml:space="preserve"> </w:t>
      </w:r>
      <w:r w:rsidR="00776C10" w:rsidRPr="00637A6B">
        <w:rPr>
          <w:rFonts w:ascii="Times New Roman" w:hAnsi="Times New Roman"/>
          <w:sz w:val="24"/>
          <w:szCs w:val="24"/>
        </w:rPr>
        <w:t xml:space="preserve">жанры светской музыки </w:t>
      </w:r>
      <w:r w:rsidR="00776C10" w:rsidRPr="00637A6B">
        <w:rPr>
          <w:rFonts w:ascii="Times New Roman" w:hAnsi="Times New Roman"/>
          <w:sz w:val="24"/>
          <w:szCs w:val="24"/>
          <w:lang w:val="en-US"/>
        </w:rPr>
        <w:t>XIX</w:t>
      </w:r>
      <w:r w:rsidR="00776C10" w:rsidRPr="00637A6B">
        <w:rPr>
          <w:rFonts w:ascii="Times New Roman" w:hAnsi="Times New Roman"/>
          <w:sz w:val="24"/>
          <w:szCs w:val="24"/>
        </w:rPr>
        <w:t xml:space="preserve">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B540EE" w:rsidRPr="00637A6B" w:rsidRDefault="00257FAF" w:rsidP="00595BA7">
      <w:pPr>
        <w:spacing w:after="0" w:line="240" w:lineRule="auto"/>
        <w:contextualSpacing/>
        <w:jc w:val="both"/>
        <w:rPr>
          <w:rFonts w:ascii="Times New Roman" w:hAnsi="Times New Roman"/>
          <w:b/>
          <w:sz w:val="24"/>
          <w:szCs w:val="24"/>
        </w:rPr>
      </w:pPr>
      <w:r w:rsidRPr="00637A6B">
        <w:rPr>
          <w:rFonts w:ascii="Times New Roman" w:hAnsi="Times New Roman"/>
          <w:b/>
          <w:sz w:val="24"/>
          <w:szCs w:val="24"/>
        </w:rPr>
        <w:t>Русская и зарубежная</w:t>
      </w:r>
      <w:r w:rsidR="00B540EE" w:rsidRPr="00637A6B">
        <w:rPr>
          <w:rFonts w:ascii="Times New Roman" w:hAnsi="Times New Roman"/>
          <w:b/>
          <w:sz w:val="24"/>
          <w:szCs w:val="24"/>
        </w:rPr>
        <w:t xml:space="preserve"> музыкальная культура </w:t>
      </w:r>
      <w:r w:rsidR="00B540EE" w:rsidRPr="00637A6B">
        <w:rPr>
          <w:rFonts w:ascii="Times New Roman" w:hAnsi="Times New Roman"/>
          <w:b/>
          <w:sz w:val="24"/>
          <w:szCs w:val="24"/>
          <w:lang w:val="en-US"/>
        </w:rPr>
        <w:t>XX</w:t>
      </w:r>
      <w:r w:rsidR="00B540EE" w:rsidRPr="00637A6B">
        <w:rPr>
          <w:rFonts w:ascii="Times New Roman" w:hAnsi="Times New Roman"/>
          <w:b/>
          <w:sz w:val="24"/>
          <w:szCs w:val="24"/>
        </w:rPr>
        <w:t xml:space="preserve"> в.</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637A6B">
        <w:rPr>
          <w:rFonts w:ascii="Times New Roman" w:hAnsi="Times New Roman"/>
          <w:sz w:val="24"/>
          <w:szCs w:val="24"/>
        </w:rPr>
        <w:t xml:space="preserve">и зарубежные </w:t>
      </w:r>
      <w:r w:rsidRPr="00637A6B">
        <w:rPr>
          <w:rFonts w:ascii="Times New Roman" w:hAnsi="Times New Roman"/>
          <w:sz w:val="24"/>
          <w:szCs w:val="24"/>
        </w:rPr>
        <w:t>композиторы-песенники ХХ столетия. Обобщ</w:t>
      </w:r>
      <w:r w:rsidR="00245F1D" w:rsidRPr="00637A6B">
        <w:rPr>
          <w:rFonts w:ascii="Times New Roman" w:hAnsi="Times New Roman"/>
          <w:sz w:val="24"/>
          <w:szCs w:val="24"/>
        </w:rPr>
        <w:t>е</w:t>
      </w:r>
      <w:r w:rsidRPr="00637A6B">
        <w:rPr>
          <w:rFonts w:ascii="Times New Roman" w:hAnsi="Times New Roman"/>
          <w:sz w:val="24"/>
          <w:szCs w:val="24"/>
        </w:rPr>
        <w:t>нное представление о современной музыке, е</w:t>
      </w:r>
      <w:r w:rsidR="00245F1D" w:rsidRPr="00637A6B">
        <w:rPr>
          <w:rFonts w:ascii="Times New Roman" w:hAnsi="Times New Roman"/>
          <w:sz w:val="24"/>
          <w:szCs w:val="24"/>
        </w:rPr>
        <w:t>е</w:t>
      </w:r>
      <w:r w:rsidRPr="00637A6B">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637A6B">
        <w:rPr>
          <w:rFonts w:ascii="Times New Roman" w:hAnsi="Times New Roman"/>
          <w:sz w:val="24"/>
          <w:szCs w:val="24"/>
        </w:rPr>
        <w:t>е</w:t>
      </w:r>
      <w:r w:rsidRPr="00637A6B">
        <w:rPr>
          <w:rFonts w:ascii="Times New Roman" w:hAnsi="Times New Roman"/>
          <w:sz w:val="24"/>
          <w:szCs w:val="24"/>
        </w:rPr>
        <w:t xml:space="preserve"> отдельные направления (рок-опера, рок-н-ролл.). Мюзикл. Электронная музыка. </w:t>
      </w:r>
      <w:r w:rsidR="00776C10" w:rsidRPr="00637A6B">
        <w:rPr>
          <w:rFonts w:ascii="Times New Roman" w:hAnsi="Times New Roman"/>
          <w:sz w:val="24"/>
          <w:szCs w:val="24"/>
        </w:rPr>
        <w:t>Современные технологии записи и воспроизведения музыки.</w:t>
      </w:r>
    </w:p>
    <w:p w:rsidR="00B540EE" w:rsidRPr="00637A6B" w:rsidRDefault="00B540EE" w:rsidP="00595BA7">
      <w:pPr>
        <w:tabs>
          <w:tab w:val="left" w:pos="1985"/>
        </w:tabs>
        <w:spacing w:after="0" w:line="240" w:lineRule="auto"/>
        <w:contextualSpacing/>
        <w:jc w:val="both"/>
        <w:rPr>
          <w:rFonts w:ascii="Times New Roman" w:hAnsi="Times New Roman"/>
          <w:b/>
          <w:sz w:val="24"/>
          <w:szCs w:val="24"/>
        </w:rPr>
      </w:pPr>
      <w:r w:rsidRPr="00637A6B">
        <w:rPr>
          <w:rFonts w:ascii="Times New Roman" w:hAnsi="Times New Roman"/>
          <w:b/>
          <w:sz w:val="24"/>
          <w:szCs w:val="24"/>
        </w:rPr>
        <w:t>Современная музыкальная жизнь</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Панорама современной музыкальной жизни в России и за рубежом: </w:t>
      </w:r>
      <w:r w:rsidR="00257FAF" w:rsidRPr="00637A6B">
        <w:rPr>
          <w:rFonts w:ascii="Times New Roman" w:hAnsi="Times New Roman"/>
          <w:sz w:val="24"/>
          <w:szCs w:val="24"/>
        </w:rPr>
        <w:t>концерты, конкурс</w:t>
      </w:r>
      <w:r w:rsidR="005666EB" w:rsidRPr="00637A6B">
        <w:rPr>
          <w:rFonts w:ascii="Times New Roman" w:hAnsi="Times New Roman"/>
          <w:sz w:val="24"/>
          <w:szCs w:val="24"/>
        </w:rPr>
        <w:t>ы</w:t>
      </w:r>
      <w:r w:rsidR="00257FAF" w:rsidRPr="00637A6B">
        <w:rPr>
          <w:rFonts w:ascii="Times New Roman" w:hAnsi="Times New Roman"/>
          <w:sz w:val="24"/>
          <w:szCs w:val="24"/>
        </w:rPr>
        <w:t xml:space="preserve"> и фестивали</w:t>
      </w:r>
      <w:r w:rsidRPr="00637A6B">
        <w:rPr>
          <w:rFonts w:ascii="Times New Roman" w:hAnsi="Times New Roman"/>
          <w:sz w:val="24"/>
          <w:szCs w:val="24"/>
        </w:rPr>
        <w:t xml:space="preserve"> (</w:t>
      </w:r>
      <w:r w:rsidR="00257FAF" w:rsidRPr="00637A6B">
        <w:rPr>
          <w:rFonts w:ascii="Times New Roman" w:hAnsi="Times New Roman"/>
          <w:sz w:val="24"/>
          <w:szCs w:val="24"/>
        </w:rPr>
        <w:t>современной и классической музыки</w:t>
      </w:r>
      <w:r w:rsidRPr="00637A6B">
        <w:rPr>
          <w:rFonts w:ascii="Times New Roman" w:hAnsi="Times New Roman"/>
          <w:sz w:val="24"/>
          <w:szCs w:val="24"/>
        </w:rPr>
        <w:t>).</w:t>
      </w:r>
      <w:r w:rsidR="00257FAF" w:rsidRPr="00637A6B">
        <w:rPr>
          <w:rFonts w:ascii="Times New Roman" w:hAnsi="Times New Roman"/>
          <w:sz w:val="24"/>
          <w:szCs w:val="24"/>
        </w:rPr>
        <w:t>Наследиев</w:t>
      </w:r>
      <w:r w:rsidRPr="00637A6B">
        <w:rPr>
          <w:rFonts w:ascii="Times New Roman" w:hAnsi="Times New Roman"/>
          <w:sz w:val="24"/>
          <w:szCs w:val="24"/>
        </w:rPr>
        <w:t>ыдающи</w:t>
      </w:r>
      <w:r w:rsidR="00257FAF" w:rsidRPr="00637A6B">
        <w:rPr>
          <w:rFonts w:ascii="Times New Roman" w:hAnsi="Times New Roman"/>
          <w:sz w:val="24"/>
          <w:szCs w:val="24"/>
        </w:rPr>
        <w:t>х</w:t>
      </w:r>
      <w:r w:rsidRPr="00637A6B">
        <w:rPr>
          <w:rFonts w:ascii="Times New Roman" w:hAnsi="Times New Roman"/>
          <w:sz w:val="24"/>
          <w:szCs w:val="24"/>
        </w:rPr>
        <w:t>ся отечественны</w:t>
      </w:r>
      <w:r w:rsidR="00257FAF" w:rsidRPr="00637A6B">
        <w:rPr>
          <w:rFonts w:ascii="Times New Roman" w:hAnsi="Times New Roman"/>
          <w:sz w:val="24"/>
          <w:szCs w:val="24"/>
        </w:rPr>
        <w:t>х</w:t>
      </w:r>
      <w:r w:rsidRPr="00637A6B">
        <w:rPr>
          <w:rFonts w:ascii="Times New Roman" w:hAnsi="Times New Roman"/>
          <w:sz w:val="24"/>
          <w:szCs w:val="24"/>
        </w:rPr>
        <w:t xml:space="preserve"> (Ф.И. Шаляпин, Д.Ф. Ойстрах, А.В. Свешников</w:t>
      </w:r>
      <w:r w:rsidR="005666EB" w:rsidRPr="00637A6B">
        <w:rPr>
          <w:rFonts w:ascii="Times New Roman" w:hAnsi="Times New Roman"/>
          <w:sz w:val="24"/>
          <w:szCs w:val="24"/>
        </w:rPr>
        <w:t>; Д.А. Хворостовский, А.Ю. Нетребко, В.Т. Спиваков, Н.Л. Луганский, Д.Л. Мацуев и др.</w:t>
      </w:r>
      <w:r w:rsidRPr="00637A6B">
        <w:rPr>
          <w:rFonts w:ascii="Times New Roman" w:hAnsi="Times New Roman"/>
          <w:sz w:val="24"/>
          <w:szCs w:val="24"/>
        </w:rPr>
        <w:t>)</w:t>
      </w:r>
      <w:r w:rsidR="00257FAF" w:rsidRPr="00637A6B">
        <w:rPr>
          <w:rFonts w:ascii="Times New Roman" w:hAnsi="Times New Roman"/>
          <w:sz w:val="24"/>
          <w:szCs w:val="24"/>
        </w:rPr>
        <w:t xml:space="preserve"> и зарубежных исполнителей(</w:t>
      </w:r>
      <w:r w:rsidRPr="00637A6B">
        <w:rPr>
          <w:rFonts w:ascii="Times New Roman" w:hAnsi="Times New Roman"/>
          <w:sz w:val="24"/>
          <w:szCs w:val="24"/>
        </w:rPr>
        <w:t>Э. Карузо, М. Каллас</w:t>
      </w:r>
      <w:r w:rsidR="005666EB" w:rsidRPr="00637A6B">
        <w:rPr>
          <w:rFonts w:ascii="Times New Roman" w:hAnsi="Times New Roman"/>
          <w:sz w:val="24"/>
          <w:szCs w:val="24"/>
        </w:rPr>
        <w:t xml:space="preserve">; </w:t>
      </w:r>
      <w:r w:rsidR="00E2725A" w:rsidRPr="00637A6B">
        <w:rPr>
          <w:rFonts w:ascii="Times New Roman" w:hAnsi="Times New Roman"/>
          <w:sz w:val="24"/>
          <w:szCs w:val="24"/>
        </w:rPr>
        <w:t>Л</w:t>
      </w:r>
      <w:r w:rsidR="005666EB" w:rsidRPr="00637A6B">
        <w:rPr>
          <w:rFonts w:ascii="Times New Roman" w:hAnsi="Times New Roman"/>
          <w:sz w:val="24"/>
          <w:szCs w:val="24"/>
        </w:rPr>
        <w:t>. Паваротти, М. Кабалье, В. Клиберн, В. Кельмпфф и др.</w:t>
      </w:r>
      <w:r w:rsidR="00257FAF" w:rsidRPr="00637A6B">
        <w:rPr>
          <w:rFonts w:ascii="Times New Roman" w:hAnsi="Times New Roman"/>
          <w:sz w:val="24"/>
          <w:szCs w:val="24"/>
        </w:rPr>
        <w:t>) классической музыки</w:t>
      </w:r>
      <w:r w:rsidRPr="00637A6B">
        <w:rPr>
          <w:rFonts w:ascii="Times New Roman" w:hAnsi="Times New Roman"/>
          <w:sz w:val="24"/>
          <w:szCs w:val="24"/>
        </w:rPr>
        <w:t xml:space="preserve">. </w:t>
      </w:r>
      <w:r w:rsidR="00257FAF" w:rsidRPr="00637A6B">
        <w:rPr>
          <w:rFonts w:ascii="Times New Roman" w:hAnsi="Times New Roman"/>
          <w:sz w:val="24"/>
          <w:szCs w:val="24"/>
        </w:rPr>
        <w:t>Современные выдающиеся</w:t>
      </w:r>
      <w:r w:rsidR="005666EB" w:rsidRPr="00637A6B">
        <w:rPr>
          <w:rFonts w:ascii="Times New Roman" w:hAnsi="Times New Roman"/>
          <w:sz w:val="24"/>
          <w:szCs w:val="24"/>
        </w:rPr>
        <w:t xml:space="preserve">, композиторы, вокальные </w:t>
      </w:r>
      <w:r w:rsidR="00257FAF" w:rsidRPr="00637A6B">
        <w:rPr>
          <w:rFonts w:ascii="Times New Roman" w:hAnsi="Times New Roman"/>
          <w:sz w:val="24"/>
          <w:szCs w:val="24"/>
        </w:rPr>
        <w:t xml:space="preserve"> исполнители и </w:t>
      </w:r>
      <w:r w:rsidR="005666EB" w:rsidRPr="00637A6B">
        <w:rPr>
          <w:rFonts w:ascii="Times New Roman" w:hAnsi="Times New Roman"/>
          <w:sz w:val="24"/>
          <w:szCs w:val="24"/>
        </w:rPr>
        <w:t xml:space="preserve">инструментальные </w:t>
      </w:r>
      <w:r w:rsidR="00257FAF" w:rsidRPr="00637A6B">
        <w:rPr>
          <w:rFonts w:ascii="Times New Roman" w:hAnsi="Times New Roman"/>
          <w:sz w:val="24"/>
          <w:szCs w:val="24"/>
        </w:rPr>
        <w:t xml:space="preserve">коллективы. </w:t>
      </w:r>
      <w:r w:rsidRPr="00637A6B">
        <w:rPr>
          <w:rFonts w:ascii="Times New Roman" w:hAnsi="Times New Roman"/>
          <w:sz w:val="24"/>
          <w:szCs w:val="24"/>
        </w:rPr>
        <w:t xml:space="preserve">Всемирные центры музыкальной культуры и музыкального образования. </w:t>
      </w:r>
      <w:r w:rsidR="005666EB" w:rsidRPr="00637A6B">
        <w:rPr>
          <w:rFonts w:ascii="Times New Roman" w:hAnsi="Times New Roman"/>
          <w:sz w:val="24"/>
          <w:szCs w:val="24"/>
        </w:rPr>
        <w:t xml:space="preserve">Может ли современная музыка считаться классической? </w:t>
      </w:r>
      <w:r w:rsidRPr="00637A6B">
        <w:rPr>
          <w:rFonts w:ascii="Times New Roman" w:hAnsi="Times New Roman"/>
          <w:sz w:val="24"/>
          <w:szCs w:val="24"/>
        </w:rPr>
        <w:t>Классическая музыка в современных обработках.</w:t>
      </w:r>
    </w:p>
    <w:p w:rsidR="00B540EE" w:rsidRPr="00637A6B" w:rsidRDefault="00B540EE" w:rsidP="00595BA7">
      <w:pPr>
        <w:spacing w:after="0" w:line="240" w:lineRule="auto"/>
        <w:contextualSpacing/>
        <w:jc w:val="both"/>
        <w:rPr>
          <w:rFonts w:ascii="Times New Roman" w:hAnsi="Times New Roman"/>
          <w:b/>
          <w:sz w:val="24"/>
          <w:szCs w:val="24"/>
        </w:rPr>
      </w:pPr>
      <w:r w:rsidRPr="00637A6B">
        <w:rPr>
          <w:rFonts w:ascii="Times New Roman" w:hAnsi="Times New Roman"/>
          <w:b/>
          <w:sz w:val="24"/>
          <w:szCs w:val="24"/>
        </w:rPr>
        <w:t>Значение музыки в жизни человека</w:t>
      </w:r>
    </w:p>
    <w:p w:rsidR="00B540EE" w:rsidRPr="00637A6B" w:rsidRDefault="005666EB"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Музыкальное искусство как воплощение жизненной красоты и жизненной правды. </w:t>
      </w:r>
      <w:r w:rsidR="00B540EE" w:rsidRPr="00637A6B">
        <w:rPr>
          <w:rFonts w:ascii="Times New Roman" w:hAnsi="Times New Roman"/>
          <w:sz w:val="24"/>
          <w:szCs w:val="24"/>
        </w:rPr>
        <w:t xml:space="preserve">Стиль как отражение мироощущения композитора. </w:t>
      </w:r>
      <w:r w:rsidRPr="00637A6B">
        <w:rPr>
          <w:rFonts w:ascii="Times New Roman" w:hAnsi="Times New Roman"/>
          <w:sz w:val="24"/>
          <w:szCs w:val="24"/>
        </w:rPr>
        <w:t>Воздействие музыки на человека, ее роль в человеческом обществе. «</w:t>
      </w:r>
      <w:r w:rsidR="00B540EE" w:rsidRPr="00637A6B">
        <w:rPr>
          <w:rFonts w:ascii="Times New Roman" w:hAnsi="Times New Roman"/>
          <w:sz w:val="24"/>
          <w:szCs w:val="24"/>
        </w:rPr>
        <w:t>Вечные</w:t>
      </w:r>
      <w:r w:rsidRPr="00637A6B">
        <w:rPr>
          <w:rFonts w:ascii="Times New Roman" w:hAnsi="Times New Roman"/>
          <w:sz w:val="24"/>
          <w:szCs w:val="24"/>
        </w:rPr>
        <w:t>»</w:t>
      </w:r>
      <w:r w:rsidR="00B540EE" w:rsidRPr="00637A6B">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637A6B">
        <w:rPr>
          <w:rFonts w:ascii="Times New Roman" w:hAnsi="Times New Roman"/>
          <w:sz w:val="24"/>
          <w:szCs w:val="24"/>
        </w:rPr>
        <w:t xml:space="preserve"> Преобразующая сила музыки как вида искусства.</w:t>
      </w:r>
    </w:p>
    <w:p w:rsidR="00104484" w:rsidRPr="00637A6B" w:rsidRDefault="00104484" w:rsidP="00595BA7">
      <w:pPr>
        <w:spacing w:after="0" w:line="240" w:lineRule="auto"/>
        <w:ind w:firstLine="709"/>
        <w:contextualSpacing/>
        <w:jc w:val="center"/>
        <w:rPr>
          <w:rFonts w:ascii="Times New Roman" w:hAnsi="Times New Roman"/>
          <w:sz w:val="24"/>
          <w:szCs w:val="24"/>
        </w:rPr>
      </w:pPr>
      <w:r w:rsidRPr="00637A6B">
        <w:rPr>
          <w:rFonts w:ascii="Times New Roman" w:hAnsi="Times New Roman"/>
          <w:b/>
          <w:sz w:val="24"/>
          <w:szCs w:val="24"/>
        </w:rPr>
        <w:t xml:space="preserve">Перечень музыкальных произведений </w:t>
      </w:r>
      <w:r w:rsidR="005666EB" w:rsidRPr="00637A6B">
        <w:rPr>
          <w:rFonts w:ascii="Times New Roman" w:hAnsi="Times New Roman"/>
          <w:b/>
          <w:sz w:val="24"/>
          <w:szCs w:val="24"/>
        </w:rPr>
        <w:t xml:space="preserve">для использования в обеспечении образовательных результатов </w:t>
      </w:r>
      <w:r w:rsidRPr="00637A6B">
        <w:rPr>
          <w:rFonts w:ascii="Times New Roman" w:hAnsi="Times New Roman"/>
          <w:b/>
          <w:sz w:val="24"/>
          <w:szCs w:val="24"/>
        </w:rPr>
        <w:t>по выбору образовательной организации для использования в обеспечении образовательных результатов</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bookmarkStart w:id="319" w:name="_Toc409691715"/>
      <w:r w:rsidRPr="00637A6B">
        <w:rPr>
          <w:rFonts w:ascii="Times New Roman" w:hAnsi="Times New Roman"/>
          <w:sz w:val="24"/>
          <w:szCs w:val="24"/>
        </w:rPr>
        <w:t>Ч. Айвз. «Космический пейзаж».</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Г. Аллегри. «Мизерере» («Помилуй»).</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Американский народный блюз «Роллем Пит» и «Город Нью-Йорк» (обр. Дж. Сильвермена, перевод С. Болотина).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Л. Армстронг. «Блюз Западной окраины».</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Э. Артемьев. «Мозаика».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637A6B">
        <w:rPr>
          <w:rFonts w:ascii="Times New Roman" w:hAnsi="Times New Roman"/>
          <w:sz w:val="24"/>
          <w:szCs w:val="24"/>
          <w:lang w:val="en-US"/>
        </w:rPr>
        <w:t>A</w:t>
      </w:r>
      <w:r w:rsidRPr="00637A6B">
        <w:rPr>
          <w:rFonts w:ascii="Times New Roman" w:hAnsi="Times New Roman"/>
          <w:sz w:val="24"/>
          <w:szCs w:val="24"/>
        </w:rPr>
        <w:t>gnus Dei» (№ 23), хор «S</w:t>
      </w:r>
      <w:r w:rsidRPr="00637A6B">
        <w:rPr>
          <w:rFonts w:ascii="Times New Roman" w:hAnsi="Times New Roman"/>
          <w:sz w:val="24"/>
          <w:szCs w:val="24"/>
          <w:lang w:val="en-US"/>
        </w:rPr>
        <w:t>a</w:t>
      </w:r>
      <w:r w:rsidRPr="00637A6B">
        <w:rPr>
          <w:rFonts w:ascii="Times New Roman" w:hAnsi="Times New Roman"/>
          <w:sz w:val="24"/>
          <w:szCs w:val="24"/>
        </w:rPr>
        <w:t>nctus» (№ 20)). Оратория «Страсти по Матфею» (ария альта № 47). Сюита № 2 (7 часть «Шутка»). И. Бах-Ф. Бузони. Чакона изПартиты № 2 для скрипки соло.</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lang w:val="it-IT"/>
        </w:rPr>
      </w:pPr>
      <w:r w:rsidRPr="00637A6B">
        <w:rPr>
          <w:rFonts w:ascii="Times New Roman" w:hAnsi="Times New Roman"/>
          <w:sz w:val="24"/>
          <w:szCs w:val="24"/>
        </w:rPr>
        <w:t>И</w:t>
      </w:r>
      <w:r w:rsidRPr="00637A6B">
        <w:rPr>
          <w:rFonts w:ascii="Times New Roman" w:hAnsi="Times New Roman"/>
          <w:sz w:val="24"/>
          <w:szCs w:val="24"/>
          <w:lang w:val="it-IT"/>
        </w:rPr>
        <w:t xml:space="preserve">. </w:t>
      </w:r>
      <w:r w:rsidRPr="00637A6B">
        <w:rPr>
          <w:rFonts w:ascii="Times New Roman" w:hAnsi="Times New Roman"/>
          <w:sz w:val="24"/>
          <w:szCs w:val="24"/>
        </w:rPr>
        <w:t>Бах</w:t>
      </w:r>
      <w:r w:rsidRPr="00637A6B">
        <w:rPr>
          <w:rFonts w:ascii="Times New Roman" w:hAnsi="Times New Roman"/>
          <w:sz w:val="24"/>
          <w:szCs w:val="24"/>
          <w:lang w:val="it-IT"/>
        </w:rPr>
        <w:t>-</w:t>
      </w:r>
      <w:r w:rsidRPr="00637A6B">
        <w:rPr>
          <w:rFonts w:ascii="Times New Roman" w:hAnsi="Times New Roman"/>
          <w:sz w:val="24"/>
          <w:szCs w:val="24"/>
        </w:rPr>
        <w:t>Ш</w:t>
      </w:r>
      <w:r w:rsidRPr="00637A6B">
        <w:rPr>
          <w:rFonts w:ascii="Times New Roman" w:hAnsi="Times New Roman"/>
          <w:sz w:val="24"/>
          <w:szCs w:val="24"/>
          <w:lang w:val="it-IT"/>
        </w:rPr>
        <w:t xml:space="preserve">. </w:t>
      </w:r>
      <w:r w:rsidRPr="00637A6B">
        <w:rPr>
          <w:rFonts w:ascii="Times New Roman" w:hAnsi="Times New Roman"/>
          <w:sz w:val="24"/>
          <w:szCs w:val="24"/>
        </w:rPr>
        <w:t>Гуно</w:t>
      </w:r>
      <w:r w:rsidRPr="00637A6B">
        <w:rPr>
          <w:rFonts w:ascii="Times New Roman" w:hAnsi="Times New Roman"/>
          <w:sz w:val="24"/>
          <w:szCs w:val="24"/>
          <w:lang w:val="en-US"/>
        </w:rPr>
        <w:t>.</w:t>
      </w:r>
      <w:r w:rsidRPr="00637A6B">
        <w:rPr>
          <w:rFonts w:ascii="Times New Roman" w:hAnsi="Times New Roman"/>
          <w:sz w:val="24"/>
          <w:szCs w:val="24"/>
          <w:lang w:val="it-IT"/>
        </w:rPr>
        <w:t xml:space="preserve"> «Ave Maria»</w:t>
      </w:r>
      <w:r w:rsidRPr="00637A6B">
        <w:rPr>
          <w:rFonts w:ascii="Times New Roman" w:hAnsi="Times New Roman"/>
          <w:sz w:val="24"/>
          <w:szCs w:val="24"/>
          <w:lang w:val="en-US"/>
        </w:rPr>
        <w:t>.</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lastRenderedPageBreak/>
        <w:t>М. Березовский. Хоровой концерт «Не отвержи мене во время старости».</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(Увертюра.Песня Клерхен). Шотландская песня «Верный Джонни».</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Ж. Бизе. Опера «Кармен» (фрагменты:Увертюра, Хабанера из I д., Сегедилья, Сцена гадания).</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Д. Бортнянский. Херувимская песня № 7. «Слава Отцу и Сыну и Святому Духу».</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Ж. Брель. Вальс.</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Дж. Верди. Опера «Риголетто» (Песенка Герцога, Финал).</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Э. Вила Лобос. «Бразильская бахиана» № 5 (ария для сопрано и виолончелей).</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А. Варламов. «Горные вершины» (сл. М. Лермонтова). «Красный сарафан» (сл. Г. Цыганова).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 xml:space="preserve">Й. Гайдн. Симфония № 103 («С тремоло литавр»). </w:t>
      </w:r>
      <w:r w:rsidRPr="00637A6B">
        <w:rPr>
          <w:rFonts w:ascii="Times New Roman" w:hAnsi="Times New Roman"/>
          <w:sz w:val="24"/>
          <w:szCs w:val="24"/>
          <w:lang w:val="en-US"/>
        </w:rPr>
        <w:t>I</w:t>
      </w:r>
      <w:r w:rsidRPr="00637A6B">
        <w:rPr>
          <w:rFonts w:ascii="Times New Roman" w:hAnsi="Times New Roman"/>
          <w:sz w:val="24"/>
          <w:szCs w:val="24"/>
        </w:rPr>
        <w:t xml:space="preserve"> часть, </w:t>
      </w:r>
      <w:r w:rsidRPr="00637A6B">
        <w:rPr>
          <w:rFonts w:ascii="Times New Roman" w:hAnsi="Times New Roman"/>
          <w:sz w:val="24"/>
          <w:szCs w:val="24"/>
          <w:lang w:val="en-US"/>
        </w:rPr>
        <w:t>IV</w:t>
      </w:r>
      <w:r w:rsidRPr="00637A6B">
        <w:rPr>
          <w:rFonts w:ascii="Times New Roman" w:hAnsi="Times New Roman"/>
          <w:sz w:val="24"/>
          <w:szCs w:val="24"/>
        </w:rPr>
        <w:t xml:space="preserve"> часть. </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Г. Гендель. Пассакалия из сюиты соль минор. Хор «Аллилуйя» (№ 44) из оратории «Мессия».</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М. Глинка-М. Балакирев. «Жаворонок» (фортепианная пьеса).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К. Глюк. Опера «Орфей и Эвридика» (хор «Струн золотых напев», Мелодия, Хор фурий).</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Б. Дварионас. «Деревянная лошадка».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lastRenderedPageBreak/>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А. Журбин. Рок-опера «Орфей и Эвридика» (фрагменты по выбору учителя).</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Знаменный распев.</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В. Калинников. Симфония № 1 (соль минор, I часть).</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К. Караев. Балет «Тропою грома» (Танец черных).</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Д. Каччини. «</w:t>
      </w:r>
      <w:r w:rsidRPr="00637A6B">
        <w:rPr>
          <w:rFonts w:ascii="Times New Roman" w:hAnsi="Times New Roman"/>
          <w:sz w:val="24"/>
          <w:szCs w:val="24"/>
          <w:lang w:val="en-US"/>
        </w:rPr>
        <w:t>AveMaria».</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В. Лаурушас. «В путь».</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Ф. Лист. Венгерская рапсодия № 2. Этюд Паганини (№ 6).</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И. Лученок. «Хатынь» (ст. Г. Петренко).</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А. Лядов. Кикимора (народное сказание для оркестра).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Ф. Лэй. «История любви».</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Мадригалы эпохи Возрождения.</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Р. де Лиль. «Марсельеза».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А. Марчелло. Концерт для гобоя с оркестром ре минор (II часть, Адажио).</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М. Матвеев. «Матушка, матушка, что во поле пыльно».</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Д. Мийо. «Бразилейра».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И. Морозов. Балет «Айболит» (фрагменты:Полечка, Морское плавание, Галоп).</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637A6B">
        <w:rPr>
          <w:rFonts w:ascii="Times New Roman" w:hAnsi="Times New Roman"/>
          <w:sz w:val="24"/>
          <w:szCs w:val="24"/>
          <w:lang w:val="en-US"/>
        </w:rPr>
        <w:t>Diesire</w:t>
      </w:r>
      <w:r w:rsidRPr="00637A6B">
        <w:rPr>
          <w:rFonts w:ascii="Times New Roman" w:hAnsi="Times New Roman"/>
          <w:sz w:val="24"/>
          <w:szCs w:val="24"/>
        </w:rPr>
        <w:t>», «Lacrimoza»). Соната № 11 (I, II, III ч.). Фрагменты из оперы «Волшебная флейта». Мотет «</w:t>
      </w:r>
      <w:r w:rsidRPr="00637A6B">
        <w:rPr>
          <w:rFonts w:ascii="Times New Roman" w:hAnsi="Times New Roman"/>
          <w:sz w:val="24"/>
          <w:szCs w:val="24"/>
          <w:lang w:val="en-US"/>
        </w:rPr>
        <w:t>Ave</w:t>
      </w:r>
      <w:r w:rsidRPr="00637A6B">
        <w:rPr>
          <w:rFonts w:ascii="Times New Roman" w:hAnsi="Times New Roman"/>
          <w:sz w:val="24"/>
          <w:szCs w:val="24"/>
        </w:rPr>
        <w:t xml:space="preserve">, </w:t>
      </w:r>
      <w:r w:rsidRPr="00637A6B">
        <w:rPr>
          <w:rFonts w:ascii="Times New Roman" w:hAnsi="Times New Roman"/>
          <w:sz w:val="24"/>
          <w:szCs w:val="24"/>
          <w:lang w:val="en-US"/>
        </w:rPr>
        <w:t>verum</w:t>
      </w:r>
      <w:r w:rsidRPr="00637A6B">
        <w:rPr>
          <w:rFonts w:ascii="Times New Roman" w:hAnsi="Times New Roman"/>
          <w:bCs/>
          <w:sz w:val="24"/>
          <w:szCs w:val="24"/>
          <w:shd w:val="clear" w:color="auto" w:fill="FFFFFF"/>
        </w:rPr>
        <w:t>corpus</w:t>
      </w:r>
      <w:r w:rsidRPr="00637A6B">
        <w:rPr>
          <w:rFonts w:ascii="Times New Roman" w:hAnsi="Times New Roman"/>
          <w:sz w:val="24"/>
          <w:szCs w:val="24"/>
        </w:rPr>
        <w:t>».</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Н. Мясковский. Симфония № 6 (экспозиция финала).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Негритянский спиричуэл.</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М. Огинский. Полонез ре минор («Прощание с Родиной»).</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К. Орф. Сценическая кантата для певцов, хора и оркестра «Кармина Бурана». (</w:t>
      </w:r>
      <w:r w:rsidRPr="00637A6B">
        <w:rPr>
          <w:rFonts w:ascii="Times New Roman" w:hAnsi="Times New Roman"/>
          <w:sz w:val="24"/>
          <w:szCs w:val="24"/>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sidRPr="00637A6B">
        <w:rPr>
          <w:rFonts w:ascii="Times New Roman" w:hAnsi="Times New Roman"/>
          <w:sz w:val="24"/>
          <w:szCs w:val="24"/>
        </w:rPr>
        <w:t>).</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Дж. Перголези «</w:t>
      </w:r>
      <w:r w:rsidRPr="00637A6B">
        <w:rPr>
          <w:rFonts w:ascii="Times New Roman" w:hAnsi="Times New Roman"/>
          <w:sz w:val="24"/>
          <w:szCs w:val="24"/>
          <w:lang w:val="en-US"/>
        </w:rPr>
        <w:t>Stabatmater</w:t>
      </w:r>
      <w:r w:rsidRPr="00637A6B">
        <w:rPr>
          <w:rFonts w:ascii="Times New Roman" w:hAnsi="Times New Roman"/>
          <w:sz w:val="24"/>
          <w:szCs w:val="24"/>
        </w:rPr>
        <w:t>» (фрагменты по выбору учителя).</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М. Равель. «Болеро».</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w:t>
      </w:r>
      <w:r w:rsidRPr="00637A6B">
        <w:rPr>
          <w:rFonts w:ascii="Times New Roman" w:hAnsi="Times New Roman"/>
          <w:sz w:val="24"/>
          <w:szCs w:val="24"/>
        </w:rPr>
        <w:lastRenderedPageBreak/>
        <w:t>подружками по ягоды ходить»; Третья песня Леля (ΙΙΙ д.), Сцена таяния Снегурочки «Люблю и таю» (Ι</w:t>
      </w:r>
      <w:r w:rsidRPr="00637A6B">
        <w:rPr>
          <w:rFonts w:ascii="Times New Roman" w:hAnsi="Times New Roman"/>
          <w:sz w:val="24"/>
          <w:szCs w:val="24"/>
          <w:lang w:val="en-US"/>
        </w:rPr>
        <w:t>V</w:t>
      </w:r>
      <w:r w:rsidRPr="00637A6B">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А. Рубинштейн. Романс «Горные вершины» (ст. М. Лермонтова).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Ян Сибелиус. Музыка к пьесе А. Ярнефельта «Куолема» («Грустный вальс»).</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П. Сигер «Песня о молоте». «Все преодолеем».</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Г. Свиридов. Кантата «Памяти С. Есенина» (ΙΙ ч. «Поет зима, аукает»). Сюита «Время, вперед!» (</w:t>
      </w:r>
      <w:r w:rsidRPr="00637A6B">
        <w:rPr>
          <w:rFonts w:ascii="Times New Roman" w:hAnsi="Times New Roman"/>
          <w:sz w:val="24"/>
          <w:szCs w:val="24"/>
          <w:lang w:val="en-US"/>
        </w:rPr>
        <w:t>VI</w:t>
      </w:r>
      <w:r w:rsidRPr="00637A6B">
        <w:rPr>
          <w:rFonts w:ascii="Times New Roman" w:hAnsi="Times New Roman"/>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А. Скрябин. Этюд № 12 (ре диез минор). Прелюдия № 4 (ми бемоль минор).</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М. Теодоракис «На побережье тайном». «Я – фронт».</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Б. Тищенко. Балет «Ярославна» (Плач Ярославны из ΙΙΙ действия, другие фрагменты по выбору учителя).</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А. Хачатурян. Балет «Гаянэ» (Танец с саблями, Колыбельная).Концерт для скрипки с оркестром (I ч., II ч., ΙΙΙ ч.). Музыка к драме М. Лермонтова «Маскарад» (Галоп, Вальс)</w:t>
      </w:r>
      <w:r w:rsidR="00E2725A" w:rsidRPr="00637A6B">
        <w:rPr>
          <w:rFonts w:ascii="Times New Roman" w:hAnsi="Times New Roman"/>
          <w:sz w:val="24"/>
          <w:szCs w:val="24"/>
        </w:rPr>
        <w:t>.</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К. Хачатурян. Балет «Чиполлино» (фрагменты).</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П. Чесноков. «Да исправится молитва моя».</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М. Чюрленис. Прелюдия ре минор. Прелюдия ми минор. Прелюдия ля минор. Симфоническая поэма «Море».</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Д. Шостакович. Симфония № 7 «Ленинградская». «Праздничная увертюра».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 xml:space="preserve">И. Штраус. «Полька-пиццикато». Вальс из оперетты «Летучая мышь». </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637A6B">
        <w:rPr>
          <w:rFonts w:ascii="Times New Roman" w:hAnsi="Times New Roman"/>
          <w:sz w:val="24"/>
          <w:szCs w:val="24"/>
          <w:lang w:val="en-US"/>
        </w:rPr>
        <w:t>AveMaria</w:t>
      </w:r>
      <w:r w:rsidRPr="00637A6B">
        <w:rPr>
          <w:rFonts w:ascii="Times New Roman" w:hAnsi="Times New Roman"/>
          <w:sz w:val="24"/>
          <w:szCs w:val="24"/>
        </w:rPr>
        <w:t>» (сл. В. Скотта).</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Р. Щедрин. Опера «Не только любовь». (Песня и частушки Варвары).</w:t>
      </w:r>
    </w:p>
    <w:p w:rsidR="0024776D" w:rsidRPr="00637A6B" w:rsidRDefault="0024776D" w:rsidP="00595BA7">
      <w:pPr>
        <w:numPr>
          <w:ilvl w:val="0"/>
          <w:numId w:val="72"/>
        </w:numPr>
        <w:spacing w:after="0" w:line="240" w:lineRule="auto"/>
        <w:ind w:left="0" w:firstLine="709"/>
        <w:contextualSpacing/>
        <w:jc w:val="both"/>
        <w:rPr>
          <w:rFonts w:ascii="Times New Roman" w:hAnsi="Times New Roman"/>
          <w:sz w:val="24"/>
          <w:szCs w:val="24"/>
        </w:rPr>
      </w:pPr>
      <w:r w:rsidRPr="00637A6B">
        <w:rPr>
          <w:rFonts w:ascii="Times New Roman" w:hAnsi="Times New Roman"/>
          <w:sz w:val="24"/>
          <w:szCs w:val="24"/>
        </w:rPr>
        <w:t>Д. Эллингтон. «Караван».</w:t>
      </w:r>
    </w:p>
    <w:p w:rsidR="00F17097" w:rsidRPr="00637A6B" w:rsidRDefault="0024776D" w:rsidP="00595BA7">
      <w:pPr>
        <w:pStyle w:val="afffa"/>
        <w:spacing w:line="240" w:lineRule="auto"/>
        <w:rPr>
          <w:sz w:val="24"/>
          <w:szCs w:val="24"/>
        </w:rPr>
      </w:pPr>
      <w:r w:rsidRPr="00637A6B">
        <w:rPr>
          <w:sz w:val="24"/>
          <w:szCs w:val="24"/>
        </w:rPr>
        <w:t>А. Эшпай. «Венгерские напевы».</w:t>
      </w:r>
    </w:p>
    <w:p w:rsidR="00B540EE" w:rsidRPr="00637A6B" w:rsidRDefault="00F17097" w:rsidP="00595BA7">
      <w:pPr>
        <w:pStyle w:val="4"/>
        <w:spacing w:before="0" w:line="240" w:lineRule="auto"/>
        <w:ind w:left="0"/>
        <w:rPr>
          <w:sz w:val="24"/>
          <w:szCs w:val="24"/>
        </w:rPr>
      </w:pPr>
      <w:bookmarkStart w:id="320" w:name="_Toc410654040"/>
      <w:bookmarkStart w:id="321" w:name="_Toc414553251"/>
      <w:r w:rsidRPr="00637A6B">
        <w:rPr>
          <w:sz w:val="24"/>
          <w:szCs w:val="24"/>
        </w:rPr>
        <w:t>2.2.2.</w:t>
      </w:r>
      <w:r w:rsidR="00C1080F" w:rsidRPr="00637A6B">
        <w:rPr>
          <w:sz w:val="24"/>
          <w:szCs w:val="24"/>
        </w:rPr>
        <w:t>14</w:t>
      </w:r>
      <w:r w:rsidRPr="00637A6B">
        <w:rPr>
          <w:sz w:val="24"/>
          <w:szCs w:val="24"/>
        </w:rPr>
        <w:t xml:space="preserve">. </w:t>
      </w:r>
      <w:r w:rsidR="00B540EE" w:rsidRPr="00637A6B">
        <w:rPr>
          <w:sz w:val="24"/>
          <w:szCs w:val="24"/>
        </w:rPr>
        <w:t>Технология</w:t>
      </w:r>
      <w:bookmarkEnd w:id="319"/>
      <w:bookmarkEnd w:id="320"/>
      <w:bookmarkEnd w:id="321"/>
    </w:p>
    <w:p w:rsidR="00B540EE" w:rsidRPr="00637A6B" w:rsidRDefault="00B540EE"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Цели и задачи технологического образования</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637A6B">
        <w:rPr>
          <w:rFonts w:ascii="Times New Roman" w:hAnsi="Times New Roman"/>
          <w:sz w:val="24"/>
          <w:szCs w:val="24"/>
        </w:rPr>
        <w:t>т. д.</w:t>
      </w:r>
      <w:r w:rsidRPr="00637A6B">
        <w:rPr>
          <w:rFonts w:ascii="Times New Roman" w:hAnsi="Times New Roman"/>
          <w:sz w:val="24"/>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637A6B">
        <w:rPr>
          <w:rFonts w:ascii="Times New Roman" w:hAnsi="Times New Roman"/>
          <w:sz w:val="24"/>
          <w:szCs w:val="24"/>
        </w:rPr>
        <w:t xml:space="preserve">й организации </w:t>
      </w:r>
      <w:r w:rsidRPr="00637A6B">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Цели программы:</w:t>
      </w:r>
    </w:p>
    <w:p w:rsidR="00B540EE" w:rsidRPr="00637A6B" w:rsidRDefault="00B540EE" w:rsidP="00984479">
      <w:pPr>
        <w:pStyle w:val="a8"/>
        <w:numPr>
          <w:ilvl w:val="0"/>
          <w:numId w:val="165"/>
        </w:numPr>
        <w:tabs>
          <w:tab w:val="left" w:pos="851"/>
          <w:tab w:val="left" w:pos="1134"/>
        </w:tabs>
        <w:ind w:left="0" w:firstLine="709"/>
        <w:jc w:val="both"/>
        <w:rPr>
          <w:rFonts w:ascii="Times New Roman" w:hAnsi="Times New Roman"/>
        </w:rPr>
      </w:pPr>
      <w:r w:rsidRPr="00637A6B">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637A6B" w:rsidRDefault="00B540EE" w:rsidP="00984479">
      <w:pPr>
        <w:pStyle w:val="a8"/>
        <w:numPr>
          <w:ilvl w:val="0"/>
          <w:numId w:val="165"/>
        </w:numPr>
        <w:tabs>
          <w:tab w:val="left" w:pos="851"/>
          <w:tab w:val="left" w:pos="1134"/>
        </w:tabs>
        <w:ind w:left="0" w:firstLine="709"/>
        <w:jc w:val="both"/>
        <w:rPr>
          <w:rFonts w:ascii="Times New Roman" w:hAnsi="Times New Roman"/>
        </w:rPr>
      </w:pPr>
      <w:r w:rsidRPr="00637A6B">
        <w:rPr>
          <w:rFonts w:ascii="Times New Roman" w:hAnsi="Times New Roman"/>
        </w:rPr>
        <w:t>Формирование технологической культуры и проектно-технологического мышления обучающихся.</w:t>
      </w:r>
    </w:p>
    <w:p w:rsidR="00B540EE" w:rsidRPr="00637A6B" w:rsidRDefault="00B540EE" w:rsidP="00984479">
      <w:pPr>
        <w:pStyle w:val="a8"/>
        <w:numPr>
          <w:ilvl w:val="0"/>
          <w:numId w:val="165"/>
        </w:numPr>
        <w:tabs>
          <w:tab w:val="left" w:pos="851"/>
          <w:tab w:val="left" w:pos="1134"/>
        </w:tabs>
        <w:ind w:left="0" w:firstLine="709"/>
        <w:jc w:val="both"/>
        <w:rPr>
          <w:rFonts w:ascii="Times New Roman" w:hAnsi="Times New Roman"/>
        </w:rPr>
      </w:pPr>
      <w:r w:rsidRPr="00637A6B">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w:t>
      </w:r>
      <w:r w:rsidRPr="00637A6B">
        <w:rPr>
          <w:rFonts w:ascii="Times New Roman" w:hAnsi="Times New Roman"/>
        </w:rPr>
        <w:lastRenderedPageBreak/>
        <w:t xml:space="preserve">построения жизненных планов, в первую очередь, касающихся сферы и содержания будущей профессиональной деятельности. </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Пр</w:t>
      </w:r>
      <w:r w:rsidR="003E6ED8">
        <w:rPr>
          <w:rFonts w:ascii="Times New Roman" w:hAnsi="Times New Roman"/>
          <w:sz w:val="24"/>
          <w:szCs w:val="24"/>
        </w:rPr>
        <w:t>ограмма реализуется из расчета 1 час</w:t>
      </w:r>
      <w:r w:rsidRPr="00637A6B">
        <w:rPr>
          <w:rFonts w:ascii="Times New Roman" w:hAnsi="Times New Roman"/>
          <w:sz w:val="24"/>
          <w:szCs w:val="24"/>
        </w:rPr>
        <w:t xml:space="preserve"> в неделю в 5-7 классах, 1 час - в 8 классе</w:t>
      </w:r>
      <w:r w:rsidR="003E6ED8">
        <w:rPr>
          <w:rFonts w:ascii="Times New Roman" w:hAnsi="Times New Roman"/>
          <w:sz w:val="24"/>
          <w:szCs w:val="24"/>
        </w:rPr>
        <w:t xml:space="preserve">.   </w:t>
      </w:r>
      <w:r w:rsidRPr="00637A6B">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637A6B" w:rsidRDefault="00B540EE" w:rsidP="00984479">
      <w:pPr>
        <w:pStyle w:val="a8"/>
        <w:numPr>
          <w:ilvl w:val="0"/>
          <w:numId w:val="166"/>
        </w:numPr>
        <w:tabs>
          <w:tab w:val="left" w:pos="1134"/>
        </w:tabs>
        <w:ind w:left="0" w:firstLine="709"/>
        <w:jc w:val="both"/>
        <w:rPr>
          <w:rFonts w:ascii="Times New Roman" w:hAnsi="Times New Roman"/>
        </w:rPr>
      </w:pPr>
      <w:r w:rsidRPr="00637A6B">
        <w:rPr>
          <w:rFonts w:ascii="Times New Roman" w:hAnsi="Times New Roman"/>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637A6B" w:rsidRDefault="00B540EE" w:rsidP="00984479">
      <w:pPr>
        <w:pStyle w:val="a8"/>
        <w:numPr>
          <w:ilvl w:val="0"/>
          <w:numId w:val="166"/>
        </w:numPr>
        <w:tabs>
          <w:tab w:val="left" w:pos="1134"/>
        </w:tabs>
        <w:ind w:left="0" w:firstLine="709"/>
        <w:jc w:val="both"/>
        <w:rPr>
          <w:rFonts w:ascii="Times New Roman" w:hAnsi="Times New Roman"/>
        </w:rPr>
      </w:pPr>
      <w:r w:rsidRPr="00637A6B">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637A6B" w:rsidRDefault="00B540EE" w:rsidP="00984479">
      <w:pPr>
        <w:pStyle w:val="a8"/>
        <w:numPr>
          <w:ilvl w:val="0"/>
          <w:numId w:val="166"/>
        </w:numPr>
        <w:tabs>
          <w:tab w:val="left" w:pos="1134"/>
        </w:tabs>
        <w:ind w:left="0" w:firstLine="709"/>
        <w:jc w:val="both"/>
        <w:rPr>
          <w:rFonts w:ascii="Times New Roman" w:hAnsi="Times New Roman"/>
        </w:rPr>
      </w:pPr>
      <w:r w:rsidRPr="00637A6B">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637A6B" w:rsidRDefault="00B540EE" w:rsidP="00984479">
      <w:pPr>
        <w:pStyle w:val="a8"/>
        <w:numPr>
          <w:ilvl w:val="0"/>
          <w:numId w:val="166"/>
        </w:numPr>
        <w:tabs>
          <w:tab w:val="left" w:pos="1134"/>
        </w:tabs>
        <w:ind w:left="0" w:firstLine="709"/>
        <w:jc w:val="both"/>
        <w:rPr>
          <w:rFonts w:ascii="Times New Roman" w:hAnsi="Times New Roman"/>
        </w:rPr>
      </w:pPr>
      <w:r w:rsidRPr="00637A6B">
        <w:rPr>
          <w:rFonts w:ascii="Times New Roman" w:hAnsi="Times New Roman"/>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b/>
          <w:sz w:val="24"/>
          <w:szCs w:val="24"/>
        </w:rPr>
        <w:t>Первый блок</w:t>
      </w:r>
      <w:r w:rsidRPr="00637A6B">
        <w:rPr>
          <w:rFonts w:ascii="Times New Roman" w:hAnsi="Times New Roman"/>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b/>
          <w:sz w:val="24"/>
          <w:szCs w:val="24"/>
        </w:rPr>
        <w:t>Второй блок</w:t>
      </w:r>
      <w:r w:rsidRPr="00637A6B">
        <w:rPr>
          <w:rFonts w:ascii="Times New Roman" w:hAnsi="Times New Roman"/>
          <w:sz w:val="24"/>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w:t>
      </w:r>
      <w:r w:rsidRPr="00637A6B">
        <w:rPr>
          <w:rFonts w:ascii="Times New Roman" w:hAnsi="Times New Roman"/>
          <w:sz w:val="24"/>
          <w:szCs w:val="24"/>
        </w:rPr>
        <w:lastRenderedPageBreak/>
        <w:t>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Блок 2 реализуется в следующих организационных формах:</w:t>
      </w:r>
    </w:p>
    <w:p w:rsidR="00B540EE" w:rsidRPr="00637A6B" w:rsidRDefault="00B540EE" w:rsidP="00595BA7">
      <w:pPr>
        <w:tabs>
          <w:tab w:val="left" w:pos="0"/>
          <w:tab w:val="left" w:pos="851"/>
        </w:tabs>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540EE" w:rsidRPr="00637A6B" w:rsidRDefault="00B540EE" w:rsidP="00595BA7">
      <w:pPr>
        <w:tabs>
          <w:tab w:val="left" w:pos="0"/>
          <w:tab w:val="left" w:pos="851"/>
        </w:tabs>
        <w:spacing w:after="0" w:line="240" w:lineRule="auto"/>
        <w:ind w:firstLine="709"/>
        <w:contextualSpacing/>
        <w:jc w:val="both"/>
        <w:rPr>
          <w:rFonts w:ascii="Times New Roman" w:hAnsi="Times New Roman"/>
          <w:sz w:val="24"/>
          <w:szCs w:val="24"/>
        </w:rPr>
      </w:pPr>
      <w:r w:rsidRPr="00637A6B">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проектная деятельность в рамках урочной и внеурочной деятельности.</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b/>
          <w:sz w:val="24"/>
          <w:szCs w:val="24"/>
        </w:rPr>
        <w:t xml:space="preserve">Третий блок </w:t>
      </w:r>
      <w:r w:rsidRPr="00637A6B">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637A6B" w:rsidRDefault="00B540EE" w:rsidP="00595BA7">
      <w:pPr>
        <w:tabs>
          <w:tab w:val="left" w:pos="851"/>
        </w:tabs>
        <w:spacing w:after="0" w:line="240" w:lineRule="auto"/>
        <w:ind w:firstLine="709"/>
        <w:jc w:val="both"/>
        <w:rPr>
          <w:rFonts w:ascii="Times New Roman" w:hAnsi="Times New Roman"/>
          <w:b/>
          <w:sz w:val="24"/>
          <w:szCs w:val="24"/>
        </w:rPr>
      </w:pPr>
      <w:r w:rsidRPr="00637A6B">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637A6B" w:rsidRDefault="00B540EE" w:rsidP="00595BA7">
      <w:pPr>
        <w:tabs>
          <w:tab w:val="left" w:pos="851"/>
        </w:tabs>
        <w:spacing w:after="0" w:line="240" w:lineRule="auto"/>
        <w:ind w:firstLine="709"/>
        <w:jc w:val="both"/>
        <w:rPr>
          <w:rFonts w:ascii="Times New Roman" w:hAnsi="Times New Roman"/>
          <w:sz w:val="24"/>
          <w:szCs w:val="24"/>
        </w:rPr>
      </w:pPr>
      <w:r w:rsidRPr="00637A6B">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637A6B" w:rsidRDefault="00B540EE" w:rsidP="00595BA7">
      <w:pPr>
        <w:pStyle w:val="-11"/>
        <w:ind w:left="0" w:firstLine="709"/>
        <w:jc w:val="both"/>
      </w:pPr>
      <w:r w:rsidRPr="00637A6B">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637A6B" w:rsidRDefault="00B540EE" w:rsidP="00595BA7">
      <w:pPr>
        <w:pStyle w:val="-11"/>
        <w:ind w:left="0" w:firstLine="709"/>
        <w:jc w:val="both"/>
      </w:pPr>
      <w:r w:rsidRPr="00637A6B">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637A6B">
        <w:t xml:space="preserve">Робототехника. </w:t>
      </w:r>
      <w:r w:rsidRPr="00637A6B">
        <w:t>Системы автоматического управления. Программирование работы устройств.</w:t>
      </w:r>
    </w:p>
    <w:p w:rsidR="00B540EE" w:rsidRPr="00637A6B" w:rsidRDefault="00B540EE" w:rsidP="00595BA7">
      <w:pPr>
        <w:pStyle w:val="-11"/>
        <w:ind w:left="0" w:firstLine="709"/>
        <w:jc w:val="both"/>
      </w:pPr>
      <w:r w:rsidRPr="00637A6B">
        <w:lastRenderedPageBreak/>
        <w:t xml:space="preserve">Производственные технологии. Промышленные технологии. Технологии сельского хозяйства. </w:t>
      </w:r>
    </w:p>
    <w:p w:rsidR="00B540EE" w:rsidRPr="00637A6B" w:rsidRDefault="00B540EE" w:rsidP="00595BA7">
      <w:pPr>
        <w:pStyle w:val="-11"/>
        <w:ind w:left="0" w:firstLine="709"/>
        <w:jc w:val="both"/>
      </w:pPr>
      <w:r w:rsidRPr="00637A6B">
        <w:t xml:space="preserve">Технологии возведения, ремонта и содержания зданий и сооружений. </w:t>
      </w:r>
    </w:p>
    <w:p w:rsidR="00B540EE" w:rsidRPr="00637A6B" w:rsidRDefault="00B540EE" w:rsidP="00595BA7">
      <w:pPr>
        <w:pStyle w:val="-11"/>
        <w:ind w:left="0" w:firstLine="709"/>
        <w:jc w:val="both"/>
      </w:pPr>
      <w:r w:rsidRPr="00637A6B">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637A6B" w:rsidRDefault="00B540EE" w:rsidP="00595BA7">
      <w:pPr>
        <w:pStyle w:val="-11"/>
        <w:ind w:left="0" w:firstLine="709"/>
        <w:jc w:val="both"/>
      </w:pPr>
      <w:r w:rsidRPr="00637A6B">
        <w:t>Автоматизация производства. Производственные технологии автоматизированного производства.</w:t>
      </w:r>
    </w:p>
    <w:p w:rsidR="00B540EE" w:rsidRPr="00637A6B" w:rsidRDefault="00B540EE" w:rsidP="00595BA7">
      <w:pPr>
        <w:pStyle w:val="-11"/>
        <w:ind w:left="0" w:firstLine="709"/>
        <w:jc w:val="both"/>
      </w:pPr>
      <w:r w:rsidRPr="00637A6B">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637A6B">
        <w:t>т. п.</w:t>
      </w:r>
      <w:r w:rsidRPr="00637A6B">
        <w:t>), порошковая металлургия, композитные материалы, технологии синтеза. Биотехнологии.</w:t>
      </w:r>
    </w:p>
    <w:p w:rsidR="00B540EE" w:rsidRPr="00637A6B" w:rsidRDefault="00B540EE" w:rsidP="00595BA7">
      <w:pPr>
        <w:pStyle w:val="-11"/>
        <w:ind w:left="0" w:firstLine="709"/>
        <w:jc w:val="both"/>
      </w:pPr>
      <w:r w:rsidRPr="00637A6B">
        <w:t>Специфика социальных технологий. Технологии работы с общественным мнением. Социальные сети как технология. Технологии сферы услуг.</w:t>
      </w:r>
    </w:p>
    <w:p w:rsidR="00B540EE" w:rsidRPr="00637A6B" w:rsidRDefault="00B540EE" w:rsidP="00595BA7">
      <w:pPr>
        <w:pStyle w:val="-11"/>
        <w:ind w:left="0" w:firstLine="709"/>
        <w:jc w:val="both"/>
      </w:pPr>
      <w:r w:rsidRPr="00637A6B">
        <w:t xml:space="preserve">Современные промышленные технологии получения продуктов питания. </w:t>
      </w:r>
    </w:p>
    <w:p w:rsidR="00B540EE" w:rsidRPr="00637A6B" w:rsidRDefault="00B540EE" w:rsidP="00595BA7">
      <w:pPr>
        <w:pStyle w:val="-11"/>
        <w:ind w:left="0" w:firstLine="709"/>
        <w:jc w:val="both"/>
      </w:pPr>
      <w:r w:rsidRPr="00637A6B">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637A6B" w:rsidRDefault="00B540EE" w:rsidP="00595BA7">
      <w:pPr>
        <w:pStyle w:val="-11"/>
        <w:ind w:left="0" w:firstLine="709"/>
        <w:jc w:val="both"/>
      </w:pPr>
      <w:r w:rsidRPr="00637A6B">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637A6B" w:rsidRDefault="00B540EE" w:rsidP="00595BA7">
      <w:pPr>
        <w:pStyle w:val="-11"/>
        <w:ind w:left="0" w:firstLine="709"/>
        <w:jc w:val="both"/>
      </w:pPr>
      <w:r w:rsidRPr="00637A6B">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637A6B" w:rsidRDefault="00B540EE" w:rsidP="00595BA7">
      <w:pPr>
        <w:pStyle w:val="-11"/>
        <w:ind w:left="0" w:firstLine="709"/>
        <w:jc w:val="both"/>
      </w:pPr>
      <w:r w:rsidRPr="00637A6B">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637A6B" w:rsidRDefault="00B540EE" w:rsidP="00595BA7">
      <w:pPr>
        <w:pStyle w:val="-11"/>
        <w:ind w:left="0" w:firstLine="709"/>
        <w:jc w:val="both"/>
        <w:rPr>
          <w:lang w:eastAsia="en-US"/>
        </w:rPr>
      </w:pPr>
      <w:r w:rsidRPr="00637A6B">
        <w:t>Технологии в сфере быта</w:t>
      </w:r>
      <w:r w:rsidRPr="00637A6B">
        <w:rPr>
          <w:lang w:eastAsia="en-US"/>
        </w:rPr>
        <w:t xml:space="preserve">. </w:t>
      </w:r>
    </w:p>
    <w:p w:rsidR="00B540EE" w:rsidRPr="00637A6B" w:rsidRDefault="00B540EE" w:rsidP="00595BA7">
      <w:pPr>
        <w:pStyle w:val="-11"/>
        <w:ind w:left="0" w:firstLine="709"/>
        <w:jc w:val="both"/>
        <w:rPr>
          <w:rFonts w:eastAsia="MS Mincho"/>
        </w:rPr>
      </w:pPr>
      <w:r w:rsidRPr="00637A6B">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637A6B" w:rsidRDefault="00B540EE" w:rsidP="00595BA7">
      <w:pPr>
        <w:pStyle w:val="-11"/>
        <w:ind w:left="0" w:firstLine="709"/>
        <w:jc w:val="both"/>
      </w:pPr>
      <w:r w:rsidRPr="00637A6B">
        <w:t>Энергетическое обеспечение нашего дома. Электроприборы. Бытовая техника и е</w:t>
      </w:r>
      <w:r w:rsidR="00245F1D" w:rsidRPr="00637A6B">
        <w:t>е</w:t>
      </w:r>
      <w:r w:rsidRPr="00637A6B">
        <w:t xml:space="preserve"> развитие. Освещение и освещ</w:t>
      </w:r>
      <w:r w:rsidR="00245F1D" w:rsidRPr="00637A6B">
        <w:t>е</w:t>
      </w:r>
      <w:r w:rsidRPr="00637A6B">
        <w:t>нность, нормы освещ</w:t>
      </w:r>
      <w:r w:rsidR="00245F1D" w:rsidRPr="00637A6B">
        <w:t>е</w:t>
      </w:r>
      <w:r w:rsidRPr="00637A6B">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637A6B" w:rsidRDefault="00B540EE" w:rsidP="00595BA7">
      <w:pPr>
        <w:pStyle w:val="-11"/>
        <w:ind w:left="0" w:firstLine="709"/>
        <w:jc w:val="both"/>
      </w:pPr>
      <w:r w:rsidRPr="00637A6B">
        <w:t xml:space="preserve">Способы обработки продуктов питания и потребительские качества пищи. </w:t>
      </w:r>
    </w:p>
    <w:p w:rsidR="00B540EE" w:rsidRPr="00637A6B" w:rsidRDefault="00B540EE" w:rsidP="00595BA7">
      <w:pPr>
        <w:pStyle w:val="-11"/>
        <w:ind w:left="0" w:firstLine="709"/>
        <w:jc w:val="both"/>
      </w:pPr>
      <w:r w:rsidRPr="00637A6B">
        <w:t>Культура потребления: выбор продукта / услуги.</w:t>
      </w:r>
    </w:p>
    <w:p w:rsidR="00B540EE" w:rsidRPr="00637A6B" w:rsidRDefault="00B540EE" w:rsidP="00595BA7">
      <w:pPr>
        <w:pStyle w:val="-11"/>
        <w:ind w:left="0" w:firstLine="709"/>
        <w:jc w:val="both"/>
        <w:rPr>
          <w:b/>
          <w:lang w:eastAsia="en-US"/>
        </w:rPr>
      </w:pPr>
      <w:r w:rsidRPr="00637A6B">
        <w:rPr>
          <w:b/>
          <w:lang w:eastAsia="en-US"/>
        </w:rPr>
        <w:t>Формирование технологической культуры и проектно-технологического мышления обучающихся</w:t>
      </w:r>
    </w:p>
    <w:p w:rsidR="00B540EE" w:rsidRPr="00637A6B" w:rsidRDefault="00B540EE" w:rsidP="00595BA7">
      <w:pPr>
        <w:pStyle w:val="-11"/>
        <w:ind w:left="0" w:firstLine="709"/>
        <w:jc w:val="both"/>
        <w:rPr>
          <w:rFonts w:eastAsia="MS Mincho"/>
        </w:rPr>
      </w:pPr>
      <w:r w:rsidRPr="00637A6B">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637A6B" w:rsidRDefault="00B540EE" w:rsidP="00595BA7">
      <w:pPr>
        <w:pStyle w:val="-11"/>
        <w:ind w:left="0" w:firstLine="709"/>
        <w:jc w:val="both"/>
      </w:pPr>
      <w:r w:rsidRPr="00637A6B">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637A6B" w:rsidRDefault="00B540EE" w:rsidP="00595BA7">
      <w:pPr>
        <w:pStyle w:val="-11"/>
        <w:ind w:left="0" w:firstLine="709"/>
        <w:jc w:val="both"/>
      </w:pPr>
      <w:r w:rsidRPr="00637A6B">
        <w:t xml:space="preserve">Порядок действий по сборке конструкции / механизма. Способы соединения деталей. Технологический узел. Понятие модели. </w:t>
      </w:r>
    </w:p>
    <w:p w:rsidR="00B540EE" w:rsidRPr="00637A6B" w:rsidRDefault="00B540EE" w:rsidP="00595BA7">
      <w:pPr>
        <w:pStyle w:val="-11"/>
        <w:ind w:left="0" w:firstLine="709"/>
        <w:jc w:val="both"/>
      </w:pPr>
      <w:r w:rsidRPr="00637A6B">
        <w:lastRenderedPageBreak/>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637A6B">
        <w:t xml:space="preserve">Робототехника и среда конструирования. </w:t>
      </w:r>
      <w:r w:rsidRPr="00637A6B">
        <w:t>Виды движения. Кинематические схемы</w:t>
      </w:r>
    </w:p>
    <w:p w:rsidR="00B540EE" w:rsidRPr="00637A6B" w:rsidRDefault="00B540EE" w:rsidP="00595BA7">
      <w:pPr>
        <w:pStyle w:val="-11"/>
        <w:ind w:left="0" w:firstLine="709"/>
        <w:jc w:val="both"/>
      </w:pPr>
      <w:r w:rsidRPr="00637A6B">
        <w:t>Анализ и синтез как средства решения задачи. Техника проведения морфологического анализа.</w:t>
      </w:r>
    </w:p>
    <w:p w:rsidR="00B540EE" w:rsidRPr="00637A6B" w:rsidRDefault="00B540EE" w:rsidP="00595BA7">
      <w:pPr>
        <w:pStyle w:val="-11"/>
        <w:ind w:left="0" w:firstLine="709"/>
        <w:jc w:val="both"/>
      </w:pPr>
      <w:r w:rsidRPr="00637A6B">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637A6B">
        <w:t>.</w:t>
      </w:r>
    </w:p>
    <w:p w:rsidR="00B540EE" w:rsidRPr="00637A6B" w:rsidRDefault="00B540EE" w:rsidP="00595BA7">
      <w:pPr>
        <w:pStyle w:val="-11"/>
        <w:ind w:left="0" w:firstLine="709"/>
        <w:jc w:val="both"/>
      </w:pPr>
      <w:r w:rsidRPr="00637A6B">
        <w:t xml:space="preserve">Способы продвижения продукта на рынке. Сегментация рынка. Позиционирование продукта. Маркетинговый план. </w:t>
      </w:r>
    </w:p>
    <w:p w:rsidR="00B540EE" w:rsidRPr="00637A6B" w:rsidRDefault="00B540EE" w:rsidP="00595BA7">
      <w:pPr>
        <w:pStyle w:val="-11"/>
        <w:ind w:left="0" w:firstLine="709"/>
        <w:jc w:val="both"/>
      </w:pPr>
      <w:r w:rsidRPr="00637A6B">
        <w:t xml:space="preserve">Опыт проектирования, конструирования, моделирования. </w:t>
      </w:r>
    </w:p>
    <w:p w:rsidR="00B540EE" w:rsidRPr="00637A6B" w:rsidRDefault="00B540EE" w:rsidP="00595BA7">
      <w:pPr>
        <w:pStyle w:val="-11"/>
        <w:ind w:left="0" w:firstLine="709"/>
        <w:jc w:val="both"/>
      </w:pPr>
      <w:r w:rsidRPr="00637A6B">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637A6B" w:rsidRDefault="00B540EE" w:rsidP="00595BA7">
      <w:pPr>
        <w:pStyle w:val="-11"/>
        <w:ind w:left="0" w:firstLine="709"/>
        <w:jc w:val="both"/>
      </w:pPr>
      <w:r w:rsidRPr="00637A6B">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637A6B" w:rsidRDefault="00B540EE" w:rsidP="00595BA7">
      <w:pPr>
        <w:pStyle w:val="-11"/>
        <w:ind w:left="0" w:firstLine="709"/>
        <w:jc w:val="both"/>
      </w:pPr>
      <w:r w:rsidRPr="00637A6B">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637A6B">
        <w:t xml:space="preserve"> Простейшие роботы.</w:t>
      </w:r>
    </w:p>
    <w:p w:rsidR="00B540EE" w:rsidRPr="00637A6B" w:rsidRDefault="00B540EE" w:rsidP="00595BA7">
      <w:pPr>
        <w:pStyle w:val="-11"/>
        <w:ind w:left="0" w:firstLine="709"/>
        <w:jc w:val="both"/>
      </w:pPr>
      <w:r w:rsidRPr="00637A6B">
        <w:t>Составление технологической карты известного технологического процесса. Апробация путей оптимизации технологического процесса.</w:t>
      </w:r>
    </w:p>
    <w:p w:rsidR="00B540EE" w:rsidRPr="00637A6B" w:rsidRDefault="00B540EE" w:rsidP="00595BA7">
      <w:pPr>
        <w:pStyle w:val="-11"/>
        <w:ind w:left="0" w:firstLine="709"/>
        <w:jc w:val="both"/>
      </w:pPr>
      <w:r w:rsidRPr="00637A6B">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637A6B">
        <w:t>й организации</w:t>
      </w:r>
      <w:r w:rsidRPr="00637A6B">
        <w:t>).</w:t>
      </w:r>
    </w:p>
    <w:p w:rsidR="00B540EE" w:rsidRPr="00637A6B" w:rsidRDefault="00B540EE" w:rsidP="00595BA7">
      <w:pPr>
        <w:pStyle w:val="-11"/>
        <w:ind w:left="0" w:firstLine="709"/>
        <w:jc w:val="both"/>
      </w:pPr>
      <w:r w:rsidRPr="00637A6B">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637A6B" w:rsidRDefault="00B540EE" w:rsidP="00595BA7">
      <w:pPr>
        <w:pStyle w:val="-11"/>
        <w:ind w:left="0" w:firstLine="709"/>
        <w:jc w:val="both"/>
      </w:pPr>
      <w:r w:rsidRPr="00637A6B">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637A6B" w:rsidRDefault="00B540EE" w:rsidP="00595BA7">
      <w:pPr>
        <w:pStyle w:val="-11"/>
        <w:ind w:left="0" w:firstLine="709"/>
        <w:jc w:val="both"/>
      </w:pPr>
      <w:r w:rsidRPr="00637A6B">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637A6B" w:rsidRDefault="00B540EE" w:rsidP="00595BA7">
      <w:pPr>
        <w:pStyle w:val="-11"/>
        <w:ind w:left="0" w:firstLine="709"/>
        <w:jc w:val="both"/>
      </w:pPr>
      <w:r w:rsidRPr="00637A6B">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637A6B" w:rsidRDefault="00B540EE" w:rsidP="00595BA7">
      <w:pPr>
        <w:pStyle w:val="-11"/>
        <w:ind w:left="0" w:firstLine="709"/>
        <w:jc w:val="both"/>
      </w:pPr>
      <w:r w:rsidRPr="00637A6B">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637A6B" w:rsidRDefault="00B540EE" w:rsidP="00595BA7">
      <w:pPr>
        <w:pStyle w:val="-11"/>
        <w:ind w:left="0" w:firstLine="709"/>
        <w:jc w:val="both"/>
      </w:pPr>
      <w:r w:rsidRPr="00637A6B">
        <w:lastRenderedPageBreak/>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637A6B">
        <w:rPr>
          <w:vertAlign w:val="superscript"/>
        </w:rPr>
        <w:t>.</w:t>
      </w:r>
    </w:p>
    <w:p w:rsidR="00B540EE" w:rsidRPr="00637A6B" w:rsidRDefault="00B540EE" w:rsidP="00595BA7">
      <w:pPr>
        <w:pStyle w:val="-11"/>
        <w:ind w:left="0" w:firstLine="709"/>
        <w:jc w:val="both"/>
      </w:pPr>
      <w:r w:rsidRPr="00637A6B">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637A6B">
        <w:t>е</w:t>
      </w:r>
      <w:r w:rsidRPr="00637A6B">
        <w:t xml:space="preserve">нности и экономичности. Проект оптимизации энергозатрат. </w:t>
      </w:r>
    </w:p>
    <w:p w:rsidR="00B540EE" w:rsidRPr="00637A6B" w:rsidRDefault="00B540EE" w:rsidP="00595BA7">
      <w:pPr>
        <w:pStyle w:val="-11"/>
        <w:ind w:left="0" w:firstLine="709"/>
        <w:jc w:val="both"/>
      </w:pPr>
      <w:r w:rsidRPr="00637A6B">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637A6B" w:rsidRDefault="00B540EE" w:rsidP="00595BA7">
      <w:pPr>
        <w:pStyle w:val="-11"/>
        <w:ind w:left="0" w:firstLine="709"/>
        <w:jc w:val="both"/>
      </w:pPr>
      <w:r w:rsidRPr="00637A6B">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637A6B" w:rsidRDefault="00B540EE" w:rsidP="00595BA7">
      <w:pPr>
        <w:pStyle w:val="-11"/>
        <w:ind w:left="0" w:firstLine="709"/>
        <w:jc w:val="both"/>
      </w:pPr>
      <w:r w:rsidRPr="00637A6B">
        <w:t>Разработка проектного замысла в рамках избранного обучающимся вида проекта.</w:t>
      </w:r>
    </w:p>
    <w:p w:rsidR="00B540EE" w:rsidRPr="00637A6B" w:rsidRDefault="00B540EE" w:rsidP="00595BA7">
      <w:pPr>
        <w:pStyle w:val="-11"/>
        <w:ind w:left="0" w:firstLine="709"/>
        <w:jc w:val="both"/>
        <w:rPr>
          <w:b/>
          <w:lang w:eastAsia="en-US"/>
        </w:rPr>
      </w:pPr>
      <w:r w:rsidRPr="00637A6B">
        <w:rPr>
          <w:b/>
          <w:lang w:eastAsia="en-US"/>
        </w:rPr>
        <w:t>Построение образовательных траекторий и планов в области профессионального самоопределения</w:t>
      </w:r>
    </w:p>
    <w:p w:rsidR="00B540EE" w:rsidRPr="00637A6B" w:rsidRDefault="00B540EE" w:rsidP="00595BA7">
      <w:pPr>
        <w:pStyle w:val="-11"/>
        <w:ind w:left="0" w:firstLine="709"/>
        <w:jc w:val="both"/>
        <w:rPr>
          <w:rFonts w:eastAsia="MS Mincho"/>
        </w:rPr>
      </w:pPr>
      <w:r w:rsidRPr="00637A6B">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637A6B" w:rsidRDefault="00B540EE" w:rsidP="00595BA7">
      <w:pPr>
        <w:pStyle w:val="-11"/>
        <w:ind w:left="0" w:firstLine="709"/>
        <w:jc w:val="both"/>
      </w:pPr>
      <w:r w:rsidRPr="00637A6B">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B540EE" w:rsidRPr="00637A6B" w:rsidRDefault="00B540EE" w:rsidP="00595BA7">
      <w:pPr>
        <w:pStyle w:val="-11"/>
        <w:ind w:left="0" w:firstLine="709"/>
        <w:jc w:val="both"/>
      </w:pPr>
      <w:r w:rsidRPr="00637A6B">
        <w:t xml:space="preserve">Система профильного обучения: права, обязанности и возможности. </w:t>
      </w:r>
    </w:p>
    <w:p w:rsidR="00B540EE" w:rsidRPr="00637A6B" w:rsidRDefault="00B540EE" w:rsidP="00595BA7">
      <w:pPr>
        <w:pStyle w:val="-11"/>
        <w:ind w:left="0" w:firstLine="709"/>
        <w:jc w:val="both"/>
      </w:pPr>
      <w:r w:rsidRPr="00637A6B">
        <w:t>Предпрофессиональные пробы в реальных и / или модельных условиях, дающие представление о деятельности в определ</w:t>
      </w:r>
      <w:r w:rsidR="00245F1D" w:rsidRPr="00637A6B">
        <w:t>е</w:t>
      </w:r>
      <w:r w:rsidRPr="00637A6B">
        <w:t>нной сфере. Опыт принятия ответственного решения при выборе краткосрочного курса.</w:t>
      </w:r>
    </w:p>
    <w:p w:rsidR="00B540EE" w:rsidRPr="00637A6B" w:rsidRDefault="00B540EE" w:rsidP="00595BA7">
      <w:pPr>
        <w:spacing w:after="0" w:line="240" w:lineRule="auto"/>
        <w:ind w:firstLine="709"/>
        <w:jc w:val="both"/>
        <w:rPr>
          <w:rFonts w:ascii="Times New Roman" w:hAnsi="Times New Roman"/>
          <w:b/>
          <w:sz w:val="24"/>
          <w:szCs w:val="24"/>
        </w:rPr>
      </w:pPr>
    </w:p>
    <w:p w:rsidR="00B30F8B" w:rsidRPr="00637A6B" w:rsidRDefault="00F17097" w:rsidP="00595BA7">
      <w:pPr>
        <w:pStyle w:val="4"/>
        <w:spacing w:before="0" w:line="240" w:lineRule="auto"/>
        <w:ind w:left="0"/>
        <w:rPr>
          <w:sz w:val="24"/>
          <w:szCs w:val="24"/>
        </w:rPr>
      </w:pPr>
      <w:bookmarkStart w:id="322" w:name="_Toc409691716"/>
      <w:bookmarkStart w:id="323" w:name="_Toc410654041"/>
      <w:bookmarkStart w:id="324" w:name="_Toc414553252"/>
      <w:r w:rsidRPr="00637A6B">
        <w:rPr>
          <w:sz w:val="24"/>
          <w:szCs w:val="24"/>
        </w:rPr>
        <w:t>2.2.2.</w:t>
      </w:r>
      <w:r w:rsidR="00C1080F" w:rsidRPr="00637A6B">
        <w:rPr>
          <w:sz w:val="24"/>
          <w:szCs w:val="24"/>
        </w:rPr>
        <w:t>15</w:t>
      </w:r>
      <w:r w:rsidRPr="00637A6B">
        <w:rPr>
          <w:sz w:val="24"/>
          <w:szCs w:val="24"/>
        </w:rPr>
        <w:t xml:space="preserve">. </w:t>
      </w:r>
      <w:r w:rsidR="00B540EE" w:rsidRPr="00637A6B">
        <w:rPr>
          <w:sz w:val="24"/>
          <w:szCs w:val="24"/>
        </w:rPr>
        <w:t>Физическая культура</w:t>
      </w:r>
      <w:bookmarkEnd w:id="322"/>
      <w:bookmarkEnd w:id="323"/>
      <w:bookmarkEnd w:id="324"/>
    </w:p>
    <w:p w:rsidR="00B30F8B" w:rsidRPr="00637A6B" w:rsidRDefault="00B30F8B" w:rsidP="00595BA7">
      <w:pPr>
        <w:tabs>
          <w:tab w:val="left" w:pos="1134"/>
        </w:tabs>
        <w:spacing w:after="0" w:line="240" w:lineRule="auto"/>
        <w:ind w:firstLine="709"/>
        <w:jc w:val="both"/>
        <w:rPr>
          <w:rFonts w:ascii="Times New Roman" w:hAnsi="Times New Roman"/>
          <w:sz w:val="24"/>
          <w:szCs w:val="24"/>
        </w:rPr>
      </w:pPr>
      <w:r w:rsidRPr="00637A6B">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637A6B" w:rsidRDefault="00B30F8B" w:rsidP="00595BA7">
      <w:pPr>
        <w:tabs>
          <w:tab w:val="left" w:pos="1134"/>
        </w:tabs>
        <w:spacing w:after="0" w:line="240" w:lineRule="auto"/>
        <w:ind w:firstLine="709"/>
        <w:jc w:val="both"/>
        <w:rPr>
          <w:rFonts w:ascii="Times New Roman" w:hAnsi="Times New Roman"/>
          <w:sz w:val="24"/>
          <w:szCs w:val="24"/>
        </w:rPr>
      </w:pPr>
      <w:r w:rsidRPr="00637A6B">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637A6B" w:rsidRDefault="00B30F8B" w:rsidP="00595BA7">
      <w:pPr>
        <w:tabs>
          <w:tab w:val="left" w:pos="1134"/>
        </w:tabs>
        <w:spacing w:after="0" w:line="240" w:lineRule="auto"/>
        <w:ind w:firstLine="709"/>
        <w:jc w:val="both"/>
        <w:rPr>
          <w:rFonts w:ascii="Times New Roman" w:hAnsi="Times New Roman"/>
          <w:sz w:val="24"/>
          <w:szCs w:val="24"/>
        </w:rPr>
      </w:pPr>
      <w:r w:rsidRPr="00637A6B">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637A6B">
        <w:rPr>
          <w:rFonts w:ascii="Times New Roman" w:hAnsi="Times New Roman"/>
          <w:sz w:val="24"/>
          <w:szCs w:val="24"/>
        </w:rPr>
        <w:t>е</w:t>
      </w:r>
      <w:r w:rsidRPr="00637A6B">
        <w:rPr>
          <w:rFonts w:ascii="Times New Roman" w:hAnsi="Times New Roman"/>
          <w:sz w:val="24"/>
          <w:szCs w:val="24"/>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637A6B" w:rsidRDefault="00B30F8B" w:rsidP="00595BA7">
      <w:pPr>
        <w:tabs>
          <w:tab w:val="left" w:pos="1134"/>
        </w:tabs>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637A6B" w:rsidRDefault="00B540EE" w:rsidP="00595BA7">
      <w:pPr>
        <w:pStyle w:val="a8"/>
        <w:ind w:left="0"/>
        <w:jc w:val="both"/>
        <w:rPr>
          <w:rFonts w:ascii="Times New Roman" w:hAnsi="Times New Roman"/>
          <w:b/>
        </w:rPr>
      </w:pPr>
      <w:r w:rsidRPr="00637A6B">
        <w:rPr>
          <w:rFonts w:ascii="Times New Roman" w:hAnsi="Times New Roman"/>
          <w:b/>
        </w:rPr>
        <w:t xml:space="preserve">Физическая культура как область знаний </w:t>
      </w:r>
    </w:p>
    <w:p w:rsidR="00B540EE" w:rsidRPr="00637A6B" w:rsidRDefault="00B540EE" w:rsidP="00595BA7">
      <w:pPr>
        <w:pStyle w:val="a8"/>
        <w:ind w:left="0"/>
        <w:jc w:val="both"/>
        <w:rPr>
          <w:rFonts w:ascii="Times New Roman" w:hAnsi="Times New Roman"/>
          <w:b/>
        </w:rPr>
      </w:pPr>
      <w:r w:rsidRPr="00637A6B">
        <w:rPr>
          <w:rFonts w:ascii="Times New Roman" w:hAnsi="Times New Roman"/>
          <w:b/>
        </w:rPr>
        <w:t>История и современное развитие физической культуры</w:t>
      </w:r>
    </w:p>
    <w:p w:rsidR="00B540EE" w:rsidRPr="00637A6B" w:rsidRDefault="00B540EE" w:rsidP="00595BA7">
      <w:pPr>
        <w:pStyle w:val="a8"/>
        <w:ind w:left="0" w:firstLine="709"/>
        <w:jc w:val="both"/>
        <w:rPr>
          <w:rFonts w:ascii="Times New Roman" w:hAnsi="Times New Roman"/>
        </w:rPr>
      </w:pPr>
      <w:r w:rsidRPr="00637A6B">
        <w:rPr>
          <w:rFonts w:ascii="Times New Roman" w:hAnsi="Times New Roman"/>
        </w:rPr>
        <w:t xml:space="preserve">Олимпийские игры древности.Возрождение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637A6B" w:rsidRDefault="00B540EE" w:rsidP="00595BA7">
      <w:pPr>
        <w:pStyle w:val="a8"/>
        <w:ind w:left="0" w:firstLine="709"/>
        <w:jc w:val="both"/>
        <w:rPr>
          <w:rFonts w:ascii="Times New Roman" w:hAnsi="Times New Roman"/>
        </w:rPr>
      </w:pPr>
      <w:r w:rsidRPr="00637A6B">
        <w:rPr>
          <w:rFonts w:ascii="Times New Roman" w:hAnsi="Times New Roman"/>
          <w:b/>
        </w:rPr>
        <w:t>Современное представление о физической культуре (основные понятия)</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B540EE" w:rsidRPr="00637A6B" w:rsidRDefault="00B540EE" w:rsidP="00595BA7">
      <w:pPr>
        <w:pStyle w:val="a8"/>
        <w:ind w:left="0"/>
        <w:jc w:val="both"/>
        <w:rPr>
          <w:rFonts w:ascii="Times New Roman" w:hAnsi="Times New Roman"/>
        </w:rPr>
      </w:pPr>
      <w:r w:rsidRPr="00637A6B">
        <w:rPr>
          <w:rFonts w:ascii="Times New Roman" w:hAnsi="Times New Roman"/>
          <w:b/>
        </w:rPr>
        <w:t>Физическая культура человека</w:t>
      </w:r>
    </w:p>
    <w:p w:rsidR="006658DB" w:rsidRPr="00637A6B" w:rsidRDefault="00B540EE" w:rsidP="00595BA7">
      <w:pPr>
        <w:tabs>
          <w:tab w:val="left" w:pos="0"/>
        </w:tabs>
        <w:spacing w:after="0" w:line="240" w:lineRule="auto"/>
        <w:ind w:firstLine="709"/>
        <w:jc w:val="both"/>
        <w:rPr>
          <w:rFonts w:ascii="Times New Roman" w:hAnsi="Times New Roman"/>
          <w:b/>
          <w:sz w:val="24"/>
          <w:szCs w:val="24"/>
        </w:rPr>
      </w:pPr>
      <w:r w:rsidRPr="00637A6B">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637A6B">
        <w:rPr>
          <w:rFonts w:ascii="Times New Roman" w:hAnsi="Times New Roman"/>
          <w:b/>
          <w:sz w:val="24"/>
          <w:szCs w:val="24"/>
        </w:rPr>
        <w:t xml:space="preserve">Способы двигательной (физкультурной) деятельности </w:t>
      </w:r>
    </w:p>
    <w:p w:rsidR="00B540EE" w:rsidRPr="00637A6B" w:rsidRDefault="00B540EE" w:rsidP="00595BA7">
      <w:pPr>
        <w:tabs>
          <w:tab w:val="left" w:pos="0"/>
        </w:tabs>
        <w:spacing w:after="0" w:line="240" w:lineRule="auto"/>
        <w:ind w:firstLine="709"/>
        <w:jc w:val="both"/>
        <w:rPr>
          <w:rFonts w:ascii="Times New Roman" w:hAnsi="Times New Roman"/>
          <w:b/>
          <w:sz w:val="24"/>
          <w:szCs w:val="24"/>
        </w:rPr>
      </w:pPr>
      <w:r w:rsidRPr="00637A6B">
        <w:rPr>
          <w:rFonts w:ascii="Times New Roman" w:hAnsi="Times New Roman"/>
          <w:b/>
          <w:sz w:val="24"/>
          <w:szCs w:val="24"/>
        </w:rPr>
        <w:t>Организация и проведение самостоятельных занятий физической культурой</w:t>
      </w:r>
    </w:p>
    <w:p w:rsidR="00B540EE" w:rsidRPr="00637A6B" w:rsidRDefault="00B540EE" w:rsidP="00595BA7">
      <w:pPr>
        <w:pStyle w:val="a8"/>
        <w:numPr>
          <w:ilvl w:val="0"/>
          <w:numId w:val="117"/>
        </w:numPr>
        <w:ind w:firstLine="709"/>
        <w:jc w:val="both"/>
        <w:rPr>
          <w:rFonts w:ascii="Times New Roman" w:hAnsi="Times New Roman"/>
        </w:rPr>
      </w:pPr>
      <w:r w:rsidRPr="00637A6B">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B540EE" w:rsidRPr="00637A6B" w:rsidRDefault="00B540EE" w:rsidP="00595BA7">
      <w:pPr>
        <w:pStyle w:val="a8"/>
        <w:ind w:left="0"/>
        <w:jc w:val="both"/>
        <w:rPr>
          <w:rFonts w:ascii="Times New Roman" w:hAnsi="Times New Roman"/>
          <w:b/>
        </w:rPr>
      </w:pPr>
      <w:r w:rsidRPr="00637A6B">
        <w:rPr>
          <w:rFonts w:ascii="Times New Roman" w:hAnsi="Times New Roman"/>
          <w:b/>
        </w:rPr>
        <w:t xml:space="preserve">Оценка эффективности занятий физической культурой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637A6B" w:rsidRDefault="00B540EE" w:rsidP="00595BA7">
      <w:pPr>
        <w:pStyle w:val="a8"/>
        <w:ind w:left="0"/>
        <w:jc w:val="both"/>
        <w:rPr>
          <w:rFonts w:ascii="Times New Roman" w:hAnsi="Times New Roman"/>
          <w:b/>
        </w:rPr>
      </w:pPr>
      <w:r w:rsidRPr="00637A6B">
        <w:rPr>
          <w:rFonts w:ascii="Times New Roman" w:hAnsi="Times New Roman"/>
          <w:b/>
        </w:rPr>
        <w:t>Физическое совершенствование</w:t>
      </w:r>
    </w:p>
    <w:p w:rsidR="00B540EE" w:rsidRPr="00637A6B" w:rsidRDefault="00B540EE" w:rsidP="00595BA7">
      <w:pPr>
        <w:pStyle w:val="a8"/>
        <w:ind w:left="0"/>
        <w:jc w:val="both"/>
        <w:rPr>
          <w:rFonts w:ascii="Times New Roman" w:hAnsi="Times New Roman"/>
        </w:rPr>
      </w:pPr>
      <w:r w:rsidRPr="00637A6B">
        <w:rPr>
          <w:rFonts w:ascii="Times New Roman" w:hAnsi="Times New Roman"/>
          <w:b/>
        </w:rPr>
        <w:t>Физкультурно-оздоровительная деятельность</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637A6B" w:rsidRDefault="00B540EE" w:rsidP="00595BA7">
      <w:pPr>
        <w:pStyle w:val="a8"/>
        <w:ind w:left="0"/>
        <w:jc w:val="both"/>
        <w:rPr>
          <w:rFonts w:ascii="Times New Roman" w:hAnsi="Times New Roman"/>
        </w:rPr>
      </w:pPr>
      <w:r w:rsidRPr="00637A6B">
        <w:rPr>
          <w:rFonts w:ascii="Times New Roman" w:hAnsi="Times New Roman"/>
          <w:b/>
        </w:rPr>
        <w:t>Спортивно-оздоровительная деятельность</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637A6B">
        <w:rPr>
          <w:rFonts w:ascii="Times New Roman" w:hAnsi="Times New Roman"/>
          <w:sz w:val="24"/>
          <w:szCs w:val="24"/>
        </w:rPr>
        <w:t>мини-футбол, волейбол, баскетбол. Правила спортивных игр. Игры по правилам. Национальные виды спорта: технико-тактические действия и правила.</w:t>
      </w:r>
      <w:r w:rsidRPr="00637A6B">
        <w:rPr>
          <w:rFonts w:ascii="Times New Roman" w:hAnsi="Times New Roman"/>
          <w:sz w:val="24"/>
          <w:szCs w:val="24"/>
        </w:rPr>
        <w:t xml:space="preserve">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w:t>
      </w:r>
      <w:r w:rsidRPr="00637A6B">
        <w:rPr>
          <w:rFonts w:ascii="Times New Roman" w:hAnsi="Times New Roman"/>
          <w:sz w:val="24"/>
          <w:szCs w:val="24"/>
        </w:rPr>
        <w:lastRenderedPageBreak/>
        <w:t>Лыжные гонки: передвижение на лыжах разными способами. Подъемы, спуски, повороты, торможения.</w:t>
      </w:r>
    </w:p>
    <w:p w:rsidR="00B540EE" w:rsidRPr="00637A6B" w:rsidRDefault="00B540EE" w:rsidP="00595BA7">
      <w:pPr>
        <w:pStyle w:val="a8"/>
        <w:ind w:left="0"/>
        <w:jc w:val="both"/>
        <w:rPr>
          <w:rFonts w:ascii="Times New Roman" w:hAnsi="Times New Roman"/>
          <w:b/>
        </w:rPr>
      </w:pPr>
      <w:r w:rsidRPr="00637A6B">
        <w:rPr>
          <w:rFonts w:ascii="Times New Roman" w:hAnsi="Times New Roman"/>
          <w:b/>
        </w:rPr>
        <w:t>Прикладно-ориентированная физкультурная деятельность</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637A6B" w:rsidRDefault="00B540EE" w:rsidP="00595BA7">
      <w:pPr>
        <w:spacing w:after="0" w:line="240" w:lineRule="auto"/>
        <w:ind w:firstLine="709"/>
        <w:jc w:val="both"/>
        <w:rPr>
          <w:rFonts w:ascii="Times New Roman" w:hAnsi="Times New Roman"/>
          <w:sz w:val="24"/>
          <w:szCs w:val="24"/>
        </w:rPr>
      </w:pPr>
    </w:p>
    <w:p w:rsidR="00B540EE" w:rsidRPr="00637A6B" w:rsidRDefault="00436EB5" w:rsidP="00595BA7">
      <w:pPr>
        <w:pStyle w:val="4"/>
        <w:spacing w:before="0" w:line="240" w:lineRule="auto"/>
        <w:ind w:left="0"/>
        <w:rPr>
          <w:sz w:val="24"/>
          <w:szCs w:val="24"/>
        </w:rPr>
      </w:pPr>
      <w:bookmarkStart w:id="325" w:name="_Toc409691717"/>
      <w:bookmarkStart w:id="326" w:name="_Toc410654042"/>
      <w:bookmarkStart w:id="327" w:name="_Toc414553253"/>
      <w:r w:rsidRPr="00637A6B">
        <w:rPr>
          <w:sz w:val="24"/>
          <w:szCs w:val="24"/>
        </w:rPr>
        <w:t>2.2.2.</w:t>
      </w:r>
      <w:r w:rsidR="00C1080F" w:rsidRPr="00637A6B">
        <w:rPr>
          <w:sz w:val="24"/>
          <w:szCs w:val="24"/>
        </w:rPr>
        <w:t>16</w:t>
      </w:r>
      <w:r w:rsidRPr="00637A6B">
        <w:rPr>
          <w:sz w:val="24"/>
          <w:szCs w:val="24"/>
        </w:rPr>
        <w:t xml:space="preserve">. </w:t>
      </w:r>
      <w:r w:rsidR="00B540EE" w:rsidRPr="00637A6B">
        <w:rPr>
          <w:sz w:val="24"/>
          <w:szCs w:val="24"/>
        </w:rPr>
        <w:t>Основы безопасности жизнедеятельности</w:t>
      </w:r>
      <w:bookmarkEnd w:id="325"/>
      <w:bookmarkEnd w:id="326"/>
      <w:bookmarkEnd w:id="327"/>
    </w:p>
    <w:p w:rsidR="0024776D" w:rsidRPr="00637A6B" w:rsidRDefault="0024776D"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637A6B" w:rsidRDefault="0024776D"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637A6B" w:rsidRDefault="0024776D"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637A6B" w:rsidRDefault="0024776D"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637A6B" w:rsidRDefault="0024776D"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637A6B" w:rsidRDefault="0024776D" w:rsidP="00595BA7">
      <w:pPr>
        <w:spacing w:after="0" w:line="240" w:lineRule="auto"/>
        <w:ind w:firstLine="708"/>
        <w:jc w:val="both"/>
        <w:rPr>
          <w:rFonts w:ascii="Times New Roman" w:hAnsi="Times New Roman"/>
          <w:sz w:val="24"/>
          <w:szCs w:val="24"/>
        </w:rPr>
      </w:pPr>
      <w:r w:rsidRPr="00637A6B">
        <w:rPr>
          <w:rFonts w:ascii="Times New Roman" w:hAnsi="Times New Roman"/>
          <w:sz w:val="24"/>
          <w:szCs w:val="24"/>
        </w:rPr>
        <w:t>Основы безопасности жизнедеятельности как учебный предмет обеспечивает:</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освоение обучающимися знаний о безопасном поведении в повседневной жизнедеятельности;</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lastRenderedPageBreak/>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освоение умений оказывать первую помощь пострадавшим;</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освоение умений готовность проявлять предосторожность в ситуациях неопределенности;</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освоение умений использовать средства индивидуальной и коллективной защиты.</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637A6B" w:rsidRDefault="0024776D" w:rsidP="00984479">
      <w:pPr>
        <w:numPr>
          <w:ilvl w:val="0"/>
          <w:numId w:val="197"/>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637A6B" w:rsidRDefault="0024776D"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637A6B" w:rsidRDefault="0024776D" w:rsidP="00595BA7">
      <w:pPr>
        <w:overflowPunct w:val="0"/>
        <w:autoSpaceDE w:val="0"/>
        <w:autoSpaceDN w:val="0"/>
        <w:adjustRightInd w:val="0"/>
        <w:spacing w:after="0" w:line="240" w:lineRule="auto"/>
        <w:ind w:firstLine="709"/>
        <w:jc w:val="both"/>
        <w:rPr>
          <w:rFonts w:ascii="Times New Roman" w:hAnsi="Times New Roman"/>
          <w:sz w:val="24"/>
          <w:szCs w:val="24"/>
        </w:rPr>
      </w:pPr>
      <w:r w:rsidRPr="00637A6B">
        <w:rPr>
          <w:rFonts w:ascii="Times New Roman" w:eastAsia="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637A6B" w:rsidRDefault="00B30F8B" w:rsidP="00595BA7">
      <w:pPr>
        <w:tabs>
          <w:tab w:val="left" w:pos="1134"/>
        </w:tabs>
        <w:overflowPunct w:val="0"/>
        <w:autoSpaceDE w:val="0"/>
        <w:autoSpaceDN w:val="0"/>
        <w:adjustRightInd w:val="0"/>
        <w:spacing w:after="0" w:line="240" w:lineRule="auto"/>
        <w:ind w:firstLine="709"/>
        <w:jc w:val="both"/>
        <w:rPr>
          <w:rFonts w:ascii="Times New Roman" w:hAnsi="Times New Roman"/>
          <w:sz w:val="24"/>
          <w:szCs w:val="24"/>
        </w:rPr>
      </w:pPr>
    </w:p>
    <w:p w:rsidR="00B540EE" w:rsidRPr="00637A6B" w:rsidRDefault="00B540EE" w:rsidP="00595BA7">
      <w:pPr>
        <w:spacing w:after="0" w:line="240" w:lineRule="auto"/>
        <w:jc w:val="both"/>
        <w:rPr>
          <w:rFonts w:ascii="Times New Roman" w:hAnsi="Times New Roman"/>
          <w:sz w:val="24"/>
          <w:szCs w:val="24"/>
        </w:rPr>
      </w:pPr>
    </w:p>
    <w:p w:rsidR="00B540EE" w:rsidRPr="00637A6B" w:rsidRDefault="00B540EE"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Основы безопасности личности, общества и государства</w:t>
      </w:r>
    </w:p>
    <w:p w:rsidR="00B540EE" w:rsidRPr="00637A6B" w:rsidRDefault="00B540EE" w:rsidP="00595BA7">
      <w:pPr>
        <w:tabs>
          <w:tab w:val="left" w:pos="426"/>
        </w:tabs>
        <w:spacing w:after="0" w:line="240" w:lineRule="auto"/>
        <w:jc w:val="both"/>
        <w:rPr>
          <w:rFonts w:ascii="Times New Roman" w:hAnsi="Times New Roman"/>
          <w:b/>
          <w:bCs/>
          <w:sz w:val="24"/>
          <w:szCs w:val="24"/>
          <w:shd w:val="clear" w:color="auto" w:fill="FFFFFF"/>
        </w:rPr>
      </w:pPr>
      <w:r w:rsidRPr="00637A6B">
        <w:rPr>
          <w:rFonts w:ascii="Times New Roman" w:hAnsi="Times New Roman"/>
          <w:b/>
          <w:bCs/>
          <w:sz w:val="24"/>
          <w:szCs w:val="24"/>
          <w:shd w:val="clear" w:color="auto" w:fill="FFFFFF"/>
        </w:rPr>
        <w:t xml:space="preserve">Основы комплексной безопасности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w:t>
      </w:r>
      <w:r w:rsidRPr="00637A6B">
        <w:rPr>
          <w:rFonts w:ascii="Times New Roman" w:hAnsi="Times New Roman"/>
          <w:sz w:val="24"/>
          <w:szCs w:val="24"/>
        </w:rPr>
        <w:lastRenderedPageBreak/>
        <w:t>при пожаре</w:t>
      </w:r>
      <w:r w:rsidR="00601D93" w:rsidRPr="00637A6B">
        <w:rPr>
          <w:rFonts w:ascii="Times New Roman" w:hAnsi="Times New Roman"/>
          <w:sz w:val="24"/>
          <w:szCs w:val="24"/>
        </w:rPr>
        <w:t xml:space="preserve"> при пожаре. Первичные средства пожаротушения</w:t>
      </w:r>
      <w:r w:rsidRPr="00637A6B">
        <w:rPr>
          <w:rFonts w:ascii="Times New Roman" w:hAnsi="Times New Roman"/>
          <w:sz w:val="24"/>
          <w:szCs w:val="24"/>
        </w:rPr>
        <w:t>.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B540EE" w:rsidRPr="00637A6B" w:rsidRDefault="00B540EE" w:rsidP="00595BA7">
      <w:pPr>
        <w:tabs>
          <w:tab w:val="left" w:pos="426"/>
        </w:tabs>
        <w:spacing w:after="0" w:line="240" w:lineRule="auto"/>
        <w:jc w:val="both"/>
        <w:rPr>
          <w:rFonts w:ascii="Times New Roman" w:hAnsi="Times New Roman"/>
          <w:sz w:val="24"/>
          <w:szCs w:val="24"/>
        </w:rPr>
      </w:pPr>
      <w:r w:rsidRPr="00637A6B">
        <w:rPr>
          <w:rFonts w:ascii="Times New Roman" w:hAnsi="Times New Roman"/>
          <w:b/>
          <w:sz w:val="24"/>
          <w:szCs w:val="24"/>
        </w:rPr>
        <w:t xml:space="preserve">Защита населения Российской Федерации от чрезвычайных </w:t>
      </w:r>
      <w:r w:rsidRPr="00637A6B">
        <w:rPr>
          <w:rFonts w:ascii="Times New Roman" w:hAnsi="Times New Roman"/>
          <w:b/>
          <w:bCs/>
          <w:sz w:val="24"/>
          <w:szCs w:val="24"/>
          <w:shd w:val="clear" w:color="auto" w:fill="FFFFFF"/>
        </w:rPr>
        <w:t>ситуаций</w:t>
      </w:r>
    </w:p>
    <w:p w:rsidR="00601D93" w:rsidRPr="00637A6B" w:rsidRDefault="00601D93"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637A6B" w:rsidRDefault="00B540EE" w:rsidP="00595BA7">
      <w:pPr>
        <w:tabs>
          <w:tab w:val="left" w:pos="426"/>
        </w:tabs>
        <w:spacing w:after="0" w:line="240" w:lineRule="auto"/>
        <w:ind w:firstLine="709"/>
        <w:jc w:val="both"/>
        <w:rPr>
          <w:rFonts w:ascii="Times New Roman" w:hAnsi="Times New Roman"/>
          <w:bCs/>
          <w:sz w:val="24"/>
          <w:szCs w:val="24"/>
          <w:shd w:val="clear" w:color="auto" w:fill="FFFFFF"/>
        </w:rPr>
      </w:pPr>
      <w:r w:rsidRPr="00637A6B">
        <w:rPr>
          <w:rFonts w:ascii="Times New Roman" w:hAnsi="Times New Roman"/>
          <w:b/>
          <w:bCs/>
          <w:sz w:val="24"/>
          <w:szCs w:val="24"/>
        </w:rPr>
        <w:t>Основы противодействия терроризму</w:t>
      </w:r>
      <w:r w:rsidR="00601D93" w:rsidRPr="00637A6B">
        <w:rPr>
          <w:rFonts w:ascii="Times New Roman" w:hAnsi="Times New Roman"/>
          <w:b/>
          <w:bCs/>
          <w:sz w:val="24"/>
          <w:szCs w:val="24"/>
        </w:rPr>
        <w:t>,</w:t>
      </w:r>
      <w:r w:rsidRPr="00637A6B">
        <w:rPr>
          <w:rFonts w:ascii="Times New Roman" w:hAnsi="Times New Roman"/>
          <w:b/>
          <w:bCs/>
          <w:sz w:val="24"/>
          <w:szCs w:val="24"/>
        </w:rPr>
        <w:t xml:space="preserve"> экстремизму </w:t>
      </w:r>
      <w:r w:rsidR="00601D93" w:rsidRPr="00637A6B">
        <w:rPr>
          <w:rFonts w:ascii="Times New Roman" w:hAnsi="Times New Roman"/>
          <w:b/>
          <w:bCs/>
          <w:sz w:val="24"/>
          <w:szCs w:val="24"/>
        </w:rPr>
        <w:t xml:space="preserve">и наркотизму </w:t>
      </w:r>
      <w:r w:rsidRPr="00637A6B">
        <w:rPr>
          <w:rFonts w:ascii="Times New Roman" w:hAnsi="Times New Roman"/>
          <w:b/>
          <w:bCs/>
          <w:sz w:val="24"/>
          <w:szCs w:val="24"/>
        </w:rPr>
        <w:t>в Российской Федерации</w:t>
      </w:r>
    </w:p>
    <w:p w:rsidR="00B540EE" w:rsidRPr="00637A6B" w:rsidRDefault="00B540EE" w:rsidP="00595BA7">
      <w:pPr>
        <w:tabs>
          <w:tab w:val="left" w:pos="0"/>
        </w:tabs>
        <w:spacing w:after="0" w:line="240" w:lineRule="auto"/>
        <w:ind w:firstLine="709"/>
        <w:jc w:val="both"/>
        <w:rPr>
          <w:rFonts w:ascii="Times New Roman" w:hAnsi="Times New Roman"/>
          <w:sz w:val="24"/>
          <w:szCs w:val="24"/>
        </w:rPr>
      </w:pPr>
      <w:r w:rsidRPr="00637A6B">
        <w:rPr>
          <w:rFonts w:ascii="Times New Roman" w:hAnsi="Times New Roman"/>
          <w:sz w:val="24"/>
          <w:szCs w:val="24"/>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637A6B" w:rsidRDefault="00B540EE" w:rsidP="00595BA7">
      <w:pPr>
        <w:spacing w:after="0" w:line="240" w:lineRule="auto"/>
        <w:ind w:firstLine="709"/>
        <w:jc w:val="both"/>
        <w:rPr>
          <w:rFonts w:ascii="Times New Roman" w:hAnsi="Times New Roman"/>
          <w:b/>
          <w:bCs/>
          <w:sz w:val="24"/>
          <w:szCs w:val="24"/>
        </w:rPr>
      </w:pPr>
      <w:r w:rsidRPr="00637A6B">
        <w:rPr>
          <w:rFonts w:ascii="Times New Roman" w:hAnsi="Times New Roman"/>
          <w:b/>
          <w:bCs/>
          <w:sz w:val="24"/>
          <w:szCs w:val="24"/>
        </w:rPr>
        <w:t>Основы медицинских знаний и здорового образа жизни</w:t>
      </w:r>
    </w:p>
    <w:p w:rsidR="00B540EE" w:rsidRPr="00637A6B" w:rsidRDefault="00B540EE" w:rsidP="00595BA7">
      <w:pPr>
        <w:tabs>
          <w:tab w:val="left" w:pos="426"/>
        </w:tabs>
        <w:spacing w:after="0" w:line="240" w:lineRule="auto"/>
        <w:jc w:val="both"/>
        <w:rPr>
          <w:rFonts w:ascii="Times New Roman" w:hAnsi="Times New Roman"/>
          <w:b/>
          <w:bCs/>
          <w:sz w:val="24"/>
          <w:szCs w:val="24"/>
        </w:rPr>
      </w:pPr>
      <w:r w:rsidRPr="00637A6B">
        <w:rPr>
          <w:rFonts w:ascii="Times New Roman" w:hAnsi="Times New Roman"/>
          <w:b/>
          <w:bCs/>
          <w:sz w:val="24"/>
          <w:szCs w:val="24"/>
        </w:rPr>
        <w:t>Основы здорового образа жизни</w:t>
      </w:r>
    </w:p>
    <w:p w:rsidR="00B540EE" w:rsidRPr="00637A6B" w:rsidRDefault="009A5A04" w:rsidP="00595BA7">
      <w:pPr>
        <w:spacing w:after="0" w:line="240" w:lineRule="auto"/>
        <w:ind w:firstLine="709"/>
        <w:jc w:val="both"/>
        <w:rPr>
          <w:rFonts w:ascii="Times New Roman" w:hAnsi="Times New Roman"/>
          <w:bCs/>
          <w:sz w:val="24"/>
          <w:szCs w:val="24"/>
        </w:rPr>
      </w:pPr>
      <w:r w:rsidRPr="00637A6B">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637A6B">
        <w:rPr>
          <w:rFonts w:ascii="Times New Roman" w:hAnsi="Times New Roman"/>
          <w:bCs/>
          <w:sz w:val="24"/>
          <w:szCs w:val="24"/>
        </w:rPr>
        <w:t>. Семья в современном обществе. Права и обязанности супругов. Защита прав ребенка.</w:t>
      </w:r>
    </w:p>
    <w:p w:rsidR="00B540EE" w:rsidRPr="00637A6B" w:rsidRDefault="00B540EE" w:rsidP="00595BA7">
      <w:pPr>
        <w:tabs>
          <w:tab w:val="left" w:pos="426"/>
        </w:tabs>
        <w:spacing w:after="0" w:line="240" w:lineRule="auto"/>
        <w:jc w:val="both"/>
        <w:rPr>
          <w:rFonts w:ascii="Times New Roman" w:hAnsi="Times New Roman"/>
          <w:b/>
          <w:bCs/>
          <w:sz w:val="24"/>
          <w:szCs w:val="24"/>
        </w:rPr>
      </w:pPr>
      <w:r w:rsidRPr="00637A6B">
        <w:rPr>
          <w:rFonts w:ascii="Times New Roman" w:hAnsi="Times New Roman"/>
          <w:b/>
          <w:bCs/>
          <w:sz w:val="24"/>
          <w:szCs w:val="24"/>
        </w:rPr>
        <w:t>Основы медицинских знаний и оказание первой помощи</w:t>
      </w:r>
    </w:p>
    <w:p w:rsidR="00245F1D"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637A6B">
        <w:rPr>
          <w:rFonts w:ascii="Times New Roman" w:hAnsi="Times New Roman"/>
          <w:sz w:val="24"/>
          <w:szCs w:val="24"/>
        </w:rPr>
        <w:t xml:space="preserve">Извлечение инородного тела из верхних дыхательных путей. </w:t>
      </w:r>
      <w:r w:rsidRPr="00637A6B">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637A6B">
        <w:rPr>
          <w:rFonts w:ascii="Times New Roman" w:hAnsi="Times New Roman"/>
          <w:sz w:val="24"/>
          <w:szCs w:val="24"/>
        </w:rPr>
        <w:t>ожогах, отморожениях и общем переохлаждении</w:t>
      </w:r>
      <w:r w:rsidRPr="00637A6B">
        <w:rPr>
          <w:rFonts w:ascii="Times New Roman" w:hAnsi="Times New Roman"/>
          <w:sz w:val="24"/>
          <w:szCs w:val="24"/>
        </w:rPr>
        <w:t>. Основные неинфекционные и инфекционные заболевания,их профилактика. Первая помощь при отравлениях. Первая помощь при тепловом (солнечном) ударе. Первая помощь при укусе насекомых</w:t>
      </w:r>
      <w:r w:rsidR="009A5A04" w:rsidRPr="00637A6B">
        <w:rPr>
          <w:rFonts w:ascii="Times New Roman" w:hAnsi="Times New Roman"/>
          <w:sz w:val="24"/>
          <w:szCs w:val="24"/>
        </w:rPr>
        <w:t xml:space="preserve"> и змей</w:t>
      </w:r>
      <w:r w:rsidRPr="00637A6B">
        <w:rPr>
          <w:rFonts w:ascii="Times New Roman" w:hAnsi="Times New Roman"/>
          <w:sz w:val="24"/>
          <w:szCs w:val="24"/>
        </w:rPr>
        <w:t>. Первая помощь при остановке сердечной деятельности. Первая помощь при коме.Особенности оказания первой помощи при поражении электрическим током.</w:t>
      </w:r>
      <w:bookmarkStart w:id="328" w:name="_Toc406059050"/>
      <w:bookmarkStart w:id="329" w:name="_Toc409691718"/>
    </w:p>
    <w:p w:rsidR="00595BA7" w:rsidRPr="00637A6B" w:rsidRDefault="00595BA7" w:rsidP="007F761B">
      <w:pPr>
        <w:spacing w:after="0" w:line="240" w:lineRule="auto"/>
        <w:ind w:firstLine="567"/>
        <w:rPr>
          <w:rFonts w:ascii="Times New Roman" w:hAnsi="Times New Roman"/>
          <w:b/>
          <w:bCs/>
          <w:sz w:val="24"/>
          <w:szCs w:val="24"/>
        </w:rPr>
      </w:pPr>
      <w:r w:rsidRPr="00637A6B">
        <w:rPr>
          <w:rFonts w:ascii="Times New Roman" w:hAnsi="Times New Roman"/>
          <w:b/>
          <w:sz w:val="24"/>
          <w:szCs w:val="24"/>
        </w:rPr>
        <w:t>2.2.2.17. Башкирский язык</w:t>
      </w:r>
    </w:p>
    <w:p w:rsidR="00595BA7" w:rsidRPr="00637A6B" w:rsidRDefault="00595BA7" w:rsidP="00595BA7">
      <w:pPr>
        <w:pStyle w:val="afffa"/>
        <w:spacing w:line="240" w:lineRule="auto"/>
        <w:rPr>
          <w:sz w:val="24"/>
          <w:szCs w:val="24"/>
          <w:lang w:eastAsia="ru-RU"/>
        </w:rPr>
      </w:pPr>
      <w:r w:rsidRPr="00637A6B">
        <w:rPr>
          <w:sz w:val="24"/>
          <w:szCs w:val="24"/>
          <w:lang w:eastAsia="ru-RU"/>
        </w:rPr>
        <w:t>Предметное содержание речи</w:t>
      </w:r>
    </w:p>
    <w:p w:rsidR="00595BA7" w:rsidRPr="00637A6B" w:rsidRDefault="00595BA7" w:rsidP="00595BA7">
      <w:pPr>
        <w:pStyle w:val="afffa"/>
        <w:spacing w:line="240" w:lineRule="auto"/>
        <w:rPr>
          <w:sz w:val="24"/>
          <w:szCs w:val="24"/>
          <w:lang w:eastAsia="ru-RU"/>
        </w:rPr>
      </w:pPr>
      <w:r w:rsidRPr="00637A6B">
        <w:rPr>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обучающихся и включает следующее:</w:t>
      </w:r>
    </w:p>
    <w:p w:rsidR="00595BA7" w:rsidRPr="00637A6B" w:rsidRDefault="00595BA7" w:rsidP="00595BA7">
      <w:pPr>
        <w:pStyle w:val="afffa"/>
        <w:spacing w:line="240" w:lineRule="auto"/>
        <w:rPr>
          <w:sz w:val="24"/>
          <w:szCs w:val="24"/>
          <w:lang w:eastAsia="ru-RU"/>
        </w:rPr>
      </w:pPr>
      <w:r w:rsidRPr="00637A6B">
        <w:rPr>
          <w:sz w:val="24"/>
          <w:szCs w:val="24"/>
          <w:lang w:eastAsia="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595BA7" w:rsidRPr="00637A6B" w:rsidRDefault="00595BA7" w:rsidP="00595BA7">
      <w:pPr>
        <w:pStyle w:val="afffa"/>
        <w:spacing w:line="240" w:lineRule="auto"/>
        <w:rPr>
          <w:sz w:val="24"/>
          <w:szCs w:val="24"/>
          <w:lang w:eastAsia="ru-RU"/>
        </w:rPr>
      </w:pPr>
      <w:r w:rsidRPr="00637A6B">
        <w:rPr>
          <w:sz w:val="24"/>
          <w:szCs w:val="24"/>
          <w:lang w:eastAsia="ru-RU"/>
        </w:rPr>
        <w:lastRenderedPageBreak/>
        <w:t>Я и моя семья.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Подарки. Мир моих увлечений. Мои любимые занятия. Виды спорта и спортивные игры. Мои любимые сказки. Выходной день (в зоопарке, цирке), каникулы.</w:t>
      </w:r>
    </w:p>
    <w:p w:rsidR="00595BA7" w:rsidRPr="00637A6B" w:rsidRDefault="00595BA7" w:rsidP="00595BA7">
      <w:pPr>
        <w:pStyle w:val="afffa"/>
        <w:spacing w:line="240" w:lineRule="auto"/>
        <w:rPr>
          <w:sz w:val="24"/>
          <w:szCs w:val="24"/>
          <w:lang w:eastAsia="ru-RU"/>
        </w:rPr>
      </w:pPr>
      <w:r w:rsidRPr="00637A6B">
        <w:rPr>
          <w:sz w:val="24"/>
          <w:szCs w:val="24"/>
          <w:lang w:eastAsia="ru-RU"/>
        </w:rPr>
        <w:t>Я и мои друзья. Имя, возраст, внешность, характер, увлечения/хобби. Совместные занятия. Письмо  другу. Любимое домашнее животное: имя, возраст, цвет, размер, характер, что умеет делать.</w:t>
      </w:r>
    </w:p>
    <w:p w:rsidR="00595BA7" w:rsidRPr="00637A6B" w:rsidRDefault="00595BA7" w:rsidP="00595BA7">
      <w:pPr>
        <w:pStyle w:val="afffa"/>
        <w:spacing w:line="240" w:lineRule="auto"/>
        <w:rPr>
          <w:sz w:val="24"/>
          <w:szCs w:val="24"/>
          <w:lang w:eastAsia="ru-RU"/>
        </w:rPr>
      </w:pPr>
      <w:r w:rsidRPr="00637A6B">
        <w:rPr>
          <w:sz w:val="24"/>
          <w:szCs w:val="24"/>
          <w:lang w:eastAsia="ru-RU"/>
        </w:rPr>
        <w:t>Моя школа. Классная комната, учебные предметы, школьные принадлежности. Учебные занятия на уроках.</w:t>
      </w:r>
    </w:p>
    <w:p w:rsidR="00595BA7" w:rsidRPr="00637A6B" w:rsidRDefault="00595BA7" w:rsidP="00595BA7">
      <w:pPr>
        <w:pStyle w:val="afffa"/>
        <w:spacing w:line="240" w:lineRule="auto"/>
        <w:rPr>
          <w:sz w:val="24"/>
          <w:szCs w:val="24"/>
          <w:lang w:eastAsia="ru-RU"/>
        </w:rPr>
      </w:pPr>
      <w:r w:rsidRPr="00637A6B">
        <w:rPr>
          <w:sz w:val="24"/>
          <w:szCs w:val="24"/>
          <w:lang w:eastAsia="ru-RU"/>
        </w:rPr>
        <w:t>Мир вокруг меня. Мой дом/квартира/комната: названия комнат, их размер, предметы мебели и интерьера. Природа.</w:t>
      </w:r>
    </w:p>
    <w:p w:rsidR="00595BA7" w:rsidRPr="00637A6B" w:rsidRDefault="00595BA7" w:rsidP="00595BA7">
      <w:pPr>
        <w:pStyle w:val="afffa"/>
        <w:spacing w:line="240" w:lineRule="auto"/>
        <w:rPr>
          <w:sz w:val="24"/>
          <w:szCs w:val="24"/>
          <w:lang w:eastAsia="ru-RU"/>
        </w:rPr>
      </w:pPr>
      <w:r w:rsidRPr="00637A6B">
        <w:rPr>
          <w:sz w:val="24"/>
          <w:szCs w:val="24"/>
          <w:lang w:eastAsia="ru-RU"/>
        </w:rPr>
        <w:t>Дикие и домашние животные. Любимое время года. Погода.</w:t>
      </w:r>
    </w:p>
    <w:p w:rsidR="00595BA7" w:rsidRPr="00637A6B" w:rsidRDefault="00595BA7" w:rsidP="00595BA7">
      <w:pPr>
        <w:pStyle w:val="afffa"/>
        <w:spacing w:line="240" w:lineRule="auto"/>
        <w:rPr>
          <w:sz w:val="24"/>
          <w:szCs w:val="24"/>
          <w:lang w:eastAsia="ru-RU"/>
        </w:rPr>
      </w:pPr>
      <w:r w:rsidRPr="00637A6B">
        <w:rPr>
          <w:sz w:val="24"/>
          <w:szCs w:val="24"/>
          <w:lang w:eastAsia="ru-RU"/>
        </w:rPr>
        <w:t>Родная страна, родная республика.</w:t>
      </w:r>
    </w:p>
    <w:p w:rsidR="00595BA7" w:rsidRPr="00637A6B" w:rsidRDefault="00595BA7" w:rsidP="00595BA7">
      <w:pPr>
        <w:pStyle w:val="afffa"/>
        <w:spacing w:line="240" w:lineRule="auto"/>
        <w:rPr>
          <w:sz w:val="24"/>
          <w:szCs w:val="24"/>
          <w:lang w:eastAsia="ru-RU"/>
        </w:rPr>
      </w:pPr>
      <w:r w:rsidRPr="00637A6B">
        <w:rPr>
          <w:sz w:val="24"/>
          <w:szCs w:val="24"/>
          <w:lang w:eastAsia="ru-RU"/>
        </w:rPr>
        <w:t xml:space="preserve">Общие сведения: Республика Башкортостан, столица, памятные места, знаменитые люди, национальные герои, природные богатства, национальные праздники  (игры, стихи, песни, сказки), национальные блюда, традиции и обычаи народов Башкортостана. </w:t>
      </w:r>
    </w:p>
    <w:p w:rsidR="00595BA7" w:rsidRPr="00637A6B" w:rsidRDefault="00595BA7" w:rsidP="00595BA7">
      <w:pPr>
        <w:pStyle w:val="afffa"/>
        <w:spacing w:line="240" w:lineRule="auto"/>
        <w:rPr>
          <w:sz w:val="24"/>
          <w:szCs w:val="24"/>
          <w:lang w:eastAsia="ru-RU"/>
        </w:rPr>
      </w:pPr>
      <w:r w:rsidRPr="00637A6B">
        <w:rPr>
          <w:sz w:val="24"/>
          <w:szCs w:val="24"/>
          <w:lang w:eastAsia="ru-RU"/>
        </w:rPr>
        <w:t>Некоторые формы речевого и неречевого этикета изучаемого языка в ряде ситуаций общения (в школе, во время совместной игры, в магазине).</w:t>
      </w:r>
    </w:p>
    <w:p w:rsidR="00595BA7" w:rsidRPr="00637A6B" w:rsidRDefault="00595BA7" w:rsidP="00595BA7">
      <w:pPr>
        <w:pStyle w:val="afffa"/>
        <w:spacing w:line="240" w:lineRule="auto"/>
        <w:rPr>
          <w:sz w:val="24"/>
          <w:szCs w:val="24"/>
          <w:lang w:eastAsia="ru-RU"/>
        </w:rPr>
      </w:pPr>
      <w:r w:rsidRPr="00637A6B">
        <w:rPr>
          <w:sz w:val="24"/>
          <w:szCs w:val="24"/>
          <w:lang w:eastAsia="ru-RU"/>
        </w:rPr>
        <w:t>Коммуникативные умения по видам речевой деятельности</w:t>
      </w:r>
    </w:p>
    <w:p w:rsidR="00595BA7" w:rsidRPr="00637A6B" w:rsidRDefault="00595BA7" w:rsidP="00595BA7">
      <w:pPr>
        <w:pStyle w:val="afffa"/>
        <w:spacing w:line="240" w:lineRule="auto"/>
        <w:rPr>
          <w:sz w:val="24"/>
          <w:szCs w:val="24"/>
          <w:lang w:eastAsia="ru-RU"/>
        </w:rPr>
      </w:pPr>
      <w:r w:rsidRPr="00637A6B">
        <w:rPr>
          <w:sz w:val="24"/>
          <w:szCs w:val="24"/>
          <w:lang w:eastAsia="ru-RU"/>
        </w:rPr>
        <w:t>В русле говорения</w:t>
      </w:r>
    </w:p>
    <w:p w:rsidR="00595BA7" w:rsidRPr="00637A6B" w:rsidRDefault="00595BA7" w:rsidP="00595BA7">
      <w:pPr>
        <w:pStyle w:val="afffa"/>
        <w:spacing w:line="240" w:lineRule="auto"/>
        <w:rPr>
          <w:sz w:val="24"/>
          <w:szCs w:val="24"/>
          <w:lang w:eastAsia="ru-RU"/>
        </w:rPr>
      </w:pPr>
      <w:r w:rsidRPr="00637A6B">
        <w:rPr>
          <w:sz w:val="24"/>
          <w:szCs w:val="24"/>
          <w:lang w:eastAsia="ru-RU"/>
        </w:rPr>
        <w:t>Диалогическая форма</w:t>
      </w:r>
    </w:p>
    <w:p w:rsidR="00595BA7" w:rsidRPr="00637A6B" w:rsidRDefault="00595BA7" w:rsidP="00595BA7">
      <w:pPr>
        <w:pStyle w:val="afffa"/>
        <w:spacing w:line="240" w:lineRule="auto"/>
        <w:rPr>
          <w:sz w:val="24"/>
          <w:szCs w:val="24"/>
          <w:lang w:eastAsia="ru-RU"/>
        </w:rPr>
      </w:pPr>
      <w:r w:rsidRPr="00637A6B">
        <w:rPr>
          <w:sz w:val="24"/>
          <w:szCs w:val="24"/>
          <w:lang w:eastAsia="ru-RU"/>
        </w:rPr>
        <w:t>Беседа.</w:t>
      </w:r>
    </w:p>
    <w:p w:rsidR="00595BA7" w:rsidRPr="00637A6B" w:rsidRDefault="00595BA7" w:rsidP="00595BA7">
      <w:pPr>
        <w:pStyle w:val="afffa"/>
        <w:spacing w:line="240" w:lineRule="auto"/>
        <w:rPr>
          <w:sz w:val="24"/>
          <w:szCs w:val="24"/>
          <w:lang w:eastAsia="ru-RU"/>
        </w:rPr>
      </w:pPr>
      <w:r w:rsidRPr="00637A6B">
        <w:rPr>
          <w:sz w:val="24"/>
          <w:szCs w:val="24"/>
          <w:lang w:eastAsia="ru-RU"/>
        </w:rPr>
        <w:t>Рассказ.</w:t>
      </w:r>
    </w:p>
    <w:p w:rsidR="00595BA7" w:rsidRPr="00637A6B" w:rsidRDefault="00595BA7" w:rsidP="00595BA7">
      <w:pPr>
        <w:pStyle w:val="afffa"/>
        <w:spacing w:line="240" w:lineRule="auto"/>
        <w:rPr>
          <w:sz w:val="24"/>
          <w:szCs w:val="24"/>
          <w:lang w:eastAsia="ru-RU"/>
        </w:rPr>
      </w:pPr>
      <w:r w:rsidRPr="00637A6B">
        <w:rPr>
          <w:sz w:val="24"/>
          <w:szCs w:val="24"/>
          <w:lang w:eastAsia="ru-RU"/>
        </w:rPr>
        <w:t>Ответы на вопросы.</w:t>
      </w:r>
    </w:p>
    <w:p w:rsidR="00595BA7" w:rsidRPr="00637A6B" w:rsidRDefault="00595BA7" w:rsidP="00595BA7">
      <w:pPr>
        <w:pStyle w:val="afffa"/>
        <w:spacing w:line="240" w:lineRule="auto"/>
        <w:rPr>
          <w:sz w:val="24"/>
          <w:szCs w:val="24"/>
          <w:lang w:eastAsia="ru-RU"/>
        </w:rPr>
      </w:pPr>
      <w:r w:rsidRPr="00637A6B">
        <w:rPr>
          <w:b/>
          <w:bCs/>
          <w:sz w:val="24"/>
          <w:szCs w:val="24"/>
          <w:lang w:eastAsia="ru-RU"/>
        </w:rPr>
        <w:t>Уметь вести:</w:t>
      </w:r>
    </w:p>
    <w:p w:rsidR="00595BA7" w:rsidRPr="00637A6B" w:rsidRDefault="00595BA7" w:rsidP="00595BA7">
      <w:pPr>
        <w:pStyle w:val="afffa"/>
        <w:spacing w:line="240" w:lineRule="auto"/>
        <w:rPr>
          <w:sz w:val="24"/>
          <w:szCs w:val="24"/>
          <w:lang w:eastAsia="ru-RU"/>
        </w:rPr>
      </w:pPr>
      <w:r w:rsidRPr="00637A6B">
        <w:rPr>
          <w:sz w:val="24"/>
          <w:szCs w:val="24"/>
          <w:lang w:eastAsia="ru-RU"/>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595BA7" w:rsidRPr="00637A6B" w:rsidRDefault="00595BA7" w:rsidP="00595BA7">
      <w:pPr>
        <w:pStyle w:val="afffa"/>
        <w:spacing w:line="240" w:lineRule="auto"/>
        <w:rPr>
          <w:sz w:val="24"/>
          <w:szCs w:val="24"/>
          <w:lang w:eastAsia="ru-RU"/>
        </w:rPr>
      </w:pPr>
      <w:r w:rsidRPr="00637A6B">
        <w:rPr>
          <w:sz w:val="24"/>
          <w:szCs w:val="24"/>
          <w:lang w:eastAsia="ru-RU"/>
        </w:rPr>
        <w:t>• диалог-расспрос (запрос информации и ответ на него);</w:t>
      </w:r>
    </w:p>
    <w:p w:rsidR="00595BA7" w:rsidRPr="00637A6B" w:rsidRDefault="00595BA7" w:rsidP="00595BA7">
      <w:pPr>
        <w:pStyle w:val="afffa"/>
        <w:spacing w:line="240" w:lineRule="auto"/>
        <w:rPr>
          <w:sz w:val="24"/>
          <w:szCs w:val="24"/>
          <w:lang w:eastAsia="ru-RU"/>
        </w:rPr>
      </w:pPr>
      <w:r w:rsidRPr="00637A6B">
        <w:rPr>
          <w:sz w:val="24"/>
          <w:szCs w:val="24"/>
          <w:lang w:eastAsia="ru-RU"/>
        </w:rPr>
        <w:t>• диалог — побуждение к действию.</w:t>
      </w:r>
    </w:p>
    <w:p w:rsidR="00595BA7" w:rsidRPr="00637A6B" w:rsidRDefault="00595BA7" w:rsidP="00595BA7">
      <w:pPr>
        <w:pStyle w:val="afffa"/>
        <w:spacing w:line="240" w:lineRule="auto"/>
        <w:rPr>
          <w:sz w:val="24"/>
          <w:szCs w:val="24"/>
          <w:lang w:eastAsia="ru-RU"/>
        </w:rPr>
      </w:pPr>
      <w:r w:rsidRPr="00637A6B">
        <w:rPr>
          <w:sz w:val="24"/>
          <w:szCs w:val="24"/>
          <w:lang w:eastAsia="ru-RU"/>
        </w:rPr>
        <w:t>2. Монологическая форма</w:t>
      </w:r>
    </w:p>
    <w:p w:rsidR="00595BA7" w:rsidRPr="00637A6B" w:rsidRDefault="00595BA7" w:rsidP="00595BA7">
      <w:pPr>
        <w:pStyle w:val="afffa"/>
        <w:spacing w:line="240" w:lineRule="auto"/>
        <w:rPr>
          <w:sz w:val="24"/>
          <w:szCs w:val="24"/>
          <w:lang w:eastAsia="ru-RU"/>
        </w:rPr>
      </w:pPr>
      <w:r w:rsidRPr="00637A6B">
        <w:rPr>
          <w:b/>
          <w:bCs/>
          <w:sz w:val="24"/>
          <w:szCs w:val="24"/>
          <w:lang w:eastAsia="ru-RU"/>
        </w:rPr>
        <w:t>Уметь пользоваться:</w:t>
      </w:r>
    </w:p>
    <w:p w:rsidR="00595BA7" w:rsidRPr="00637A6B" w:rsidRDefault="00595BA7" w:rsidP="00595BA7">
      <w:pPr>
        <w:pStyle w:val="afffa"/>
        <w:spacing w:line="240" w:lineRule="auto"/>
        <w:rPr>
          <w:sz w:val="24"/>
          <w:szCs w:val="24"/>
          <w:lang w:eastAsia="ru-RU"/>
        </w:rPr>
      </w:pPr>
      <w:r w:rsidRPr="00637A6B">
        <w:rPr>
          <w:sz w:val="24"/>
          <w:szCs w:val="24"/>
          <w:lang w:eastAsia="ru-RU"/>
        </w:rPr>
        <w:t>• основными коммуникативными типами речи: описание, сообщение, рассказ, характеристика (персонажей).</w:t>
      </w:r>
    </w:p>
    <w:p w:rsidR="00595BA7" w:rsidRPr="00637A6B" w:rsidRDefault="00595BA7" w:rsidP="00595BA7">
      <w:pPr>
        <w:pStyle w:val="afffa"/>
        <w:spacing w:line="240" w:lineRule="auto"/>
        <w:rPr>
          <w:sz w:val="24"/>
          <w:szCs w:val="24"/>
          <w:lang w:eastAsia="ru-RU"/>
        </w:rPr>
      </w:pPr>
      <w:r w:rsidRPr="00637A6B">
        <w:rPr>
          <w:sz w:val="24"/>
          <w:szCs w:val="24"/>
          <w:lang w:eastAsia="ru-RU"/>
        </w:rPr>
        <w:t>Воспринимать на слух и понимать:</w:t>
      </w:r>
    </w:p>
    <w:p w:rsidR="00595BA7" w:rsidRPr="00637A6B" w:rsidRDefault="00595BA7" w:rsidP="00595BA7">
      <w:pPr>
        <w:pStyle w:val="afffa"/>
        <w:spacing w:line="240" w:lineRule="auto"/>
        <w:rPr>
          <w:sz w:val="24"/>
          <w:szCs w:val="24"/>
          <w:lang w:eastAsia="ru-RU"/>
        </w:rPr>
      </w:pPr>
      <w:r w:rsidRPr="00637A6B">
        <w:rPr>
          <w:sz w:val="24"/>
          <w:szCs w:val="24"/>
          <w:lang w:eastAsia="ru-RU"/>
        </w:rPr>
        <w:t>• речь учителя и одноклассников в процессе общения на уроке;</w:t>
      </w:r>
    </w:p>
    <w:p w:rsidR="00595BA7" w:rsidRPr="00637A6B" w:rsidRDefault="00595BA7" w:rsidP="00595BA7">
      <w:pPr>
        <w:pStyle w:val="afffa"/>
        <w:spacing w:line="240" w:lineRule="auto"/>
        <w:rPr>
          <w:sz w:val="24"/>
          <w:szCs w:val="24"/>
          <w:lang w:eastAsia="ru-RU"/>
        </w:rPr>
      </w:pPr>
      <w:r w:rsidRPr="00637A6B">
        <w:rPr>
          <w:sz w:val="24"/>
          <w:szCs w:val="24"/>
          <w:lang w:eastAsia="ru-RU"/>
        </w:rPr>
        <w:t>• небольшие доступные тексты построенные на изученном языковом материале.</w:t>
      </w:r>
    </w:p>
    <w:p w:rsidR="00595BA7" w:rsidRPr="00637A6B" w:rsidRDefault="00595BA7" w:rsidP="00595BA7">
      <w:pPr>
        <w:pStyle w:val="afffa"/>
        <w:spacing w:line="240" w:lineRule="auto"/>
        <w:rPr>
          <w:sz w:val="24"/>
          <w:szCs w:val="24"/>
          <w:lang w:eastAsia="ru-RU"/>
        </w:rPr>
      </w:pPr>
      <w:r w:rsidRPr="00637A6B">
        <w:rPr>
          <w:sz w:val="24"/>
          <w:szCs w:val="24"/>
          <w:lang w:eastAsia="ru-RU"/>
        </w:rPr>
        <w:t>В русле чтения</w:t>
      </w:r>
    </w:p>
    <w:p w:rsidR="00595BA7" w:rsidRPr="00637A6B" w:rsidRDefault="00595BA7" w:rsidP="00595BA7">
      <w:pPr>
        <w:pStyle w:val="afffa"/>
        <w:spacing w:line="240" w:lineRule="auto"/>
        <w:rPr>
          <w:sz w:val="24"/>
          <w:szCs w:val="24"/>
          <w:lang w:eastAsia="ru-RU"/>
        </w:rPr>
      </w:pPr>
      <w:r w:rsidRPr="00637A6B">
        <w:rPr>
          <w:b/>
          <w:bCs/>
          <w:sz w:val="24"/>
          <w:szCs w:val="24"/>
          <w:lang w:eastAsia="ru-RU"/>
        </w:rPr>
        <w:t>Читать:</w:t>
      </w:r>
    </w:p>
    <w:p w:rsidR="00595BA7" w:rsidRPr="00637A6B" w:rsidRDefault="00595BA7" w:rsidP="00595BA7">
      <w:pPr>
        <w:pStyle w:val="afffa"/>
        <w:spacing w:line="240" w:lineRule="auto"/>
        <w:rPr>
          <w:sz w:val="24"/>
          <w:szCs w:val="24"/>
          <w:lang w:eastAsia="ru-RU"/>
        </w:rPr>
      </w:pPr>
      <w:r w:rsidRPr="00637A6B">
        <w:rPr>
          <w:sz w:val="24"/>
          <w:szCs w:val="24"/>
          <w:lang w:eastAsia="ru-RU"/>
        </w:rPr>
        <w:t>• вслух небольшие тексты, построенные на изученном языковом материале;</w:t>
      </w:r>
    </w:p>
    <w:p w:rsidR="00595BA7" w:rsidRPr="00637A6B" w:rsidRDefault="00595BA7" w:rsidP="00595BA7">
      <w:pPr>
        <w:pStyle w:val="afffa"/>
        <w:spacing w:line="240" w:lineRule="auto"/>
        <w:rPr>
          <w:sz w:val="24"/>
          <w:szCs w:val="24"/>
          <w:lang w:eastAsia="ru-RU"/>
        </w:rPr>
      </w:pPr>
      <w:r w:rsidRPr="00637A6B">
        <w:rPr>
          <w:sz w:val="24"/>
          <w:szCs w:val="24"/>
          <w:lang w:eastAsia="ru-RU"/>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595BA7" w:rsidRPr="00637A6B" w:rsidRDefault="00595BA7" w:rsidP="00595BA7">
      <w:pPr>
        <w:pStyle w:val="afffa"/>
        <w:spacing w:line="240" w:lineRule="auto"/>
        <w:rPr>
          <w:sz w:val="24"/>
          <w:szCs w:val="24"/>
          <w:lang w:eastAsia="ru-RU"/>
        </w:rPr>
      </w:pPr>
      <w:r w:rsidRPr="00637A6B">
        <w:rPr>
          <w:sz w:val="24"/>
          <w:szCs w:val="24"/>
          <w:lang w:eastAsia="ru-RU"/>
        </w:rPr>
        <w:t>знать наизусть стихотворения по программе.</w:t>
      </w:r>
    </w:p>
    <w:p w:rsidR="00595BA7" w:rsidRPr="00637A6B" w:rsidRDefault="00595BA7" w:rsidP="00595BA7">
      <w:pPr>
        <w:pStyle w:val="afffa"/>
        <w:spacing w:line="240" w:lineRule="auto"/>
        <w:rPr>
          <w:sz w:val="24"/>
          <w:szCs w:val="24"/>
          <w:lang w:eastAsia="ru-RU"/>
        </w:rPr>
      </w:pPr>
      <w:r w:rsidRPr="00637A6B">
        <w:rPr>
          <w:sz w:val="24"/>
          <w:szCs w:val="24"/>
          <w:lang w:eastAsia="ru-RU"/>
        </w:rPr>
        <w:t>В русле письма</w:t>
      </w:r>
    </w:p>
    <w:p w:rsidR="00595BA7" w:rsidRPr="00637A6B" w:rsidRDefault="00595BA7" w:rsidP="00595BA7">
      <w:pPr>
        <w:pStyle w:val="afffa"/>
        <w:spacing w:line="240" w:lineRule="auto"/>
        <w:rPr>
          <w:sz w:val="24"/>
          <w:szCs w:val="24"/>
          <w:lang w:eastAsia="ru-RU"/>
        </w:rPr>
      </w:pPr>
      <w:r w:rsidRPr="00637A6B">
        <w:rPr>
          <w:b/>
          <w:bCs/>
          <w:sz w:val="24"/>
          <w:szCs w:val="24"/>
          <w:lang w:eastAsia="ru-RU"/>
        </w:rPr>
        <w:t>Владеть:</w:t>
      </w:r>
    </w:p>
    <w:p w:rsidR="00595BA7" w:rsidRPr="00637A6B" w:rsidRDefault="00595BA7" w:rsidP="00595BA7">
      <w:pPr>
        <w:pStyle w:val="afffa"/>
        <w:spacing w:line="240" w:lineRule="auto"/>
        <w:rPr>
          <w:sz w:val="24"/>
          <w:szCs w:val="24"/>
          <w:lang w:eastAsia="ru-RU"/>
        </w:rPr>
      </w:pPr>
      <w:r w:rsidRPr="00637A6B">
        <w:rPr>
          <w:sz w:val="24"/>
          <w:szCs w:val="24"/>
          <w:lang w:eastAsia="ru-RU"/>
        </w:rPr>
        <w:t>• техникой письма (графикой, каллиграфией, орфографией);</w:t>
      </w:r>
    </w:p>
    <w:p w:rsidR="00595BA7" w:rsidRPr="00637A6B" w:rsidRDefault="00595BA7" w:rsidP="00595BA7">
      <w:pPr>
        <w:pStyle w:val="afffa"/>
        <w:spacing w:line="240" w:lineRule="auto"/>
        <w:rPr>
          <w:sz w:val="24"/>
          <w:szCs w:val="24"/>
          <w:lang w:eastAsia="ru-RU"/>
        </w:rPr>
      </w:pPr>
      <w:r w:rsidRPr="00637A6B">
        <w:rPr>
          <w:sz w:val="24"/>
          <w:szCs w:val="24"/>
          <w:lang w:eastAsia="ru-RU"/>
        </w:rPr>
        <w:t>• основами письменной речи: писать с опорой на образец поздравление с праздником, короткое личное письмо.</w:t>
      </w:r>
    </w:p>
    <w:p w:rsidR="00595BA7" w:rsidRPr="00637A6B" w:rsidRDefault="00595BA7" w:rsidP="00595BA7">
      <w:pPr>
        <w:pStyle w:val="afffa"/>
        <w:spacing w:line="240" w:lineRule="auto"/>
        <w:rPr>
          <w:sz w:val="24"/>
          <w:szCs w:val="24"/>
          <w:lang w:eastAsia="ru-RU"/>
        </w:rPr>
      </w:pPr>
      <w:r w:rsidRPr="00637A6B">
        <w:rPr>
          <w:sz w:val="24"/>
          <w:szCs w:val="24"/>
          <w:lang w:eastAsia="ru-RU"/>
        </w:rPr>
        <w:t>Языковые средства и навыки пользования ими</w:t>
      </w:r>
    </w:p>
    <w:p w:rsidR="00595BA7" w:rsidRPr="00637A6B" w:rsidRDefault="00595BA7" w:rsidP="00595BA7">
      <w:pPr>
        <w:pStyle w:val="afffa"/>
        <w:spacing w:line="240" w:lineRule="auto"/>
        <w:rPr>
          <w:sz w:val="24"/>
          <w:szCs w:val="24"/>
          <w:lang w:eastAsia="ru-RU"/>
        </w:rPr>
      </w:pPr>
      <w:r w:rsidRPr="00637A6B">
        <w:rPr>
          <w:sz w:val="24"/>
          <w:szCs w:val="24"/>
          <w:lang w:eastAsia="ru-RU"/>
        </w:rPr>
        <w:lastRenderedPageBreak/>
        <w:t>Графика, каллиграфия, орфография. Все буквы  башкирского  алфавита. Основные правила (сингармонизм). Основные правила чтения и орфографии. Написание наиболее употребительных слов, вошедших в активный словарь.</w:t>
      </w:r>
    </w:p>
    <w:p w:rsidR="00595BA7" w:rsidRPr="00637A6B" w:rsidRDefault="00595BA7" w:rsidP="00595BA7">
      <w:pPr>
        <w:pStyle w:val="afffa"/>
        <w:spacing w:line="240" w:lineRule="auto"/>
        <w:rPr>
          <w:sz w:val="24"/>
          <w:szCs w:val="24"/>
          <w:lang w:eastAsia="ru-RU"/>
        </w:rPr>
      </w:pPr>
      <w:r w:rsidRPr="00637A6B">
        <w:rPr>
          <w:sz w:val="24"/>
          <w:szCs w:val="24"/>
          <w:lang w:eastAsia="ru-RU"/>
        </w:rPr>
        <w:t>Фонетическая сторона речи. Соблюдение норм произношения: мягкость и твёрдость гласных.</w:t>
      </w:r>
    </w:p>
    <w:p w:rsidR="00595BA7" w:rsidRPr="00637A6B" w:rsidRDefault="00595BA7" w:rsidP="00595BA7">
      <w:pPr>
        <w:pStyle w:val="afffa"/>
        <w:spacing w:line="240" w:lineRule="auto"/>
        <w:rPr>
          <w:sz w:val="24"/>
          <w:szCs w:val="24"/>
          <w:lang w:eastAsia="ru-RU"/>
        </w:rPr>
      </w:pPr>
      <w:r w:rsidRPr="00637A6B">
        <w:rPr>
          <w:sz w:val="24"/>
          <w:szCs w:val="24"/>
          <w:lang w:eastAsia="ru-RU"/>
        </w:rPr>
        <w:t>Ударение в слове, фразе (на последний гласный звук). Ритмико-интонационные особенности повествовательного, побудительного и вопросительного предложений. Интонация перечисления. Уметь писать под диктовку тексты, сочинения в объёме, соответствующем каждому классу,</w:t>
      </w:r>
    </w:p>
    <w:p w:rsidR="00595BA7" w:rsidRPr="00637A6B" w:rsidRDefault="00595BA7" w:rsidP="00595BA7">
      <w:pPr>
        <w:pStyle w:val="afffa"/>
        <w:spacing w:line="240" w:lineRule="auto"/>
        <w:rPr>
          <w:sz w:val="24"/>
          <w:szCs w:val="24"/>
          <w:lang w:eastAsia="ru-RU"/>
        </w:rPr>
      </w:pPr>
      <w:r w:rsidRPr="00637A6B">
        <w:rPr>
          <w:sz w:val="24"/>
          <w:szCs w:val="24"/>
          <w:lang w:eastAsia="ru-RU"/>
        </w:rPr>
        <w:t>Грамматическая сторона речи. Основные коммуникативные типы предложений: повествовательное, вопросительное, побудительное. Общий и специальный вопрос. Вопросительные аффиксы: -мы, -ме. Порядок слов в предложении. Отрицательные  аффиксы –ма,- мә. Простые распространённые предложения. Предложения с однородными членами. Существительные в единственном и множественном числе, практическое применение в устной и письменной речи имен прилагательных, местоимений, наречий,  числительных, глаголов (без применения терминов).</w:t>
      </w:r>
    </w:p>
    <w:p w:rsidR="00595BA7" w:rsidRPr="00637A6B" w:rsidRDefault="00595BA7" w:rsidP="00595BA7">
      <w:pPr>
        <w:pStyle w:val="Zag3"/>
        <w:tabs>
          <w:tab w:val="num" w:pos="0"/>
          <w:tab w:val="left" w:leader="dot" w:pos="624"/>
        </w:tabs>
        <w:spacing w:after="0" w:line="240" w:lineRule="auto"/>
        <w:ind w:firstLine="454"/>
        <w:outlineLvl w:val="0"/>
        <w:rPr>
          <w:rStyle w:val="Zag11"/>
          <w:rFonts w:eastAsia="@Arial Unicode MS"/>
          <w:b/>
          <w:i w:val="0"/>
          <w:color w:val="auto"/>
          <w:lang w:val="ru-RU"/>
        </w:rPr>
      </w:pPr>
    </w:p>
    <w:p w:rsidR="00595BA7" w:rsidRPr="00637A6B" w:rsidRDefault="00595BA7" w:rsidP="007F761B">
      <w:pPr>
        <w:pStyle w:val="Zag3"/>
        <w:tabs>
          <w:tab w:val="num" w:pos="0"/>
          <w:tab w:val="left" w:leader="dot" w:pos="624"/>
        </w:tabs>
        <w:spacing w:after="0" w:line="240" w:lineRule="auto"/>
        <w:ind w:firstLine="454"/>
        <w:jc w:val="left"/>
        <w:outlineLvl w:val="0"/>
        <w:rPr>
          <w:rStyle w:val="Zag11"/>
          <w:rFonts w:eastAsia="@Arial Unicode MS"/>
          <w:b/>
          <w:i w:val="0"/>
          <w:color w:val="auto"/>
          <w:lang w:val="ru-RU"/>
        </w:rPr>
      </w:pPr>
      <w:r w:rsidRPr="00637A6B">
        <w:rPr>
          <w:rStyle w:val="Zag11"/>
          <w:rFonts w:eastAsia="@Arial Unicode MS"/>
          <w:b/>
          <w:i w:val="0"/>
          <w:color w:val="auto"/>
          <w:lang w:val="ru-RU"/>
        </w:rPr>
        <w:t>2.2.2.18. Родной  (русский) язык</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t>Речь и речевое общение</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t>Речевая деятельность</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1. Виды речевой деятельности: чтение, аудирование (слушание), говорение, письмо.</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Культура чтения, аудирования, говорения и письма.</w:t>
      </w:r>
    </w:p>
    <w:p w:rsidR="00595BA7" w:rsidRPr="00637A6B" w:rsidRDefault="00595BA7" w:rsidP="00595BA7">
      <w:pPr>
        <w:spacing w:after="0" w:line="240" w:lineRule="auto"/>
        <w:ind w:firstLine="454"/>
        <w:jc w:val="both"/>
        <w:rPr>
          <w:rFonts w:ascii="Times New Roman" w:hAnsi="Times New Roman"/>
          <w:sz w:val="24"/>
          <w:szCs w:val="24"/>
        </w:rPr>
      </w:pPr>
      <w:r w:rsidRPr="00637A6B">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t>Текст</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w:t>
      </w:r>
      <w:r w:rsidRPr="00637A6B">
        <w:rPr>
          <w:rFonts w:ascii="Times New Roman" w:hAnsi="Times New Roman"/>
          <w:sz w:val="24"/>
          <w:szCs w:val="24"/>
        </w:rPr>
        <w:lastRenderedPageBreak/>
        <w:t>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t>Функциональные разновидности языка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концепт, повествование, описание, рассуждение. Выступление перед аудиторией сверстников с небольшими сообщениями, докладом.</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t>Общие сведения о языке</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Лингвистика как наука о языке.</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Основные разделы лингвистики.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Выдающиеся отечественные лингвисты.</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t>Фонетика и орфоэпия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1. Фонетика как раздел лингвистики.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Орфоэпия как раздел лингвистики. Основные правила нормативного произношения и ударения.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Орфоэпический словарь.</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Применение фонетико-орфоэпических знаний и умений в собственной речевой практике.</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Использование орфоэпического словаря для овладения произносительной культурой.</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t>Графика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lastRenderedPageBreak/>
        <w:t>Морфемика и словообразование</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1. Морфемика как раздел лингвистики. Морфема как минимальная значимая единица языка.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Словообразующие и формообразующие морфемы. Окончание как формообразующая морфема.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Приставка, суффикс как словообразующие морфемы.</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Корень. Однокоренные слова. Чередование гласных и согласных в корнях слов. Варианты морфем.</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595BA7" w:rsidRPr="00637A6B" w:rsidRDefault="00595BA7" w:rsidP="00595BA7">
      <w:pPr>
        <w:spacing w:after="0" w:line="240" w:lineRule="auto"/>
        <w:ind w:firstLine="454"/>
        <w:jc w:val="both"/>
        <w:rPr>
          <w:rFonts w:ascii="Times New Roman" w:hAnsi="Times New Roman"/>
          <w:sz w:val="24"/>
          <w:szCs w:val="24"/>
        </w:rPr>
      </w:pPr>
      <w:r w:rsidRPr="00637A6B">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Словообразовательный и морфемный словари.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Основные выразительные средства словообразования.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Применение знаний и умений по морфемике и словообразованию в практике правописания.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t>Лексикология и фразеология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Тематические группы слов. Толковые словари русского языка.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Синонимы. Антонимы. Омонимы. Словари синонимов и антонимов русского языка.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Стилистические пласты лексики.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595BA7" w:rsidRPr="00637A6B" w:rsidRDefault="00595BA7" w:rsidP="00595BA7">
      <w:pPr>
        <w:spacing w:after="0" w:line="240" w:lineRule="auto"/>
        <w:ind w:firstLine="454"/>
        <w:jc w:val="both"/>
        <w:rPr>
          <w:rFonts w:ascii="Times New Roman" w:hAnsi="Times New Roman"/>
          <w:sz w:val="24"/>
          <w:szCs w:val="24"/>
        </w:rPr>
      </w:pPr>
      <w:r w:rsidRPr="00637A6B">
        <w:rPr>
          <w:rFonts w:ascii="Times New Roman" w:hAnsi="Times New Roman"/>
          <w:sz w:val="24"/>
          <w:szCs w:val="24"/>
        </w:rPr>
        <w:t>Разные виды лексических словарей и их роль в овладении словарным богатством родного языка.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Проведение лексического разбора слов.</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t>Морфология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lastRenderedPageBreak/>
        <w:t>1. Морфология как раздел грамматики.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Части речи как лексико-грамматические разряды слов. Система частей речи в русском языке.</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Служебные части речи, их разряды по значению, структуре и синтаксическому употреблению.</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Междометия и звукоподражательные слова.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Омонимия слов разных частей речи.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Словари грамматических трудностей.</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Использование словарей грамматических трудностей в речевой практике.</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t>Синтаксис</w:t>
      </w:r>
    </w:p>
    <w:p w:rsidR="00595BA7" w:rsidRPr="00637A6B" w:rsidRDefault="00595BA7" w:rsidP="00595BA7">
      <w:pPr>
        <w:spacing w:after="0" w:line="240" w:lineRule="auto"/>
        <w:ind w:firstLine="454"/>
        <w:jc w:val="both"/>
        <w:rPr>
          <w:rFonts w:ascii="Times New Roman" w:hAnsi="Times New Roman"/>
          <w:sz w:val="24"/>
          <w:szCs w:val="24"/>
        </w:rPr>
      </w:pPr>
      <w:r w:rsidRPr="00637A6B">
        <w:rPr>
          <w:rFonts w:ascii="Times New Roman" w:hAnsi="Times New Roman"/>
          <w:sz w:val="24"/>
          <w:szCs w:val="24"/>
        </w:rPr>
        <w:t>1. Синтаксис как раздел грамматики. Словосочетание и предложение как единицы синтаксиса.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Словосочетание как синтаксическая единица, типы словосочетаний. Виды связи в словосочетании.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Виды односоставных предложений.</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Способы передачи чужой речи.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Применение синтаксических знаний и умений в практике правописания.</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t>Правописание: орфография и пунктуация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1. Орфография как система правил правописания. Понятие орфограммы.</w:t>
      </w:r>
    </w:p>
    <w:p w:rsidR="00595BA7" w:rsidRPr="00637A6B" w:rsidRDefault="00595BA7" w:rsidP="00595BA7">
      <w:pPr>
        <w:shd w:val="clear" w:color="auto" w:fill="FFFFFF"/>
        <w:spacing w:after="0" w:line="240" w:lineRule="auto"/>
        <w:ind w:firstLine="454"/>
        <w:jc w:val="both"/>
        <w:rPr>
          <w:rFonts w:ascii="Times New Roman" w:hAnsi="Times New Roman"/>
          <w:iCs/>
          <w:sz w:val="24"/>
          <w:szCs w:val="24"/>
        </w:rPr>
      </w:pPr>
      <w:r w:rsidRPr="00637A6B">
        <w:rPr>
          <w:rFonts w:ascii="Times New Roman" w:hAnsi="Times New Roman"/>
          <w:sz w:val="24"/>
          <w:szCs w:val="24"/>
        </w:rPr>
        <w:t xml:space="preserve">Правописание гласных и согласных в составе морфем. Правописание </w:t>
      </w:r>
      <w:r w:rsidRPr="00637A6B">
        <w:rPr>
          <w:rFonts w:ascii="Times New Roman" w:hAnsi="Times New Roman"/>
          <w:iCs/>
          <w:sz w:val="24"/>
          <w:szCs w:val="24"/>
        </w:rPr>
        <w:t>ъ </w:t>
      </w:r>
      <w:r w:rsidRPr="00637A6B">
        <w:rPr>
          <w:rFonts w:ascii="Times New Roman" w:hAnsi="Times New Roman"/>
          <w:sz w:val="24"/>
          <w:szCs w:val="24"/>
        </w:rPr>
        <w:t>и </w:t>
      </w:r>
      <w:r w:rsidRPr="00637A6B">
        <w:rPr>
          <w:rFonts w:ascii="Times New Roman" w:hAnsi="Times New Roman"/>
          <w:iCs/>
          <w:sz w:val="24"/>
          <w:szCs w:val="24"/>
        </w:rPr>
        <w:t>ь.</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Слитные, дефисные и раздельные написания.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Употребление прописной и строчной буквы.</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Перенос слов.</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Орфографические словари и справочники.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Пунктуация как система правил правописания.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Знаки препинания и их функции. Одиночные и парные знаки препинания.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Знаки препинания в конце предложения.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Знаки препинания в простом неосложнённом предложении.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Знаки препинания в простом осложнённом предложении.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lastRenderedPageBreak/>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Знаки препинания при прямой речи и цитировании, в диалоге.</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Сочетание знаков препинания.</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595BA7" w:rsidRPr="00637A6B" w:rsidRDefault="00595BA7" w:rsidP="00595BA7">
      <w:pPr>
        <w:shd w:val="clear" w:color="auto" w:fill="FFFFFF"/>
        <w:spacing w:after="0" w:line="240" w:lineRule="auto"/>
        <w:ind w:firstLine="454"/>
        <w:jc w:val="both"/>
        <w:rPr>
          <w:rFonts w:ascii="Times New Roman" w:hAnsi="Times New Roman"/>
          <w:b/>
          <w:bCs/>
          <w:sz w:val="24"/>
          <w:szCs w:val="24"/>
        </w:rPr>
      </w:pPr>
      <w:r w:rsidRPr="00637A6B">
        <w:rPr>
          <w:rFonts w:ascii="Times New Roman" w:hAnsi="Times New Roman"/>
          <w:b/>
          <w:bCs/>
          <w:sz w:val="24"/>
          <w:szCs w:val="24"/>
        </w:rPr>
        <w:t>Язык и культура</w:t>
      </w:r>
    </w:p>
    <w:p w:rsidR="00595BA7" w:rsidRPr="00637A6B" w:rsidRDefault="00595BA7" w:rsidP="00595BA7">
      <w:pPr>
        <w:shd w:val="clear" w:color="auto" w:fill="FFFFFF"/>
        <w:spacing w:after="0" w:line="240" w:lineRule="auto"/>
        <w:ind w:firstLine="454"/>
        <w:jc w:val="both"/>
        <w:rPr>
          <w:rFonts w:ascii="Times New Roman" w:hAnsi="Times New Roman"/>
          <w:sz w:val="24"/>
          <w:szCs w:val="24"/>
        </w:rPr>
      </w:pPr>
      <w:r w:rsidRPr="00637A6B">
        <w:rPr>
          <w:rFonts w:ascii="Times New Roman" w:hAnsi="Times New Roman"/>
          <w:sz w:val="24"/>
          <w:szCs w:val="24"/>
        </w:rPr>
        <w:t>1. Взаимосвязь языка и культуры, истории народа. Русский речевой этикет.</w:t>
      </w:r>
    </w:p>
    <w:p w:rsidR="00595BA7" w:rsidRPr="00637A6B" w:rsidRDefault="00595BA7" w:rsidP="007F761B">
      <w:pPr>
        <w:spacing w:after="0" w:line="240" w:lineRule="auto"/>
        <w:ind w:firstLine="454"/>
        <w:jc w:val="both"/>
        <w:rPr>
          <w:rFonts w:ascii="Times New Roman" w:hAnsi="Times New Roman"/>
          <w:sz w:val="24"/>
          <w:szCs w:val="24"/>
        </w:rPr>
      </w:pPr>
      <w:r w:rsidRPr="00637A6B">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w:t>
      </w:r>
      <w:r w:rsidR="007F761B" w:rsidRPr="00637A6B">
        <w:rPr>
          <w:rFonts w:ascii="Times New Roman" w:hAnsi="Times New Roman"/>
          <w:sz w:val="24"/>
          <w:szCs w:val="24"/>
        </w:rPr>
        <w:t>тельности и повседневной жизни.</w:t>
      </w:r>
    </w:p>
    <w:p w:rsidR="00595BA7" w:rsidRPr="00637A6B" w:rsidRDefault="00595BA7" w:rsidP="007F761B">
      <w:pPr>
        <w:pStyle w:val="p41"/>
        <w:shd w:val="clear" w:color="auto" w:fill="FFFFFF"/>
        <w:spacing w:before="0" w:beforeAutospacing="0" w:after="0" w:afterAutospacing="0"/>
      </w:pPr>
      <w:r w:rsidRPr="00637A6B">
        <w:rPr>
          <w:b/>
        </w:rPr>
        <w:t>2.2.2.19. Родной (башкирский) язык и литература</w:t>
      </w:r>
    </w:p>
    <w:p w:rsidR="00595BA7" w:rsidRPr="00637A6B" w:rsidRDefault="00595BA7" w:rsidP="00595BA7">
      <w:pPr>
        <w:spacing w:after="0" w:line="240" w:lineRule="auto"/>
        <w:ind w:firstLine="567"/>
        <w:jc w:val="both"/>
        <w:rPr>
          <w:rFonts w:ascii="Times New Roman" w:hAnsi="Times New Roman"/>
          <w:b/>
          <w:sz w:val="24"/>
          <w:szCs w:val="24"/>
        </w:rPr>
      </w:pPr>
      <w:r w:rsidRPr="00637A6B">
        <w:rPr>
          <w:rFonts w:ascii="Times New Roman" w:hAnsi="Times New Roman"/>
          <w:b/>
          <w:sz w:val="24"/>
          <w:szCs w:val="24"/>
        </w:rPr>
        <w:t>Общие сведения о языке</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Роль языка в жизни человека и общества.</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Башкирский язык – национальный язык башкирского народа, государственный язык Республики Башкортостан.</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Башкирский язык – язык башкирской художественной литературы.</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Понятие о башкирском литературном языке и его нормах.</w:t>
      </w:r>
    </w:p>
    <w:p w:rsidR="00595BA7" w:rsidRPr="00637A6B" w:rsidRDefault="00595BA7" w:rsidP="00595BA7">
      <w:pPr>
        <w:spacing w:after="0" w:line="240" w:lineRule="auto"/>
        <w:ind w:firstLine="567"/>
        <w:jc w:val="both"/>
        <w:rPr>
          <w:rFonts w:ascii="Times New Roman" w:hAnsi="Times New Roman"/>
          <w:b/>
          <w:sz w:val="24"/>
          <w:szCs w:val="24"/>
        </w:rPr>
      </w:pPr>
      <w:r w:rsidRPr="00637A6B">
        <w:rPr>
          <w:rFonts w:ascii="Times New Roman" w:hAnsi="Times New Roman"/>
          <w:b/>
          <w:sz w:val="24"/>
          <w:szCs w:val="24"/>
        </w:rPr>
        <w:t>Система языка</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b/>
          <w:sz w:val="24"/>
          <w:szCs w:val="24"/>
        </w:rPr>
        <w:t>Фонетика. Орфоэпия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Основные средства звуковой стороны речи: звуки речи, слог, ударение, интонация.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Система гласных и согласных звуков. Мягкие и твердые звуки. Изменение звуков в речевом потоке. Соотношение звука и буквы. Фонетическая транскрипция.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 xml:space="preserve">Основные орфоэпические нормы башкирского литературного языка. Закон сингармонизма. </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Связь фонетики с графикой и орфографией.</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Применение знаний и умений по фонетике в практике правописания.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b/>
          <w:sz w:val="24"/>
          <w:szCs w:val="24"/>
        </w:rPr>
        <w:t>Морфемика (состав слова) и словообразование</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 xml:space="preserve">Морфема – минимальная значимая единица языка. Виды морфем: корень, окончание. Основа слова. Чередование звуков в морфемах. </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Основные способы образования слов.</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Основные выразительные средства словообразования.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Применение знаний и умений по морфемике и словообразованию в практике правописания.</w:t>
      </w:r>
    </w:p>
    <w:p w:rsidR="00595BA7" w:rsidRPr="00637A6B" w:rsidRDefault="00595BA7" w:rsidP="00595BA7">
      <w:pPr>
        <w:spacing w:after="0" w:line="240" w:lineRule="auto"/>
        <w:ind w:firstLine="567"/>
        <w:jc w:val="both"/>
        <w:rPr>
          <w:rFonts w:ascii="Times New Roman" w:hAnsi="Times New Roman"/>
          <w:b/>
          <w:sz w:val="24"/>
          <w:szCs w:val="24"/>
        </w:rPr>
      </w:pPr>
      <w:r w:rsidRPr="00637A6B">
        <w:rPr>
          <w:rFonts w:ascii="Times New Roman" w:hAnsi="Times New Roman"/>
          <w:b/>
          <w:sz w:val="24"/>
          <w:szCs w:val="24"/>
        </w:rPr>
        <w:t>Лексика и фразеология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Слово – основная единица языка.</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Лексическое значение слова. Однозначные и многозначные слова; прямое и переносное значения слова.</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Синонимы. Антонимы. Омонимы.</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Стилистически окрашенная лексика башкирского языка.</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Исконно башкирские и заимствованные слова.</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 xml:space="preserve">Фразеологизмы; их значение и употребление. </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Понятие об этимологии как науке о происхождении слов и фразеологизмов.</w:t>
      </w:r>
    </w:p>
    <w:p w:rsidR="00595BA7" w:rsidRPr="00637A6B" w:rsidRDefault="00595BA7" w:rsidP="00595BA7">
      <w:pPr>
        <w:spacing w:after="0" w:line="240" w:lineRule="auto"/>
        <w:ind w:firstLine="567"/>
        <w:jc w:val="both"/>
        <w:rPr>
          <w:rFonts w:ascii="Times New Roman" w:hAnsi="Times New Roman"/>
          <w:b/>
          <w:sz w:val="24"/>
          <w:szCs w:val="24"/>
        </w:rPr>
      </w:pPr>
      <w:r w:rsidRPr="00637A6B">
        <w:rPr>
          <w:rFonts w:ascii="Times New Roman" w:hAnsi="Times New Roman"/>
          <w:b/>
          <w:sz w:val="24"/>
          <w:szCs w:val="24"/>
        </w:rPr>
        <w:t>Морфология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Система частей речи в башкирском языке.</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Самостоятельные части речи, их грамматическое значение, морфологические признаки, синтаксическая роль.</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Служебные части речи.</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Междометия и звукоподражательные слова.</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lastRenderedPageBreak/>
        <w:t>Применение знаний и умений по морфологии в практике правописания.</w:t>
      </w:r>
    </w:p>
    <w:p w:rsidR="00595BA7" w:rsidRPr="00637A6B" w:rsidRDefault="00595BA7" w:rsidP="00595BA7">
      <w:pPr>
        <w:spacing w:after="0" w:line="240" w:lineRule="auto"/>
        <w:ind w:firstLine="567"/>
        <w:jc w:val="both"/>
        <w:rPr>
          <w:rFonts w:ascii="Times New Roman" w:hAnsi="Times New Roman"/>
          <w:b/>
          <w:sz w:val="24"/>
          <w:szCs w:val="24"/>
        </w:rPr>
      </w:pPr>
      <w:r w:rsidRPr="00637A6B">
        <w:rPr>
          <w:rFonts w:ascii="Times New Roman" w:hAnsi="Times New Roman"/>
          <w:b/>
          <w:sz w:val="24"/>
          <w:szCs w:val="24"/>
        </w:rPr>
        <w:t>Синтаксис</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Словосочетание и предложение как основные единицы синтаксиса.</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 xml:space="preserve">Синтаксические связи слов в словосочетании и предложении. </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Виды предложений по цели высказывания и эмоциональной окраске.</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Грамматическая (предикативная) основа предложения. Предложения простые и сложные.</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Главные и второстепенные члены предложения и способы их выражения.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Предложения двусоставные и односоставные, распространенные и нераспространенные, полные и неполные.</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Однородные члены предложения. Обособленные члены предложения.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Обращения. Вводные, вставные слова и конструкции.</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Предложения сложносочиненные, сложноподчиненные, бессоюзные.</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Сложные предложения с различными видами связи.</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Способы передачи чужой речи.</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Текст. Смысловые части и основные средства связи между ними.</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Применение знаний и умений по синтаксису в практике правописания.</w:t>
      </w:r>
    </w:p>
    <w:p w:rsidR="00595BA7" w:rsidRPr="00637A6B" w:rsidRDefault="00595BA7" w:rsidP="00595BA7">
      <w:pPr>
        <w:spacing w:after="0" w:line="240" w:lineRule="auto"/>
        <w:ind w:firstLine="567"/>
        <w:jc w:val="both"/>
        <w:rPr>
          <w:rFonts w:ascii="Times New Roman" w:hAnsi="Times New Roman"/>
          <w:b/>
          <w:sz w:val="24"/>
          <w:szCs w:val="24"/>
        </w:rPr>
      </w:pPr>
      <w:r w:rsidRPr="00637A6B">
        <w:rPr>
          <w:rFonts w:ascii="Times New Roman" w:hAnsi="Times New Roman"/>
          <w:b/>
          <w:sz w:val="24"/>
          <w:szCs w:val="24"/>
        </w:rPr>
        <w:t>Правописание: орфография и пунктуация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b/>
          <w:sz w:val="24"/>
          <w:szCs w:val="24"/>
        </w:rPr>
        <w:t>Орфография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Правописание специфических башкирских букв.</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Слитные, дефисные и раздельные написания.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Прописная и строчная буквы.</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Перенос слов.</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 xml:space="preserve">Соблюдение основных орфографических норм. </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b/>
          <w:sz w:val="24"/>
          <w:szCs w:val="24"/>
        </w:rPr>
        <w:t>Пунктуация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Знаки препинания, их функции. Одиночные и парные знаки препинания.</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Знаки препинания в конце предложения, в простом и в сложном предложениях, при прямой речи, цитировании, диалоге.</w:t>
      </w:r>
    </w:p>
    <w:p w:rsidR="00595BA7" w:rsidRPr="00637A6B" w:rsidRDefault="00595BA7" w:rsidP="00595BA7">
      <w:pPr>
        <w:spacing w:after="0" w:line="240" w:lineRule="auto"/>
        <w:ind w:firstLine="567"/>
        <w:jc w:val="both"/>
        <w:rPr>
          <w:rFonts w:ascii="Times New Roman" w:hAnsi="Times New Roman"/>
          <w:sz w:val="24"/>
          <w:szCs w:val="24"/>
        </w:rPr>
      </w:pPr>
      <w:r w:rsidRPr="00637A6B">
        <w:rPr>
          <w:rFonts w:ascii="Times New Roman" w:hAnsi="Times New Roman"/>
          <w:sz w:val="24"/>
          <w:szCs w:val="24"/>
        </w:rPr>
        <w:t>Сочетание знаков препинания.</w:t>
      </w:r>
    </w:p>
    <w:p w:rsidR="00595BA7" w:rsidRPr="00637A6B" w:rsidRDefault="00595BA7" w:rsidP="00595BA7">
      <w:pPr>
        <w:pStyle w:val="2ff1"/>
        <w:jc w:val="both"/>
        <w:rPr>
          <w:i w:val="0"/>
          <w:sz w:val="24"/>
        </w:rPr>
      </w:pPr>
      <w:bookmarkStart w:id="330" w:name="_Toc404428473"/>
      <w:r w:rsidRPr="00637A6B">
        <w:rPr>
          <w:i w:val="0"/>
          <w:sz w:val="24"/>
        </w:rPr>
        <w:t>Литература</w:t>
      </w:r>
      <w:bookmarkEnd w:id="330"/>
    </w:p>
    <w:p w:rsidR="00595BA7" w:rsidRPr="00637A6B" w:rsidRDefault="00595BA7" w:rsidP="00595BA7">
      <w:pPr>
        <w:spacing w:after="0" w:line="240" w:lineRule="auto"/>
        <w:ind w:firstLine="567"/>
        <w:jc w:val="both"/>
        <w:rPr>
          <w:rFonts w:ascii="Times New Roman" w:hAnsi="Times New Roman"/>
          <w:b/>
          <w:sz w:val="24"/>
          <w:szCs w:val="24"/>
        </w:rPr>
      </w:pPr>
      <w:r w:rsidRPr="00637A6B">
        <w:rPr>
          <w:rFonts w:ascii="Times New Roman" w:hAnsi="Times New Roman"/>
          <w:b/>
          <w:sz w:val="24"/>
          <w:szCs w:val="24"/>
        </w:rPr>
        <w:t xml:space="preserve">Устное народное творчество. </w:t>
      </w:r>
    </w:p>
    <w:p w:rsidR="00595BA7" w:rsidRPr="00637A6B" w:rsidRDefault="00595BA7" w:rsidP="00595BA7">
      <w:pPr>
        <w:spacing w:after="0" w:line="240" w:lineRule="auto"/>
        <w:jc w:val="both"/>
        <w:rPr>
          <w:rFonts w:ascii="Times New Roman" w:hAnsi="Times New Roman"/>
          <w:b/>
          <w:sz w:val="24"/>
          <w:szCs w:val="24"/>
        </w:rPr>
      </w:pPr>
      <w:r w:rsidRPr="00637A6B">
        <w:rPr>
          <w:rFonts w:ascii="Times New Roman" w:hAnsi="Times New Roman"/>
          <w:sz w:val="24"/>
          <w:szCs w:val="24"/>
        </w:rPr>
        <w:t>Башкирские  народные сказки(волшебные, бытовые, о животных), кулямасы.</w:t>
      </w:r>
    </w:p>
    <w:p w:rsidR="00595BA7" w:rsidRPr="00637A6B" w:rsidRDefault="00595BA7" w:rsidP="00595BA7">
      <w:pPr>
        <w:spacing w:after="0" w:line="240" w:lineRule="auto"/>
        <w:jc w:val="both"/>
        <w:rPr>
          <w:rFonts w:ascii="Times New Roman" w:hAnsi="Times New Roman"/>
          <w:sz w:val="24"/>
          <w:szCs w:val="24"/>
        </w:rPr>
      </w:pPr>
      <w:r w:rsidRPr="00637A6B">
        <w:rPr>
          <w:rFonts w:ascii="Times New Roman" w:hAnsi="Times New Roman"/>
          <w:sz w:val="24"/>
          <w:szCs w:val="24"/>
        </w:rPr>
        <w:t xml:space="preserve">Народные песни, </w:t>
      </w:r>
      <w:r w:rsidRPr="00637A6B">
        <w:rPr>
          <w:rFonts w:ascii="Times New Roman" w:hAnsi="Times New Roman"/>
          <w:sz w:val="24"/>
          <w:szCs w:val="24"/>
          <w:lang w:val="be-BY"/>
        </w:rPr>
        <w:t>частушки,</w:t>
      </w:r>
      <w:r w:rsidRPr="00637A6B">
        <w:rPr>
          <w:rFonts w:ascii="Times New Roman" w:hAnsi="Times New Roman"/>
          <w:sz w:val="24"/>
          <w:szCs w:val="24"/>
        </w:rPr>
        <w:t>загадки, пословицы, поговорки.</w:t>
      </w:r>
    </w:p>
    <w:p w:rsidR="00595BA7" w:rsidRPr="00637A6B" w:rsidRDefault="00595BA7" w:rsidP="00595BA7">
      <w:pPr>
        <w:spacing w:after="0" w:line="240" w:lineRule="auto"/>
        <w:jc w:val="both"/>
        <w:rPr>
          <w:rFonts w:ascii="Times New Roman" w:hAnsi="Times New Roman"/>
          <w:sz w:val="24"/>
          <w:szCs w:val="24"/>
          <w:lang w:val="be-BY"/>
        </w:rPr>
      </w:pPr>
      <w:r w:rsidRPr="00637A6B">
        <w:rPr>
          <w:rFonts w:ascii="Times New Roman" w:hAnsi="Times New Roman"/>
          <w:sz w:val="24"/>
          <w:szCs w:val="24"/>
        </w:rPr>
        <w:t xml:space="preserve">Баиты, </w:t>
      </w:r>
      <w:r w:rsidRPr="00637A6B">
        <w:rPr>
          <w:rFonts w:ascii="Times New Roman" w:hAnsi="Times New Roman"/>
          <w:sz w:val="24"/>
          <w:szCs w:val="24"/>
          <w:lang w:val="be-BY"/>
        </w:rPr>
        <w:t>кубаиры, легенды.</w:t>
      </w:r>
    </w:p>
    <w:p w:rsidR="00595BA7" w:rsidRPr="00637A6B" w:rsidRDefault="00595BA7" w:rsidP="00595BA7">
      <w:pPr>
        <w:pStyle w:val="p41"/>
        <w:shd w:val="clear" w:color="auto" w:fill="FFFFFF"/>
        <w:spacing w:before="0" w:beforeAutospacing="0" w:after="0" w:afterAutospacing="0"/>
        <w:jc w:val="both"/>
        <w:rPr>
          <w:b/>
          <w:color w:val="000000"/>
        </w:rPr>
      </w:pPr>
      <w:r w:rsidRPr="00637A6B">
        <w:rPr>
          <w:b/>
          <w:color w:val="000000"/>
        </w:rPr>
        <w:t>Древние литературные памятники.</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rPr>
        <w:t>Ҡол Ғ</w:t>
      </w:r>
      <w:r w:rsidRPr="00637A6B">
        <w:rPr>
          <w:b/>
          <w:color w:val="000000"/>
          <w:lang w:val="be-BY"/>
        </w:rPr>
        <w:t>әли.</w:t>
      </w:r>
      <w:r w:rsidRPr="00637A6B">
        <w:rPr>
          <w:color w:val="000000"/>
          <w:lang w:val="be-BY"/>
        </w:rPr>
        <w:t xml:space="preserve"> “Йософ ҡиссаһы”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С.Юлаев.</w:t>
      </w:r>
      <w:r w:rsidRPr="00637A6B">
        <w:rPr>
          <w:color w:val="000000"/>
          <w:lang w:val="be-BY"/>
        </w:rPr>
        <w:t xml:space="preserve"> “Бүгәсәүгә ҡушылып, ир-батырға ҡуш булып” ҡобайыры, “Тыуған илем”, “Зөләйха”, “Уҡ”, “Яу”, “Егеткә” шиғырҙары.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М.Аҡмулла.</w:t>
      </w:r>
      <w:r w:rsidRPr="00637A6B">
        <w:rPr>
          <w:color w:val="000000"/>
          <w:lang w:val="be-BY"/>
        </w:rPr>
        <w:t xml:space="preserve"> “Нәсихәттәр”</w:t>
      </w:r>
    </w:p>
    <w:p w:rsidR="00595BA7" w:rsidRPr="00637A6B" w:rsidRDefault="00595BA7" w:rsidP="00595BA7">
      <w:pPr>
        <w:pStyle w:val="p41"/>
        <w:shd w:val="clear" w:color="auto" w:fill="FFFFFF"/>
        <w:spacing w:before="0" w:beforeAutospacing="0" w:after="0" w:afterAutospacing="0"/>
        <w:jc w:val="both"/>
        <w:rPr>
          <w:b/>
          <w:color w:val="000000"/>
          <w:lang w:val="be-BY"/>
        </w:rPr>
      </w:pPr>
      <w:r w:rsidRPr="00637A6B">
        <w:rPr>
          <w:b/>
          <w:color w:val="000000"/>
          <w:lang w:val="be-BY"/>
        </w:rPr>
        <w:t>Творчество сэсэнов.</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Һабрау.</w:t>
      </w:r>
      <w:r w:rsidRPr="00637A6B">
        <w:rPr>
          <w:color w:val="000000"/>
          <w:lang w:val="be-BY"/>
        </w:rPr>
        <w:t xml:space="preserve"> “Һабрау сәсәндең ир-егеттәргә әйткйне”.</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Ҡобағош сәсән.</w:t>
      </w:r>
      <w:r w:rsidRPr="00637A6B">
        <w:rPr>
          <w:color w:val="000000"/>
          <w:lang w:val="be-BY"/>
        </w:rPr>
        <w:t xml:space="preserve">  “Ҡобағош сәсәндең Аҡмырҙа сәсән менән әйтешкәне”.</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Байыҡ сәсән</w:t>
      </w:r>
      <w:r w:rsidRPr="00637A6B">
        <w:rPr>
          <w:color w:val="000000"/>
          <w:lang w:val="be-BY"/>
        </w:rPr>
        <w:t>. “Байыҡ сәсәндең ҡаҙаҡ аҡыны Бохар менән әйтешкәне”.</w:t>
      </w:r>
    </w:p>
    <w:p w:rsidR="00595BA7" w:rsidRPr="00637A6B" w:rsidRDefault="00595BA7" w:rsidP="00595BA7">
      <w:pPr>
        <w:pStyle w:val="p41"/>
        <w:shd w:val="clear" w:color="auto" w:fill="FFFFFF"/>
        <w:spacing w:before="0" w:beforeAutospacing="0" w:after="0" w:afterAutospacing="0"/>
        <w:jc w:val="both"/>
        <w:rPr>
          <w:b/>
          <w:color w:val="000000"/>
        </w:rPr>
      </w:pPr>
      <w:r w:rsidRPr="00637A6B">
        <w:rPr>
          <w:b/>
          <w:color w:val="000000"/>
          <w:lang w:val="be-BY"/>
        </w:rPr>
        <w:t xml:space="preserve">       Башкирская литература XVIII-</w:t>
      </w:r>
      <w:r w:rsidRPr="00637A6B">
        <w:rPr>
          <w:rStyle w:val="s2"/>
          <w:b/>
          <w:bCs/>
          <w:color w:val="000000"/>
        </w:rPr>
        <w:t xml:space="preserve"> XIX</w:t>
      </w:r>
      <w:r w:rsidRPr="00637A6B">
        <w:rPr>
          <w:b/>
          <w:color w:val="000000"/>
        </w:rPr>
        <w:t>века.</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rPr>
        <w:t>М.</w:t>
      </w:r>
      <w:r w:rsidRPr="00637A6B">
        <w:rPr>
          <w:b/>
          <w:color w:val="000000"/>
          <w:lang w:val="be-BY"/>
        </w:rPr>
        <w:t>Ғафури.</w:t>
      </w:r>
      <w:r w:rsidRPr="00637A6B">
        <w:rPr>
          <w:color w:val="000000"/>
          <w:lang w:val="be-BY"/>
        </w:rPr>
        <w:t xml:space="preserve">  “Бир ҡулыңды”, “Болон” шиғырҙары, “Ҡыр ҡаҙы”(хикәйә), “Ҡара йөҙҙәр”, “Шағирҙың алтын приискаһында” повесы.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М.Аҡмулла.</w:t>
      </w:r>
      <w:r w:rsidRPr="00637A6B">
        <w:rPr>
          <w:color w:val="000000"/>
          <w:lang w:val="be-BY"/>
        </w:rPr>
        <w:t xml:space="preserve"> “Башҡорттарым, уҡыу кәрәк!”,” Өмөт”, “Тел” шиғырҙары.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М.Өмөтбаев.</w:t>
      </w:r>
      <w:r w:rsidRPr="00637A6B">
        <w:rPr>
          <w:color w:val="000000"/>
          <w:lang w:val="be-BY"/>
        </w:rPr>
        <w:t xml:space="preserve"> “Ҡайыш илә йүкә”, “Көрәшсе” әҫәрҙәре</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Р. Фәхретдинов.</w:t>
      </w:r>
      <w:r w:rsidRPr="00637A6B">
        <w:rPr>
          <w:color w:val="000000"/>
          <w:lang w:val="be-BY"/>
        </w:rPr>
        <w:t xml:space="preserve"> “Аҫар” библиографик белешмә хеҙмәте, “Әсмә”, “Сәлимә” повестары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 xml:space="preserve"> Ф.Сөләймәнов.</w:t>
      </w:r>
      <w:r w:rsidRPr="00637A6B">
        <w:rPr>
          <w:color w:val="000000"/>
          <w:lang w:val="be-BY"/>
        </w:rPr>
        <w:t xml:space="preserve"> “Тимербай ҡурайсы” хикәйәһе</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 xml:space="preserve"> Ш.Бабич.</w:t>
      </w:r>
      <w:r w:rsidRPr="00637A6B">
        <w:rPr>
          <w:color w:val="000000"/>
          <w:lang w:val="be-BY"/>
        </w:rPr>
        <w:t xml:space="preserve"> “Беҙ”, “Башҡорт халҡына көйлө хитап”, “Кем өсөн?”</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М.Буранғол.</w:t>
      </w:r>
      <w:r w:rsidRPr="00637A6B">
        <w:rPr>
          <w:color w:val="000000"/>
          <w:lang w:val="be-BY"/>
        </w:rPr>
        <w:t xml:space="preserve"> “Башҡорт туйы” драмаһы.</w:t>
      </w:r>
    </w:p>
    <w:p w:rsidR="00595BA7" w:rsidRPr="00637A6B" w:rsidRDefault="00595BA7" w:rsidP="00595BA7">
      <w:pPr>
        <w:pStyle w:val="p41"/>
        <w:shd w:val="clear" w:color="auto" w:fill="FFFFFF"/>
        <w:spacing w:before="0" w:beforeAutospacing="0" w:after="0" w:afterAutospacing="0"/>
        <w:jc w:val="both"/>
        <w:rPr>
          <w:rStyle w:val="s2"/>
          <w:b/>
          <w:bCs/>
          <w:color w:val="000000"/>
          <w:lang w:val="be-BY"/>
        </w:rPr>
      </w:pPr>
    </w:p>
    <w:p w:rsidR="00595BA7" w:rsidRPr="00637A6B" w:rsidRDefault="00595BA7" w:rsidP="00595BA7">
      <w:pPr>
        <w:pStyle w:val="p41"/>
        <w:shd w:val="clear" w:color="auto" w:fill="FFFFFF"/>
        <w:spacing w:before="0" w:beforeAutospacing="0" w:after="0" w:afterAutospacing="0"/>
        <w:jc w:val="both"/>
        <w:rPr>
          <w:rStyle w:val="s2"/>
          <w:b/>
          <w:bCs/>
          <w:color w:val="000000"/>
          <w:lang w:val="be-BY"/>
        </w:rPr>
      </w:pP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rStyle w:val="s2"/>
          <w:b/>
          <w:bCs/>
          <w:color w:val="000000"/>
          <w:lang w:val="be-BY"/>
        </w:rPr>
        <w:t xml:space="preserve">         Башкирская  литература </w:t>
      </w:r>
      <w:r w:rsidRPr="00637A6B">
        <w:rPr>
          <w:rStyle w:val="s2"/>
          <w:b/>
          <w:bCs/>
          <w:color w:val="000000"/>
        </w:rPr>
        <w:t>X</w:t>
      </w:r>
      <w:r w:rsidRPr="00637A6B">
        <w:rPr>
          <w:rStyle w:val="s2"/>
          <w:b/>
          <w:bCs/>
          <w:color w:val="000000"/>
          <w:lang w:val="en-US"/>
        </w:rPr>
        <w:t>X</w:t>
      </w:r>
      <w:r w:rsidRPr="00637A6B">
        <w:rPr>
          <w:rStyle w:val="s2"/>
          <w:b/>
          <w:bCs/>
          <w:color w:val="000000"/>
          <w:lang w:val="be-BY"/>
        </w:rPr>
        <w:t>-</w:t>
      </w:r>
      <w:r w:rsidRPr="00637A6B">
        <w:rPr>
          <w:rStyle w:val="s2"/>
          <w:b/>
          <w:bCs/>
          <w:color w:val="000000"/>
        </w:rPr>
        <w:t>XX</w:t>
      </w:r>
      <w:r w:rsidRPr="00637A6B">
        <w:rPr>
          <w:rStyle w:val="s2"/>
          <w:b/>
          <w:bCs/>
          <w:color w:val="000000"/>
          <w:lang w:val="en-US"/>
        </w:rPr>
        <w:t>I</w:t>
      </w:r>
      <w:r w:rsidRPr="00637A6B">
        <w:rPr>
          <w:rStyle w:val="s2"/>
          <w:b/>
          <w:bCs/>
          <w:color w:val="000000"/>
        </w:rPr>
        <w:t> </w:t>
      </w:r>
      <w:r w:rsidRPr="00637A6B">
        <w:rPr>
          <w:rStyle w:val="s2"/>
          <w:b/>
          <w:bCs/>
          <w:color w:val="000000"/>
          <w:lang w:val="be-BY"/>
        </w:rPr>
        <w:t xml:space="preserve">вв. </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Мостай Кәрим.</w:t>
      </w:r>
      <w:r w:rsidRPr="00637A6B">
        <w:rPr>
          <w:color w:val="000000"/>
          <w:lang w:val="be-BY"/>
        </w:rPr>
        <w:t xml:space="preserve"> “Сер”, “Ҡара һыуҙар”, “Оҙон-оҙаҡ бала саҡ” повесы,” Ай тотолған төндә”, “Өс таған” , “Беҙҙең өйҙөң йәме” повестары, “Үлмәҫбай” поэмаһы.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Р.Ғарипов.</w:t>
      </w:r>
      <w:r w:rsidRPr="00637A6B">
        <w:rPr>
          <w:color w:val="000000"/>
          <w:lang w:val="be-BY"/>
        </w:rPr>
        <w:t xml:space="preserve">  “Аманат”,” Уйҙарым”,” Табыныу”.</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Р. Бикбаев.</w:t>
      </w:r>
      <w:r w:rsidRPr="00637A6B">
        <w:rPr>
          <w:color w:val="000000"/>
          <w:lang w:val="be-BY"/>
        </w:rPr>
        <w:t>” Уралыма”,” Ҡурай”.</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Н.Мусин.</w:t>
      </w:r>
      <w:r w:rsidRPr="00637A6B">
        <w:rPr>
          <w:color w:val="000000"/>
          <w:lang w:val="be-BY"/>
        </w:rPr>
        <w:t xml:space="preserve"> “Ҡунаҡсыл өй”,” Һайлап алынған яҙмыш”,” Атайыдың ос һәнәге”, “Һуңғы”солоҡ романы.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Д.Бүләков.”</w:t>
      </w:r>
      <w:r w:rsidRPr="00637A6B">
        <w:rPr>
          <w:color w:val="000000"/>
          <w:lang w:val="be-BY"/>
        </w:rPr>
        <w:t xml:space="preserve"> Упҡын ситендә бейеү”,” Килмешәк”,” Яралы китап”.</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Ә. Хәкимов.</w:t>
      </w:r>
      <w:r w:rsidRPr="00637A6B">
        <w:rPr>
          <w:color w:val="000000"/>
          <w:lang w:val="be-BY"/>
        </w:rPr>
        <w:t xml:space="preserve"> “Туй”,” Күпер”,” Дауылдан ҡотолоу юҡ”.</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Н.Нәжми.</w:t>
      </w:r>
      <w:r w:rsidRPr="00637A6B">
        <w:rPr>
          <w:color w:val="000000"/>
          <w:lang w:val="be-BY"/>
        </w:rPr>
        <w:t xml:space="preserve"> “Ата йорто”,” Ағас һәм тимер”,” Ҡапҡалар”.</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Д.Юлтый.</w:t>
      </w:r>
      <w:r w:rsidRPr="00637A6B">
        <w:rPr>
          <w:color w:val="000000"/>
          <w:lang w:val="be-BY"/>
        </w:rPr>
        <w:t xml:space="preserve"> “Тимеркәй фәлсәфәһе”,” Ҡан” романы.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И.Насыри.</w:t>
      </w:r>
      <w:r w:rsidRPr="00637A6B">
        <w:rPr>
          <w:color w:val="000000"/>
          <w:lang w:val="be-BY"/>
        </w:rPr>
        <w:t xml:space="preserve"> “Сибай” повесы.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А.Карнай.</w:t>
      </w:r>
      <w:r w:rsidRPr="00637A6B">
        <w:rPr>
          <w:color w:val="000000"/>
          <w:lang w:val="be-BY"/>
        </w:rPr>
        <w:t xml:space="preserve"> “Тирмәнсе ҡыҙ” хикәйәһе, “Беҙ ҡайтырбыҙ” повесы.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Һ.Дәүләтшина.</w:t>
      </w:r>
      <w:r w:rsidRPr="00637A6B">
        <w:rPr>
          <w:color w:val="000000"/>
          <w:lang w:val="be-BY"/>
        </w:rPr>
        <w:t xml:space="preserve"> “Айбикә повесы”,” Ырғыҙ” романы.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Б.Бикбай.</w:t>
      </w:r>
      <w:r w:rsidRPr="00637A6B">
        <w:rPr>
          <w:color w:val="000000"/>
          <w:lang w:val="be-BY"/>
        </w:rPr>
        <w:t xml:space="preserve"> “Аҡсәскә” повесы.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Ж.Кейекбаев.</w:t>
      </w:r>
      <w:r w:rsidRPr="00637A6B">
        <w:rPr>
          <w:color w:val="000000"/>
          <w:lang w:val="be-BY"/>
        </w:rPr>
        <w:t xml:space="preserve"> “Урал тураһында ҡобайыр”, “Туғандар һәм таныштар” романы, “Оморҙаҡ бабай” хикәйәһе.</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Я.Хамматов</w:t>
      </w:r>
      <w:r w:rsidRPr="00637A6B">
        <w:rPr>
          <w:color w:val="000000"/>
          <w:lang w:val="be-BY"/>
        </w:rPr>
        <w:t>. “Төнъяҡ амурҙары”, “Бөртөкләп йыйыла алтын”, “Салауат” романдары.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Р.Бикбаев.</w:t>
      </w:r>
      <w:r w:rsidRPr="00637A6B">
        <w:rPr>
          <w:color w:val="000000"/>
          <w:lang w:val="be-BY"/>
        </w:rPr>
        <w:t xml:space="preserve"> “Һыуһаным, һыуҙар бирегеҙ”.</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З.Биишева.</w:t>
      </w:r>
      <w:r w:rsidRPr="00637A6B">
        <w:rPr>
          <w:color w:val="000000"/>
          <w:lang w:val="be-BY"/>
        </w:rPr>
        <w:t xml:space="preserve"> “Башҡорт теле”, “Кәмһетелгәндәр” романы, “Дуҫ булайыҡ” повесы</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Ә. Бикчәнтәев.</w:t>
      </w:r>
      <w:r w:rsidRPr="00637A6B">
        <w:rPr>
          <w:color w:val="000000"/>
          <w:lang w:val="be-BY"/>
        </w:rPr>
        <w:t xml:space="preserve"> “Бөркөт һауала үлә”, “Яраланған бүре күҙҙәре” </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Р.Ниғмәти.</w:t>
      </w:r>
      <w:r w:rsidRPr="00637A6B">
        <w:rPr>
          <w:color w:val="000000"/>
          <w:lang w:val="be-BY"/>
        </w:rPr>
        <w:t xml:space="preserve"> “Ҡыҙымдың һорауҙарын яуаптар”.</w:t>
      </w:r>
    </w:p>
    <w:p w:rsidR="00595BA7" w:rsidRPr="00637A6B" w:rsidRDefault="00595BA7" w:rsidP="00595BA7">
      <w:pPr>
        <w:pStyle w:val="p41"/>
        <w:shd w:val="clear" w:color="auto" w:fill="FFFFFF"/>
        <w:spacing w:before="0" w:beforeAutospacing="0" w:after="0" w:afterAutospacing="0"/>
        <w:jc w:val="both"/>
        <w:rPr>
          <w:color w:val="000000"/>
          <w:lang w:val="be-BY"/>
        </w:rPr>
      </w:pPr>
      <w:r w:rsidRPr="00637A6B">
        <w:rPr>
          <w:b/>
          <w:color w:val="000000"/>
          <w:lang w:val="be-BY"/>
        </w:rPr>
        <w:t>Б.Рафиҡов.</w:t>
      </w:r>
      <w:r w:rsidRPr="00637A6B">
        <w:rPr>
          <w:color w:val="000000"/>
          <w:lang w:val="be-BY"/>
        </w:rPr>
        <w:t xml:space="preserve"> “Бүреләр” әҫәре.</w:t>
      </w:r>
    </w:p>
    <w:p w:rsidR="00595BA7" w:rsidRPr="00637A6B" w:rsidRDefault="00595BA7" w:rsidP="007F761B">
      <w:pPr>
        <w:spacing w:after="0" w:line="240" w:lineRule="auto"/>
        <w:jc w:val="both"/>
        <w:rPr>
          <w:rFonts w:ascii="Times New Roman" w:hAnsi="Times New Roman"/>
          <w:sz w:val="24"/>
          <w:szCs w:val="24"/>
        </w:rPr>
      </w:pPr>
    </w:p>
    <w:p w:rsidR="00B540EE" w:rsidRPr="00637A6B" w:rsidRDefault="001341D0" w:rsidP="00595BA7">
      <w:pPr>
        <w:pStyle w:val="2"/>
        <w:spacing w:line="240" w:lineRule="auto"/>
        <w:rPr>
          <w:sz w:val="24"/>
          <w:szCs w:val="24"/>
        </w:rPr>
      </w:pPr>
      <w:bookmarkStart w:id="331" w:name="_Toc410654043"/>
      <w:bookmarkStart w:id="332" w:name="_Toc414553254"/>
      <w:r w:rsidRPr="00637A6B">
        <w:rPr>
          <w:sz w:val="24"/>
          <w:szCs w:val="24"/>
        </w:rPr>
        <w:t xml:space="preserve">2.3. </w:t>
      </w:r>
      <w:r w:rsidR="00B540EE" w:rsidRPr="00637A6B">
        <w:rPr>
          <w:sz w:val="24"/>
          <w:szCs w:val="24"/>
        </w:rPr>
        <w:t>Программа воспитания и социализации обучающихся</w:t>
      </w:r>
      <w:bookmarkEnd w:id="328"/>
      <w:bookmarkEnd w:id="329"/>
      <w:bookmarkEnd w:id="331"/>
      <w:bookmarkEnd w:id="332"/>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Программа воспитания и социализации обучающихся на </w:t>
      </w:r>
      <w:r w:rsidR="006F3B39" w:rsidRPr="00637A6B">
        <w:rPr>
          <w:rFonts w:ascii="Times New Roman" w:hAnsi="Times New Roman"/>
          <w:sz w:val="24"/>
          <w:szCs w:val="24"/>
        </w:rPr>
        <w:t xml:space="preserve">уровне </w:t>
      </w:r>
      <w:r w:rsidRPr="00637A6B">
        <w:rPr>
          <w:rFonts w:ascii="Times New Roman" w:hAnsi="Times New Roman"/>
          <w:sz w:val="24"/>
          <w:szCs w:val="24"/>
        </w:rPr>
        <w:t xml:space="preserve">основного общего образования (далее – Программа) </w:t>
      </w:r>
      <w:r w:rsidR="00A206A0" w:rsidRPr="00637A6B">
        <w:rPr>
          <w:rFonts w:ascii="Times New Roman" w:hAnsi="Times New Roman"/>
          <w:sz w:val="24"/>
          <w:szCs w:val="24"/>
        </w:rPr>
        <w:t xml:space="preserve"> строится </w:t>
      </w:r>
      <w:r w:rsidRPr="00637A6B">
        <w:rPr>
          <w:rFonts w:ascii="Times New Roman" w:hAnsi="Times New Roman"/>
          <w:sz w:val="24"/>
          <w:szCs w:val="24"/>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637A6B" w:rsidRDefault="00B540EE"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 xml:space="preserve">Программа направлена на: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формирование экологической культуры</w:t>
      </w:r>
      <w:r w:rsidR="00A206A0" w:rsidRPr="00637A6B">
        <w:rPr>
          <w:rFonts w:ascii="Times New Roman" w:hAnsi="Times New Roman"/>
        </w:rPr>
        <w:t>,</w:t>
      </w:r>
    </w:p>
    <w:p w:rsidR="00B540EE" w:rsidRPr="00637A6B" w:rsidRDefault="00A206A0"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формирование антикоррупционного сознания</w:t>
      </w:r>
      <w:r w:rsidR="00B540EE" w:rsidRPr="00637A6B">
        <w:rPr>
          <w:rFonts w:ascii="Times New Roman" w:hAnsi="Times New Roman"/>
        </w:rPr>
        <w:t xml:space="preserve">.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 xml:space="preserve">Программа </w:t>
      </w:r>
      <w:r w:rsidR="00A206A0" w:rsidRPr="00637A6B">
        <w:rPr>
          <w:rFonts w:ascii="Times New Roman" w:hAnsi="Times New Roman"/>
          <w:b/>
          <w:sz w:val="24"/>
          <w:szCs w:val="24"/>
        </w:rPr>
        <w:t>обеспечивает</w:t>
      </w:r>
      <w:r w:rsidR="0060150E" w:rsidRPr="00637A6B">
        <w:rPr>
          <w:rFonts w:ascii="Times New Roman" w:hAnsi="Times New Roman"/>
          <w:b/>
          <w:sz w:val="24"/>
          <w:szCs w:val="24"/>
        </w:rPr>
        <w:t>:</w:t>
      </w:r>
    </w:p>
    <w:p w:rsidR="00B540EE" w:rsidRPr="00637A6B" w:rsidRDefault="00A206A0"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w:t>
      </w:r>
      <w:r w:rsidRPr="00637A6B">
        <w:rPr>
          <w:rFonts w:ascii="Times New Roman" w:hAnsi="Times New Roman"/>
        </w:rPr>
        <w:lastRenderedPageBreak/>
        <w:t xml:space="preserve">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637A6B" w:rsidRDefault="00A206A0"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в экологическом просвещении сверстников, родителей, населения;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в благоустройстве школы, класса, сельского поселения, города;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формирование у обучающихся мотивации к труду, потребности к приобретению профессии;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приобретение практического опыта, соответствующего интересам и способностям обучающихся; </w:t>
      </w:r>
    </w:p>
    <w:p w:rsidR="00A206A0" w:rsidRPr="00637A6B" w:rsidRDefault="00A206A0"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w:t>
      </w:r>
      <w:r w:rsidRPr="00637A6B">
        <w:rPr>
          <w:rFonts w:ascii="Times New Roman" w:hAnsi="Times New Roman"/>
        </w:rPr>
        <w:lastRenderedPageBreak/>
        <w:t xml:space="preserve">местного, регионального, российского и международного спроса на различные виды трудовой деятельности;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осознанное отношение обучающихся к выбору индивидуального рациона здорового питания;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убежденности в выборе здорового образа жизни и вреде употребления алкоголя и табакокурения; </w:t>
      </w:r>
    </w:p>
    <w:p w:rsidR="00B540EE" w:rsidRPr="00637A6B" w:rsidRDefault="00B540EE" w:rsidP="00595BA7">
      <w:pPr>
        <w:pStyle w:val="a8"/>
        <w:numPr>
          <w:ilvl w:val="0"/>
          <w:numId w:val="129"/>
        </w:numPr>
        <w:tabs>
          <w:tab w:val="left" w:pos="993"/>
        </w:tabs>
        <w:ind w:left="0" w:firstLine="709"/>
        <w:jc w:val="both"/>
        <w:rPr>
          <w:rFonts w:ascii="Times New Roman" w:hAnsi="Times New Roman"/>
        </w:rPr>
      </w:pPr>
      <w:r w:rsidRPr="00637A6B">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637A6B" w:rsidRDefault="00B91398"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В п</w:t>
      </w:r>
      <w:r w:rsidR="00B540EE" w:rsidRPr="00637A6B">
        <w:rPr>
          <w:rFonts w:ascii="Times New Roman" w:hAnsi="Times New Roman"/>
          <w:b/>
          <w:sz w:val="24"/>
          <w:szCs w:val="24"/>
        </w:rPr>
        <w:t>рограмм</w:t>
      </w:r>
      <w:r w:rsidRPr="00637A6B">
        <w:rPr>
          <w:rFonts w:ascii="Times New Roman" w:hAnsi="Times New Roman"/>
          <w:b/>
          <w:sz w:val="24"/>
          <w:szCs w:val="24"/>
        </w:rPr>
        <w:t>еотражаются</w:t>
      </w:r>
      <w:r w:rsidR="00B540EE" w:rsidRPr="00637A6B">
        <w:rPr>
          <w:rFonts w:ascii="Times New Roman" w:hAnsi="Times New Roman"/>
          <w:b/>
          <w:sz w:val="24"/>
          <w:szCs w:val="24"/>
        </w:rPr>
        <w:t xml:space="preserve">: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w:t>
      </w:r>
      <w:r w:rsidRPr="00637A6B">
        <w:rPr>
          <w:rFonts w:ascii="Times New Roman" w:hAnsi="Times New Roman"/>
          <w:sz w:val="24"/>
          <w:szCs w:val="24"/>
        </w:rPr>
        <w:lastRenderedPageBreak/>
        <w:t xml:space="preserve">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5A7269" w:rsidRPr="00637A6B" w:rsidRDefault="005A7269" w:rsidP="00595BA7">
      <w:pPr>
        <w:spacing w:after="0" w:line="240" w:lineRule="auto"/>
        <w:ind w:firstLine="709"/>
        <w:jc w:val="both"/>
        <w:rPr>
          <w:rFonts w:ascii="Times New Roman" w:hAnsi="Times New Roman"/>
          <w:sz w:val="24"/>
          <w:szCs w:val="24"/>
        </w:rPr>
      </w:pP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637A6B" w:rsidRDefault="00B540EE" w:rsidP="00595BA7">
      <w:pPr>
        <w:spacing w:after="0" w:line="240" w:lineRule="auto"/>
        <w:ind w:firstLine="709"/>
        <w:jc w:val="both"/>
        <w:rPr>
          <w:rFonts w:ascii="Times New Roman" w:hAnsi="Times New Roman"/>
          <w:sz w:val="24"/>
          <w:szCs w:val="24"/>
        </w:rPr>
      </w:pPr>
    </w:p>
    <w:p w:rsidR="00D46213" w:rsidRPr="00637A6B" w:rsidRDefault="001341D0" w:rsidP="00595BA7">
      <w:pPr>
        <w:pStyle w:val="3"/>
        <w:spacing w:before="0" w:beforeAutospacing="0" w:after="0" w:afterAutospacing="0"/>
        <w:ind w:firstLine="709"/>
        <w:jc w:val="center"/>
        <w:rPr>
          <w:sz w:val="24"/>
          <w:szCs w:val="24"/>
        </w:rPr>
      </w:pPr>
      <w:bookmarkStart w:id="333" w:name="_Toc410654044"/>
      <w:bookmarkStart w:id="334" w:name="_Toc284662818"/>
      <w:bookmarkStart w:id="335" w:name="_Toc284663445"/>
      <w:bookmarkStart w:id="336" w:name="_Toc414553255"/>
      <w:bookmarkStart w:id="337" w:name="_Toc409691719"/>
      <w:r w:rsidRPr="00637A6B">
        <w:rPr>
          <w:sz w:val="24"/>
          <w:szCs w:val="24"/>
        </w:rPr>
        <w:t xml:space="preserve">2.3.1. </w:t>
      </w:r>
      <w:r w:rsidR="00B540EE" w:rsidRPr="00637A6B">
        <w:rPr>
          <w:sz w:val="24"/>
          <w:szCs w:val="24"/>
        </w:rPr>
        <w:t>Цель и задачи духовно-нравственного развития, воспитания и</w:t>
      </w:r>
      <w:bookmarkEnd w:id="333"/>
      <w:bookmarkEnd w:id="334"/>
      <w:bookmarkEnd w:id="335"/>
      <w:bookmarkEnd w:id="336"/>
    </w:p>
    <w:p w:rsidR="00B540EE" w:rsidRPr="00637A6B" w:rsidRDefault="00B540EE" w:rsidP="00595BA7">
      <w:pPr>
        <w:pStyle w:val="3"/>
        <w:spacing w:before="0" w:beforeAutospacing="0" w:after="0" w:afterAutospacing="0"/>
        <w:ind w:firstLine="709"/>
        <w:jc w:val="center"/>
        <w:rPr>
          <w:sz w:val="24"/>
          <w:szCs w:val="24"/>
        </w:rPr>
      </w:pPr>
      <w:bookmarkStart w:id="338" w:name="_Toc410654045"/>
      <w:bookmarkStart w:id="339" w:name="_Toc414553256"/>
      <w:r w:rsidRPr="00637A6B">
        <w:rPr>
          <w:sz w:val="24"/>
          <w:szCs w:val="24"/>
        </w:rPr>
        <w:t>социализации обучающихся</w:t>
      </w:r>
      <w:bookmarkEnd w:id="337"/>
      <w:bookmarkEnd w:id="338"/>
      <w:bookmarkEnd w:id="339"/>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В тексте программы основные термины «воспитание», «социализация» и «духовно-нравственное развитие</w:t>
      </w:r>
      <w:r w:rsidR="00A56B3C" w:rsidRPr="00637A6B">
        <w:rPr>
          <w:rFonts w:ascii="Times New Roman" w:hAnsi="Times New Roman"/>
          <w:sz w:val="24"/>
          <w:szCs w:val="24"/>
        </w:rPr>
        <w:t>»</w:t>
      </w:r>
      <w:r w:rsidRPr="00637A6B">
        <w:rPr>
          <w:rFonts w:ascii="Times New Roman" w:hAnsi="Times New Roman"/>
          <w:sz w:val="24"/>
          <w:szCs w:val="24"/>
        </w:rPr>
        <w:t xml:space="preserve"> человека используются в контексте образования: </w:t>
      </w:r>
    </w:p>
    <w:p w:rsidR="00B540EE" w:rsidRPr="00637A6B" w:rsidRDefault="00B540EE" w:rsidP="00984479">
      <w:pPr>
        <w:pStyle w:val="a8"/>
        <w:numPr>
          <w:ilvl w:val="0"/>
          <w:numId w:val="163"/>
        </w:numPr>
        <w:tabs>
          <w:tab w:val="left" w:pos="1134"/>
        </w:tabs>
        <w:ind w:left="0" w:firstLine="709"/>
        <w:jc w:val="both"/>
        <w:rPr>
          <w:rFonts w:ascii="Times New Roman" w:hAnsi="Times New Roman"/>
        </w:rPr>
      </w:pPr>
      <w:r w:rsidRPr="00637A6B">
        <w:rPr>
          <w:rFonts w:ascii="Times New Roman" w:hAnsi="Times New Roman"/>
        </w:rPr>
        <w:t xml:space="preserve">воспитание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637A6B" w:rsidRDefault="00B540EE" w:rsidP="00984479">
      <w:pPr>
        <w:pStyle w:val="a8"/>
        <w:numPr>
          <w:ilvl w:val="0"/>
          <w:numId w:val="163"/>
        </w:numPr>
        <w:tabs>
          <w:tab w:val="left" w:pos="1134"/>
        </w:tabs>
        <w:ind w:left="0" w:firstLine="709"/>
        <w:jc w:val="both"/>
        <w:rPr>
          <w:rFonts w:ascii="Times New Roman" w:hAnsi="Times New Roman"/>
        </w:rPr>
      </w:pPr>
      <w:r w:rsidRPr="00637A6B">
        <w:rPr>
          <w:rFonts w:ascii="Times New Roman" w:hAnsi="Times New Roman"/>
        </w:rPr>
        <w:t xml:space="preserve">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637A6B" w:rsidRDefault="00B540EE" w:rsidP="00984479">
      <w:pPr>
        <w:pStyle w:val="a8"/>
        <w:numPr>
          <w:ilvl w:val="0"/>
          <w:numId w:val="163"/>
        </w:numPr>
        <w:tabs>
          <w:tab w:val="left" w:pos="1134"/>
        </w:tabs>
        <w:ind w:left="0" w:firstLine="709"/>
        <w:jc w:val="both"/>
        <w:rPr>
          <w:rFonts w:ascii="Times New Roman" w:hAnsi="Times New Roman"/>
        </w:rPr>
      </w:pPr>
      <w:r w:rsidRPr="00637A6B">
        <w:rPr>
          <w:rFonts w:ascii="Times New Roman" w:hAnsi="Times New Roman"/>
        </w:rPr>
        <w:t xml:space="preserve">воспитание создает условия для социализации (в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Целью</w:t>
      </w:r>
      <w:r w:rsidRPr="00637A6B">
        <w:rPr>
          <w:rFonts w:ascii="Times New Roman" w:hAnsi="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637A6B" w:rsidRDefault="00DA159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Задачи духовно-нравственного развития, воспитания и социализации обучающихся</w:t>
      </w:r>
      <w:r w:rsidRPr="00637A6B">
        <w:rPr>
          <w:rFonts w:ascii="Times New Roman" w:hAnsi="Times New Roman"/>
          <w:sz w:val="24"/>
          <w:szCs w:val="24"/>
        </w:rPr>
        <w:t xml:space="preserve">: </w:t>
      </w:r>
    </w:p>
    <w:p w:rsidR="00DA159E" w:rsidRPr="00637A6B" w:rsidRDefault="00DA159E" w:rsidP="00984479">
      <w:pPr>
        <w:pStyle w:val="a8"/>
        <w:numPr>
          <w:ilvl w:val="0"/>
          <w:numId w:val="167"/>
        </w:numPr>
        <w:ind w:left="0" w:firstLine="709"/>
        <w:jc w:val="both"/>
        <w:rPr>
          <w:rFonts w:ascii="Times New Roman" w:hAnsi="Times New Roman"/>
        </w:rPr>
      </w:pPr>
      <w:r w:rsidRPr="00637A6B">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637A6B" w:rsidRDefault="00DA159E" w:rsidP="00984479">
      <w:pPr>
        <w:pStyle w:val="a8"/>
        <w:numPr>
          <w:ilvl w:val="0"/>
          <w:numId w:val="167"/>
        </w:numPr>
        <w:ind w:left="0" w:firstLine="709"/>
        <w:jc w:val="both"/>
        <w:rPr>
          <w:rFonts w:ascii="Times New Roman" w:hAnsi="Times New Roman"/>
        </w:rPr>
      </w:pPr>
      <w:r w:rsidRPr="00637A6B">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637A6B" w:rsidRDefault="00DA159E" w:rsidP="00984479">
      <w:pPr>
        <w:pStyle w:val="a8"/>
        <w:numPr>
          <w:ilvl w:val="0"/>
          <w:numId w:val="167"/>
        </w:numPr>
        <w:ind w:left="0" w:firstLine="709"/>
        <w:jc w:val="both"/>
        <w:rPr>
          <w:rFonts w:ascii="Times New Roman" w:hAnsi="Times New Roman"/>
        </w:rPr>
      </w:pPr>
      <w:r w:rsidRPr="00637A6B">
        <w:rPr>
          <w:rFonts w:ascii="Times New Roman" w:hAnsi="Times New Roman"/>
        </w:rPr>
        <w:lastRenderedPageBreak/>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Ценностные ориентиры программы</w:t>
      </w:r>
      <w:r w:rsidRPr="00637A6B">
        <w:rPr>
          <w:rFonts w:ascii="Times New Roman" w:hAnsi="Times New Roman"/>
          <w:sz w:val="24"/>
          <w:szCs w:val="24"/>
        </w:rPr>
        <w:t xml:space="preserve"> воспитания и социализации обучающихся на </w:t>
      </w:r>
      <w:r w:rsidR="006F3B39" w:rsidRPr="00637A6B">
        <w:rPr>
          <w:rFonts w:ascii="Times New Roman" w:hAnsi="Times New Roman"/>
          <w:sz w:val="24"/>
          <w:szCs w:val="24"/>
        </w:rPr>
        <w:t xml:space="preserve">уровне </w:t>
      </w:r>
      <w:r w:rsidRPr="00637A6B">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637A6B">
        <w:rPr>
          <w:rFonts w:ascii="Times New Roman" w:hAnsi="Times New Roman"/>
          <w:sz w:val="24"/>
          <w:szCs w:val="24"/>
        </w:rPr>
        <w:t xml:space="preserve"> в Российской Федерации</w:t>
      </w:r>
      <w:r w:rsidRPr="00637A6B">
        <w:rPr>
          <w:rFonts w:ascii="Times New Roman" w:hAnsi="Times New Roman"/>
          <w:sz w:val="24"/>
          <w:szCs w:val="24"/>
        </w:rPr>
        <w:t>»</w:t>
      </w:r>
      <w:r w:rsidR="00072160">
        <w:rPr>
          <w:rFonts w:ascii="Times New Roman" w:hAnsi="Times New Roman"/>
          <w:sz w:val="24"/>
          <w:szCs w:val="24"/>
        </w:rPr>
        <w:t xml:space="preserve"> № 273-ФЗ от 29 декабря 2012 г.</w:t>
      </w:r>
      <w:r w:rsidR="00B67BC2" w:rsidRPr="00637A6B">
        <w:rPr>
          <w:rFonts w:ascii="Times New Roman" w:hAnsi="Times New Roman"/>
          <w:sz w:val="24"/>
          <w:szCs w:val="24"/>
        </w:rPr>
        <w:t>,</w:t>
      </w:r>
      <w:r w:rsidRPr="00637A6B">
        <w:rPr>
          <w:rFonts w:ascii="Times New Roman" w:hAnsi="Times New Roman"/>
          <w:sz w:val="24"/>
          <w:szCs w:val="24"/>
        </w:rPr>
        <w:t xml:space="preserve"> в тексте </w:t>
      </w:r>
      <w:r w:rsidR="00A56B3C" w:rsidRPr="00637A6B">
        <w:rPr>
          <w:rFonts w:ascii="Times New Roman" w:hAnsi="Times New Roman"/>
          <w:sz w:val="24"/>
          <w:szCs w:val="24"/>
        </w:rPr>
        <w:t>ФГОС ООО</w:t>
      </w:r>
      <w:r w:rsidRPr="00637A6B">
        <w:rPr>
          <w:rFonts w:ascii="Times New Roman" w:hAnsi="Times New Roman"/>
          <w:sz w:val="24"/>
          <w:szCs w:val="24"/>
        </w:rPr>
        <w:t>.</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Базовые национальные ценности российского общества определяются положениями </w:t>
      </w:r>
      <w:r w:rsidRPr="00637A6B">
        <w:rPr>
          <w:rFonts w:ascii="Times New Roman" w:hAnsi="Times New Roman"/>
          <w:b/>
          <w:sz w:val="24"/>
          <w:szCs w:val="24"/>
        </w:rPr>
        <w:t>Конституции Российской Федерации</w:t>
      </w:r>
      <w:r w:rsidRPr="00637A6B">
        <w:rPr>
          <w:rFonts w:ascii="Times New Roman" w:hAnsi="Times New Roman"/>
          <w:sz w:val="24"/>
          <w:szCs w:val="24"/>
        </w:rPr>
        <w:t>:</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«Российская Федерация </w:t>
      </w:r>
      <w:r w:rsidR="00D46213" w:rsidRPr="00637A6B">
        <w:rPr>
          <w:rFonts w:ascii="Times New Roman" w:hAnsi="Times New Roman"/>
          <w:sz w:val="24"/>
          <w:szCs w:val="24"/>
        </w:rPr>
        <w:t>–</w:t>
      </w:r>
      <w:r w:rsidRPr="00637A6B">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Pr="00637A6B">
        <w:rPr>
          <w:rFonts w:ascii="Times New Roman" w:hAnsi="Times New Roman"/>
          <w:sz w:val="24"/>
          <w:szCs w:val="24"/>
          <w:lang w:val="en-US"/>
        </w:rPr>
        <w:t>I</w:t>
      </w:r>
      <w:r w:rsidRPr="00637A6B">
        <w:rPr>
          <w:rFonts w:ascii="Times New Roman" w:hAnsi="Times New Roman"/>
          <w:sz w:val="24"/>
          <w:szCs w:val="24"/>
        </w:rPr>
        <w:t>, ст.1);</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«Человек, его права и свободы являются высшей ценностью» (Гл.</w:t>
      </w:r>
      <w:r w:rsidRPr="00637A6B">
        <w:rPr>
          <w:rFonts w:ascii="Times New Roman" w:hAnsi="Times New Roman"/>
          <w:sz w:val="24"/>
          <w:szCs w:val="24"/>
          <w:lang w:val="en-US"/>
        </w:rPr>
        <w:t>I</w:t>
      </w:r>
      <w:r w:rsidRPr="00637A6B">
        <w:rPr>
          <w:rFonts w:ascii="Times New Roman" w:hAnsi="Times New Roman"/>
          <w:sz w:val="24"/>
          <w:szCs w:val="24"/>
        </w:rPr>
        <w:t>, ст.2);</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«Российская Федерация </w:t>
      </w:r>
      <w:r w:rsidR="00D46213" w:rsidRPr="00637A6B">
        <w:rPr>
          <w:rFonts w:ascii="Times New Roman" w:hAnsi="Times New Roman"/>
          <w:sz w:val="24"/>
          <w:szCs w:val="24"/>
        </w:rPr>
        <w:t>–</w:t>
      </w:r>
      <w:r w:rsidRPr="00637A6B">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Базовые национальные ценности российского общества </w:t>
      </w:r>
      <w:r w:rsidR="005442ED" w:rsidRPr="00637A6B">
        <w:rPr>
          <w:rFonts w:ascii="Times New Roman" w:hAnsi="Times New Roman"/>
          <w:sz w:val="24"/>
          <w:szCs w:val="24"/>
        </w:rPr>
        <w:t xml:space="preserve">применительно к системе образования определены </w:t>
      </w:r>
      <w:r w:rsidRPr="00637A6B">
        <w:rPr>
          <w:rFonts w:ascii="Times New Roman" w:hAnsi="Times New Roman"/>
          <w:sz w:val="24"/>
          <w:szCs w:val="24"/>
        </w:rPr>
        <w:t>положениями Федерального закона «Об образовании</w:t>
      </w:r>
      <w:r w:rsidR="00072160">
        <w:rPr>
          <w:rFonts w:ascii="Times New Roman" w:hAnsi="Times New Roman"/>
          <w:sz w:val="24"/>
          <w:szCs w:val="24"/>
        </w:rPr>
        <w:t xml:space="preserve"> </w:t>
      </w:r>
      <w:r w:rsidR="00A00050" w:rsidRPr="00637A6B">
        <w:rPr>
          <w:rFonts w:ascii="Times New Roman" w:hAnsi="Times New Roman"/>
          <w:sz w:val="24"/>
          <w:szCs w:val="24"/>
        </w:rPr>
        <w:t>в Российской Федерации</w:t>
      </w:r>
      <w:r w:rsidRPr="00637A6B">
        <w:rPr>
          <w:rFonts w:ascii="Times New Roman" w:hAnsi="Times New Roman"/>
          <w:b/>
          <w:sz w:val="24"/>
          <w:szCs w:val="24"/>
        </w:rPr>
        <w:t>»</w:t>
      </w:r>
      <w:r w:rsidR="00072160">
        <w:rPr>
          <w:rFonts w:ascii="Times New Roman" w:hAnsi="Times New Roman"/>
          <w:sz w:val="24"/>
          <w:szCs w:val="24"/>
        </w:rPr>
        <w:t xml:space="preserve"> № 273-ФЗ от 29 декабря 2012 г.</w:t>
      </w:r>
      <w:r w:rsidRPr="00637A6B">
        <w:rPr>
          <w:rFonts w:ascii="Times New Roman" w:hAnsi="Times New Roman"/>
          <w:sz w:val="24"/>
          <w:szCs w:val="24"/>
        </w:rPr>
        <w:t>:</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w:t>
      </w:r>
      <w:r w:rsidR="00D46213" w:rsidRPr="00637A6B">
        <w:rPr>
          <w:rFonts w:ascii="Times New Roman" w:hAnsi="Times New Roman"/>
          <w:sz w:val="24"/>
          <w:szCs w:val="24"/>
        </w:rPr>
        <w:t>…</w:t>
      </w:r>
      <w:r w:rsidRPr="00637A6B">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637A6B" w:rsidRDefault="00425570"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w:t>
      </w:r>
      <w:r w:rsidR="00B540EE" w:rsidRPr="00637A6B">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70" w:history="1">
        <w:r w:rsidR="00B540EE" w:rsidRPr="00637A6B">
          <w:rPr>
            <w:rFonts w:ascii="Times New Roman" w:hAnsi="Times New Roman"/>
            <w:sz w:val="24"/>
            <w:szCs w:val="24"/>
          </w:rPr>
          <w:t>(законных представителей)</w:t>
        </w:r>
      </w:hyperlink>
      <w:r w:rsidR="00B540EE" w:rsidRPr="00637A6B">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…недопустимость ограничения или устранения конкуренции в сфере образования;</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…сочетание государственного и договорного регулирования отношений в сфере образования» (Ст. 3).</w:t>
      </w:r>
    </w:p>
    <w:p w:rsidR="00B540EE" w:rsidRPr="00637A6B" w:rsidRDefault="00B540EE" w:rsidP="00595BA7">
      <w:pPr>
        <w:spacing w:after="0" w:line="240" w:lineRule="auto"/>
        <w:ind w:firstLine="709"/>
        <w:jc w:val="both"/>
        <w:rPr>
          <w:rFonts w:ascii="Times New Roman" w:hAnsi="Times New Roman"/>
          <w:bCs/>
          <w:sz w:val="24"/>
          <w:szCs w:val="24"/>
        </w:rPr>
      </w:pPr>
      <w:r w:rsidRPr="00637A6B">
        <w:rPr>
          <w:rFonts w:ascii="Times New Roman" w:hAnsi="Times New Roman"/>
          <w:b/>
          <w:sz w:val="24"/>
          <w:szCs w:val="24"/>
        </w:rPr>
        <w:t>Федеральный государственный образовательный стандарт основного общего образования</w:t>
      </w:r>
      <w:r w:rsidR="00D46213" w:rsidRPr="00637A6B">
        <w:rPr>
          <w:rFonts w:ascii="Times New Roman" w:hAnsi="Times New Roman"/>
          <w:sz w:val="24"/>
          <w:szCs w:val="24"/>
        </w:rPr>
        <w:t>перечисляет</w:t>
      </w:r>
      <w:r w:rsidRPr="00637A6B">
        <w:rPr>
          <w:rFonts w:ascii="Times New Roman" w:hAnsi="Times New Roman"/>
          <w:sz w:val="24"/>
          <w:szCs w:val="24"/>
        </w:rPr>
        <w:t xml:space="preserve"> базовые национальные ценности российского общества: </w:t>
      </w:r>
      <w:r w:rsidRPr="00637A6B">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637A6B" w:rsidRDefault="00B540EE" w:rsidP="00595BA7">
      <w:pPr>
        <w:pStyle w:val="3"/>
        <w:spacing w:before="0" w:beforeAutospacing="0" w:after="0" w:afterAutospacing="0"/>
        <w:ind w:firstLine="709"/>
        <w:jc w:val="both"/>
        <w:rPr>
          <w:b w:val="0"/>
          <w:sz w:val="24"/>
          <w:szCs w:val="24"/>
        </w:rPr>
      </w:pPr>
      <w:bookmarkStart w:id="340" w:name="_Toc414553257"/>
      <w:r w:rsidRPr="00637A6B">
        <w:rPr>
          <w:b w:val="0"/>
          <w:sz w:val="24"/>
          <w:szCs w:val="24"/>
        </w:rPr>
        <w:t>Федеральный государственный образовательный стандарт основного общего образования</w:t>
      </w:r>
      <w:r w:rsidR="00B67BC2" w:rsidRPr="00637A6B">
        <w:rPr>
          <w:b w:val="0"/>
          <w:sz w:val="24"/>
          <w:szCs w:val="24"/>
        </w:rPr>
        <w:t>«</w:t>
      </w:r>
      <w:r w:rsidR="00B67BC2" w:rsidRPr="00637A6B">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637A6B">
        <w:rPr>
          <w:b w:val="0"/>
          <w:sz w:val="24"/>
          <w:szCs w:val="24"/>
        </w:rPr>
        <w:t xml:space="preserve">(ФГОС ООО: Раздел </w:t>
      </w:r>
      <w:r w:rsidR="00B67BC2" w:rsidRPr="00637A6B">
        <w:rPr>
          <w:b w:val="0"/>
          <w:sz w:val="24"/>
          <w:szCs w:val="24"/>
          <w:lang w:val="en-US"/>
        </w:rPr>
        <w:t>IV</w:t>
      </w:r>
      <w:r w:rsidR="00B67BC2" w:rsidRPr="00637A6B">
        <w:rPr>
          <w:b w:val="0"/>
          <w:sz w:val="24"/>
          <w:szCs w:val="24"/>
        </w:rPr>
        <w:t>. Требования к результатам освоения образовательной программы основного общего образования, п. 24).</w:t>
      </w:r>
      <w:bookmarkEnd w:id="340"/>
    </w:p>
    <w:p w:rsidR="00B540EE" w:rsidRPr="00637A6B" w:rsidRDefault="00B540EE" w:rsidP="00595BA7">
      <w:pPr>
        <w:spacing w:after="0" w:line="240" w:lineRule="auto"/>
        <w:ind w:firstLine="709"/>
        <w:jc w:val="both"/>
        <w:rPr>
          <w:rStyle w:val="dash041e005f0431005f044b005f0447005f043d005f044b005f0439005f005fchar1char1"/>
        </w:rPr>
      </w:pPr>
    </w:p>
    <w:p w:rsidR="00B540EE" w:rsidRPr="00637A6B" w:rsidRDefault="001341D0" w:rsidP="00595BA7">
      <w:pPr>
        <w:pStyle w:val="3"/>
        <w:spacing w:before="0" w:beforeAutospacing="0" w:after="0" w:afterAutospacing="0"/>
        <w:jc w:val="center"/>
        <w:rPr>
          <w:sz w:val="24"/>
          <w:szCs w:val="24"/>
        </w:rPr>
      </w:pPr>
      <w:bookmarkStart w:id="341" w:name="_Toc409691720"/>
      <w:bookmarkStart w:id="342" w:name="_Toc410654046"/>
      <w:bookmarkStart w:id="343" w:name="_Toc414553258"/>
      <w:r w:rsidRPr="00637A6B">
        <w:rPr>
          <w:sz w:val="24"/>
          <w:szCs w:val="24"/>
        </w:rPr>
        <w:t xml:space="preserve">2.3.2. </w:t>
      </w:r>
      <w:r w:rsidR="00B540EE" w:rsidRPr="00637A6B">
        <w:rPr>
          <w:sz w:val="24"/>
          <w:szCs w:val="24"/>
        </w:rPr>
        <w:t>Направления деятельности по духовно-нравственному развитию, воспитанию и социализации</w:t>
      </w:r>
      <w:bookmarkEnd w:id="341"/>
      <w:bookmarkEnd w:id="342"/>
      <w:r w:rsidRPr="00637A6B">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B540EE" w:rsidRPr="00637A6B" w:rsidRDefault="00B540EE" w:rsidP="00595BA7">
      <w:pPr>
        <w:pStyle w:val="a8"/>
        <w:numPr>
          <w:ilvl w:val="0"/>
          <w:numId w:val="130"/>
        </w:numPr>
        <w:tabs>
          <w:tab w:val="left" w:pos="993"/>
        </w:tabs>
        <w:ind w:left="0" w:firstLine="709"/>
        <w:jc w:val="both"/>
        <w:rPr>
          <w:rFonts w:ascii="Times New Roman" w:hAnsi="Times New Roman"/>
        </w:rPr>
      </w:pPr>
      <w:r w:rsidRPr="00637A6B">
        <w:rPr>
          <w:rFonts w:ascii="Times New Roman" w:hAnsi="Times New Roman"/>
        </w:rPr>
        <w:t xml:space="preserve">обеспечивающего создание социальной среды развития обучающихся; </w:t>
      </w:r>
    </w:p>
    <w:p w:rsidR="00B540EE" w:rsidRPr="00637A6B" w:rsidRDefault="00B540EE" w:rsidP="00595BA7">
      <w:pPr>
        <w:pStyle w:val="a8"/>
        <w:numPr>
          <w:ilvl w:val="0"/>
          <w:numId w:val="130"/>
        </w:numPr>
        <w:tabs>
          <w:tab w:val="left" w:pos="993"/>
        </w:tabs>
        <w:ind w:left="0" w:firstLine="709"/>
        <w:jc w:val="both"/>
        <w:rPr>
          <w:rFonts w:ascii="Times New Roman" w:hAnsi="Times New Roman"/>
        </w:rPr>
      </w:pPr>
      <w:r w:rsidRPr="00637A6B">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637A6B" w:rsidRDefault="00B540EE" w:rsidP="00595BA7">
      <w:pPr>
        <w:pStyle w:val="a8"/>
        <w:numPr>
          <w:ilvl w:val="0"/>
          <w:numId w:val="130"/>
        </w:numPr>
        <w:tabs>
          <w:tab w:val="left" w:pos="993"/>
        </w:tabs>
        <w:ind w:left="0" w:firstLine="709"/>
        <w:jc w:val="both"/>
        <w:rPr>
          <w:rFonts w:ascii="Times New Roman" w:hAnsi="Times New Roman"/>
        </w:rPr>
      </w:pPr>
      <w:r w:rsidRPr="00637A6B">
        <w:rPr>
          <w:rFonts w:ascii="Times New Roman" w:hAnsi="Times New Roman"/>
        </w:rPr>
        <w:t xml:space="preserve">основанного на системе базовых национальных ценностей российского общества; </w:t>
      </w:r>
    </w:p>
    <w:p w:rsidR="00B540EE" w:rsidRPr="00637A6B" w:rsidRDefault="00B540EE" w:rsidP="00595BA7">
      <w:pPr>
        <w:pStyle w:val="a8"/>
        <w:numPr>
          <w:ilvl w:val="0"/>
          <w:numId w:val="130"/>
        </w:numPr>
        <w:tabs>
          <w:tab w:val="left" w:pos="993"/>
        </w:tabs>
        <w:ind w:left="0" w:firstLine="709"/>
        <w:jc w:val="both"/>
        <w:rPr>
          <w:rFonts w:ascii="Times New Roman" w:hAnsi="Times New Roman"/>
        </w:rPr>
      </w:pPr>
      <w:r w:rsidRPr="00637A6B">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В формировании уклада школьной жизни определяющую роль призвана </w:t>
      </w:r>
      <w:r w:rsidR="007B37F7" w:rsidRPr="00637A6B">
        <w:rPr>
          <w:rFonts w:ascii="Times New Roman" w:hAnsi="Times New Roman"/>
          <w:sz w:val="24"/>
          <w:szCs w:val="24"/>
        </w:rPr>
        <w:t xml:space="preserve">играть </w:t>
      </w:r>
      <w:r w:rsidRPr="00637A6B">
        <w:rPr>
          <w:rFonts w:ascii="Times New Roman" w:hAnsi="Times New Roman"/>
          <w:sz w:val="24"/>
          <w:szCs w:val="24"/>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637A6B">
        <w:rPr>
          <w:rFonts w:ascii="Times New Roman" w:hAnsi="Times New Roman"/>
          <w:sz w:val="24"/>
          <w:szCs w:val="24"/>
        </w:rPr>
        <w:t>некоторые из модельных</w:t>
      </w:r>
      <w:r w:rsidRPr="00637A6B">
        <w:rPr>
          <w:rFonts w:ascii="Times New Roman" w:hAnsi="Times New Roman"/>
          <w:sz w:val="24"/>
          <w:szCs w:val="24"/>
        </w:rPr>
        <w:t xml:space="preserve"> уклад</w:t>
      </w:r>
      <w:r w:rsidR="00A00050" w:rsidRPr="00637A6B">
        <w:rPr>
          <w:rFonts w:ascii="Times New Roman" w:hAnsi="Times New Roman"/>
          <w:sz w:val="24"/>
          <w:szCs w:val="24"/>
        </w:rPr>
        <w:t>ов</w:t>
      </w:r>
      <w:r w:rsidR="00DA159E" w:rsidRPr="00637A6B">
        <w:rPr>
          <w:rFonts w:ascii="Times New Roman" w:hAnsi="Times New Roman"/>
          <w:sz w:val="24"/>
          <w:szCs w:val="24"/>
        </w:rPr>
        <w:t xml:space="preserve">: </w:t>
      </w:r>
    </w:p>
    <w:p w:rsidR="00DA159E" w:rsidRPr="00637A6B" w:rsidRDefault="00DA159E" w:rsidP="00595BA7">
      <w:pPr>
        <w:spacing w:after="0" w:line="240" w:lineRule="auto"/>
        <w:ind w:firstLine="709"/>
        <w:jc w:val="both"/>
        <w:rPr>
          <w:rFonts w:ascii="Times New Roman" w:hAnsi="Times New Roman"/>
          <w:sz w:val="24"/>
          <w:szCs w:val="24"/>
        </w:rPr>
      </w:pPr>
      <w:r w:rsidRPr="00637A6B">
        <w:rPr>
          <w:rFonts w:ascii="Times New Roman" w:hAnsi="Times New Roman"/>
          <w:b/>
          <w:bCs/>
          <w:iCs/>
          <w:sz w:val="24"/>
          <w:szCs w:val="24"/>
        </w:rPr>
        <w:t>гимназический</w:t>
      </w:r>
      <w:r w:rsidRPr="00637A6B">
        <w:rPr>
          <w:rFonts w:ascii="Times New Roman" w:hAnsi="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637A6B" w:rsidRDefault="00DA159E" w:rsidP="00595BA7">
      <w:pPr>
        <w:pStyle w:val="Default"/>
        <w:ind w:firstLine="709"/>
        <w:jc w:val="both"/>
        <w:rPr>
          <w:rFonts w:ascii="Times New Roman" w:hAnsi="Times New Roman" w:cs="Times New Roman"/>
          <w:color w:val="auto"/>
        </w:rPr>
      </w:pPr>
      <w:r w:rsidRPr="00637A6B">
        <w:rPr>
          <w:rFonts w:ascii="Times New Roman" w:hAnsi="Times New Roman" w:cs="Times New Roman"/>
          <w:b/>
          <w:bCs/>
          <w:iCs/>
          <w:color w:val="auto"/>
        </w:rPr>
        <w:t>лицейский</w:t>
      </w:r>
      <w:r w:rsidRPr="00637A6B">
        <w:rPr>
          <w:rFonts w:ascii="Times New Roman" w:hAnsi="Times New Roman" w:cs="Times New Roman"/>
          <w:color w:val="auto"/>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637A6B" w:rsidRDefault="00DA159E" w:rsidP="00595BA7">
      <w:pPr>
        <w:pStyle w:val="Default"/>
        <w:ind w:firstLine="851"/>
        <w:jc w:val="both"/>
        <w:rPr>
          <w:rFonts w:ascii="Times New Roman" w:hAnsi="Times New Roman" w:cs="Times New Roman"/>
          <w:color w:val="auto"/>
        </w:rPr>
      </w:pPr>
      <w:r w:rsidRPr="00637A6B">
        <w:rPr>
          <w:rFonts w:ascii="Times New Roman" w:hAnsi="Times New Roman" w:cs="Times New Roman"/>
          <w:b/>
          <w:bCs/>
          <w:iCs/>
          <w:color w:val="auto"/>
        </w:rPr>
        <w:t>клубный</w:t>
      </w:r>
      <w:r w:rsidRPr="00637A6B">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637A6B" w:rsidRDefault="00DA159E" w:rsidP="00595BA7">
      <w:pPr>
        <w:pStyle w:val="Default"/>
        <w:ind w:firstLine="851"/>
        <w:jc w:val="both"/>
        <w:rPr>
          <w:rFonts w:ascii="Times New Roman" w:hAnsi="Times New Roman" w:cs="Times New Roman"/>
          <w:color w:val="auto"/>
        </w:rPr>
      </w:pPr>
      <w:r w:rsidRPr="00637A6B">
        <w:rPr>
          <w:rFonts w:ascii="Times New Roman" w:hAnsi="Times New Roman" w:cs="Times New Roman"/>
          <w:b/>
          <w:bCs/>
          <w:iCs/>
          <w:color w:val="auto"/>
        </w:rPr>
        <w:t>военный</w:t>
      </w:r>
      <w:r w:rsidRPr="00637A6B">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637A6B" w:rsidRDefault="00DA159E" w:rsidP="00595BA7">
      <w:pPr>
        <w:spacing w:after="0" w:line="240" w:lineRule="auto"/>
        <w:ind w:firstLine="709"/>
        <w:jc w:val="both"/>
        <w:rPr>
          <w:rFonts w:ascii="Times New Roman" w:hAnsi="Times New Roman"/>
          <w:sz w:val="24"/>
          <w:szCs w:val="24"/>
        </w:rPr>
      </w:pPr>
      <w:r w:rsidRPr="00637A6B">
        <w:rPr>
          <w:rFonts w:ascii="Times New Roman" w:hAnsi="Times New Roman"/>
          <w:b/>
          <w:bCs/>
          <w:iCs/>
          <w:sz w:val="24"/>
          <w:szCs w:val="24"/>
        </w:rPr>
        <w:t>производственный</w:t>
      </w:r>
      <w:r w:rsidRPr="00637A6B">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lastRenderedPageBreak/>
        <w:t xml:space="preserve">Основными направлениями деятельности образовательной организации </w:t>
      </w:r>
      <w:r w:rsidRPr="00637A6B">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637A6B" w:rsidRDefault="00B540EE" w:rsidP="00984479">
      <w:pPr>
        <w:numPr>
          <w:ilvl w:val="0"/>
          <w:numId w:val="160"/>
        </w:numPr>
        <w:tabs>
          <w:tab w:val="left" w:pos="1134"/>
        </w:tabs>
        <w:spacing w:after="0" w:line="240" w:lineRule="auto"/>
        <w:ind w:left="0" w:firstLine="709"/>
        <w:jc w:val="both"/>
        <w:rPr>
          <w:rFonts w:ascii="Times New Roman" w:hAnsi="Times New Roman"/>
          <w:sz w:val="24"/>
          <w:szCs w:val="24"/>
        </w:rPr>
      </w:pPr>
      <w:r w:rsidRPr="00637A6B">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637A6B">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637A6B" w:rsidRDefault="00B540EE" w:rsidP="00984479">
      <w:pPr>
        <w:numPr>
          <w:ilvl w:val="0"/>
          <w:numId w:val="160"/>
        </w:numPr>
        <w:tabs>
          <w:tab w:val="left" w:pos="1134"/>
        </w:tabs>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формирование мотивов и ценностей обучающегося в сфере </w:t>
      </w:r>
      <w:r w:rsidR="007B37F7" w:rsidRPr="00637A6B">
        <w:rPr>
          <w:rFonts w:ascii="Times New Roman" w:hAnsi="Times New Roman"/>
          <w:b/>
          <w:sz w:val="24"/>
          <w:szCs w:val="24"/>
        </w:rPr>
        <w:t>отношени</w:t>
      </w:r>
      <w:r w:rsidR="009E3A2F" w:rsidRPr="00637A6B">
        <w:rPr>
          <w:rFonts w:ascii="Times New Roman" w:hAnsi="Times New Roman"/>
          <w:b/>
          <w:sz w:val="24"/>
          <w:szCs w:val="24"/>
        </w:rPr>
        <w:t>й</w:t>
      </w:r>
      <w:r w:rsidRPr="00637A6B">
        <w:rPr>
          <w:rFonts w:ascii="Times New Roman" w:hAnsi="Times New Roman"/>
          <w:b/>
          <w:sz w:val="24"/>
          <w:szCs w:val="24"/>
        </w:rPr>
        <w:t>к России как Отечеству</w:t>
      </w:r>
      <w:r w:rsidRPr="00637A6B">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637A6B" w:rsidRDefault="00DA159E" w:rsidP="00984479">
      <w:pPr>
        <w:numPr>
          <w:ilvl w:val="0"/>
          <w:numId w:val="160"/>
        </w:numPr>
        <w:tabs>
          <w:tab w:val="left" w:pos="1134"/>
        </w:tabs>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включение обучающихся в процессы </w:t>
      </w:r>
      <w:r w:rsidRPr="00637A6B">
        <w:rPr>
          <w:rFonts w:ascii="Times New Roman" w:hAnsi="Times New Roman"/>
          <w:b/>
          <w:sz w:val="24"/>
          <w:szCs w:val="24"/>
        </w:rPr>
        <w:t>общественной самоорганизации</w:t>
      </w:r>
      <w:r w:rsidRPr="00637A6B">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637A6B">
        <w:rPr>
          <w:rFonts w:ascii="Times New Roman" w:hAnsi="Times New Roman"/>
          <w:sz w:val="24"/>
          <w:szCs w:val="24"/>
        </w:rPr>
        <w:t>)</w:t>
      </w:r>
      <w:r w:rsidRPr="00637A6B">
        <w:rPr>
          <w:rFonts w:ascii="Times New Roman" w:hAnsi="Times New Roman"/>
          <w:sz w:val="24"/>
          <w:szCs w:val="24"/>
        </w:rPr>
        <w:t xml:space="preserve">; </w:t>
      </w:r>
    </w:p>
    <w:p w:rsidR="00DA159E" w:rsidRPr="00637A6B" w:rsidRDefault="00DA159E" w:rsidP="00984479">
      <w:pPr>
        <w:numPr>
          <w:ilvl w:val="0"/>
          <w:numId w:val="160"/>
        </w:numPr>
        <w:tabs>
          <w:tab w:val="left" w:pos="1134"/>
        </w:tabs>
        <w:spacing w:after="0" w:line="240" w:lineRule="auto"/>
        <w:ind w:left="0" w:firstLine="709"/>
        <w:jc w:val="both"/>
        <w:rPr>
          <w:rFonts w:ascii="Times New Roman" w:hAnsi="Times New Roman"/>
          <w:sz w:val="24"/>
          <w:szCs w:val="24"/>
        </w:rPr>
      </w:pPr>
      <w:r w:rsidRPr="00637A6B">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637A6B" w:rsidRDefault="00B540EE" w:rsidP="00984479">
      <w:pPr>
        <w:numPr>
          <w:ilvl w:val="0"/>
          <w:numId w:val="160"/>
        </w:numPr>
        <w:tabs>
          <w:tab w:val="left" w:pos="1134"/>
        </w:tabs>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формирование мотивов и ценностей обучающегося в сфере </w:t>
      </w:r>
      <w:r w:rsidRPr="00637A6B">
        <w:rPr>
          <w:rFonts w:ascii="Times New Roman" w:hAnsi="Times New Roman"/>
          <w:b/>
          <w:sz w:val="24"/>
          <w:szCs w:val="24"/>
        </w:rPr>
        <w:t>трудовых отношений и выбора будущей профессии</w:t>
      </w:r>
      <w:r w:rsidRPr="00637A6B">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637A6B" w:rsidRDefault="00B540EE" w:rsidP="00984479">
      <w:pPr>
        <w:numPr>
          <w:ilvl w:val="0"/>
          <w:numId w:val="160"/>
        </w:numPr>
        <w:tabs>
          <w:tab w:val="left" w:pos="1134"/>
        </w:tabs>
        <w:spacing w:after="0" w:line="240" w:lineRule="auto"/>
        <w:ind w:left="0" w:firstLine="709"/>
        <w:jc w:val="both"/>
        <w:rPr>
          <w:rFonts w:ascii="Times New Roman" w:hAnsi="Times New Roman"/>
          <w:sz w:val="24"/>
          <w:szCs w:val="24"/>
        </w:rPr>
      </w:pPr>
      <w:r w:rsidRPr="00637A6B">
        <w:rPr>
          <w:rFonts w:ascii="Times New Roman" w:hAnsi="Times New Roman"/>
          <w:sz w:val="24"/>
          <w:szCs w:val="24"/>
        </w:rPr>
        <w:lastRenderedPageBreak/>
        <w:t xml:space="preserve">формирование мотивационно-ценностных отношений обучающегося в сфере </w:t>
      </w:r>
      <w:r w:rsidRPr="00637A6B">
        <w:rPr>
          <w:rFonts w:ascii="Times New Roman" w:hAnsi="Times New Roman"/>
          <w:b/>
          <w:sz w:val="24"/>
          <w:szCs w:val="24"/>
        </w:rPr>
        <w:t>самопознания, самоопределения, самореализации, самосовершенствования</w:t>
      </w:r>
      <w:r w:rsidRPr="00637A6B">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637A6B" w:rsidRDefault="00B540EE" w:rsidP="00984479">
      <w:pPr>
        <w:numPr>
          <w:ilvl w:val="0"/>
          <w:numId w:val="160"/>
        </w:numPr>
        <w:tabs>
          <w:tab w:val="left" w:pos="1134"/>
        </w:tabs>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формирование мотивационно-ценностных отношений обучающегося в сфере </w:t>
      </w:r>
      <w:r w:rsidRPr="00637A6B">
        <w:rPr>
          <w:rFonts w:ascii="Times New Roman" w:hAnsi="Times New Roman"/>
          <w:b/>
          <w:sz w:val="24"/>
          <w:szCs w:val="24"/>
        </w:rPr>
        <w:t>здорового образа жизни</w:t>
      </w:r>
      <w:r w:rsidRPr="00637A6B">
        <w:rPr>
          <w:rFonts w:ascii="Times New Roman" w:hAnsi="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637A6B">
        <w:rPr>
          <w:rFonts w:ascii="Times New Roman" w:hAnsi="Times New Roman"/>
          <w:sz w:val="24"/>
          <w:szCs w:val="24"/>
        </w:rPr>
        <w:t>;</w:t>
      </w:r>
      <w:r w:rsidR="001F42F3" w:rsidRPr="00637A6B">
        <w:rPr>
          <w:rFonts w:ascii="Times New Roman" w:hAnsi="Times New Roman"/>
          <w:sz w:val="24"/>
          <w:szCs w:val="24"/>
        </w:rPr>
        <w:t>формирование устойчивого отрицательного отношения к аддиктивным проявлениям различного рода</w:t>
      </w:r>
      <w:r w:rsidR="00AA1567" w:rsidRPr="00637A6B">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637A6B">
        <w:rPr>
          <w:rFonts w:ascii="Times New Roman" w:hAnsi="Times New Roman"/>
          <w:sz w:val="24"/>
          <w:szCs w:val="24"/>
        </w:rPr>
        <w:t xml:space="preserve">); </w:t>
      </w:r>
    </w:p>
    <w:p w:rsidR="00B540EE" w:rsidRPr="00637A6B" w:rsidRDefault="00B540EE" w:rsidP="00984479">
      <w:pPr>
        <w:numPr>
          <w:ilvl w:val="0"/>
          <w:numId w:val="160"/>
        </w:numPr>
        <w:tabs>
          <w:tab w:val="left" w:pos="1134"/>
        </w:tabs>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формирование мотивов и ценностей обучающегося в сфере </w:t>
      </w:r>
      <w:r w:rsidRPr="00637A6B">
        <w:rPr>
          <w:rFonts w:ascii="Times New Roman" w:hAnsi="Times New Roman"/>
          <w:b/>
          <w:sz w:val="24"/>
          <w:szCs w:val="24"/>
        </w:rPr>
        <w:t>отношений к природе</w:t>
      </w:r>
      <w:r w:rsidRPr="00637A6B">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637A6B" w:rsidRDefault="00B540EE" w:rsidP="00984479">
      <w:pPr>
        <w:numPr>
          <w:ilvl w:val="0"/>
          <w:numId w:val="160"/>
        </w:numPr>
        <w:tabs>
          <w:tab w:val="left" w:pos="1134"/>
        </w:tabs>
        <w:spacing w:after="0" w:line="240" w:lineRule="auto"/>
        <w:ind w:left="0" w:firstLine="709"/>
        <w:jc w:val="both"/>
        <w:rPr>
          <w:rFonts w:ascii="Times New Roman" w:hAnsi="Times New Roman"/>
          <w:sz w:val="24"/>
          <w:szCs w:val="24"/>
        </w:rPr>
      </w:pPr>
      <w:r w:rsidRPr="00637A6B">
        <w:rPr>
          <w:rFonts w:ascii="Times New Roman" w:hAnsi="Times New Roman"/>
          <w:sz w:val="24"/>
          <w:szCs w:val="24"/>
        </w:rPr>
        <w:t xml:space="preserve">формирование мотивационно-ценностных отношений обучающегося в </w:t>
      </w:r>
      <w:r w:rsidRPr="00637A6B">
        <w:rPr>
          <w:rFonts w:ascii="Times New Roman" w:hAnsi="Times New Roman"/>
          <w:b/>
          <w:sz w:val="24"/>
          <w:szCs w:val="24"/>
        </w:rPr>
        <w:t>сфере искусства</w:t>
      </w:r>
      <w:r w:rsidRPr="00637A6B">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637A6B" w:rsidRDefault="00B540EE" w:rsidP="00595BA7">
      <w:pPr>
        <w:spacing w:after="0" w:line="240" w:lineRule="auto"/>
        <w:ind w:firstLine="709"/>
        <w:jc w:val="both"/>
        <w:rPr>
          <w:rFonts w:ascii="Times New Roman" w:hAnsi="Times New Roman"/>
          <w:sz w:val="24"/>
          <w:szCs w:val="24"/>
        </w:rPr>
      </w:pPr>
    </w:p>
    <w:p w:rsidR="00B540EE" w:rsidRPr="00637A6B" w:rsidRDefault="001341D0" w:rsidP="00595BA7">
      <w:pPr>
        <w:pStyle w:val="3"/>
        <w:spacing w:before="0" w:beforeAutospacing="0" w:after="0" w:afterAutospacing="0"/>
        <w:jc w:val="center"/>
        <w:rPr>
          <w:sz w:val="24"/>
          <w:szCs w:val="24"/>
        </w:rPr>
      </w:pPr>
      <w:bookmarkStart w:id="344" w:name="_Toc410654047"/>
      <w:bookmarkStart w:id="345" w:name="_Toc409691721"/>
      <w:bookmarkStart w:id="346" w:name="_Toc414553259"/>
      <w:r w:rsidRPr="00637A6B">
        <w:rPr>
          <w:sz w:val="24"/>
          <w:szCs w:val="24"/>
        </w:rPr>
        <w:t xml:space="preserve">2.3.3. </w:t>
      </w:r>
      <w:r w:rsidR="00B540EE" w:rsidRPr="00637A6B">
        <w:rPr>
          <w:sz w:val="24"/>
          <w:szCs w:val="24"/>
        </w:rPr>
        <w:t>Содержание, виды деятельности и формы занятий с обучающимися</w:t>
      </w:r>
      <w:bookmarkStart w:id="347" w:name="_Toc410654048"/>
      <w:bookmarkEnd w:id="344"/>
      <w:r w:rsidR="00B540EE" w:rsidRPr="00637A6B">
        <w:rPr>
          <w:sz w:val="24"/>
          <w:szCs w:val="24"/>
        </w:rPr>
        <w:t>(по направлениям духовно-нравственного развития, воспитания и</w:t>
      </w:r>
      <w:bookmarkStart w:id="348" w:name="_Toc410654049"/>
      <w:bookmarkEnd w:id="347"/>
      <w:r w:rsidR="00B540EE" w:rsidRPr="00637A6B">
        <w:rPr>
          <w:sz w:val="24"/>
          <w:szCs w:val="24"/>
        </w:rPr>
        <w:t>социализации обучающихся)</w:t>
      </w:r>
      <w:bookmarkEnd w:id="345"/>
      <w:bookmarkEnd w:id="346"/>
      <w:bookmarkEnd w:id="348"/>
    </w:p>
    <w:p w:rsidR="00DA159E" w:rsidRPr="00637A6B" w:rsidRDefault="00DA159E" w:rsidP="00595BA7">
      <w:pPr>
        <w:tabs>
          <w:tab w:val="left" w:pos="1134"/>
        </w:tabs>
        <w:spacing w:after="0" w:line="240" w:lineRule="auto"/>
        <w:ind w:firstLine="851"/>
        <w:jc w:val="both"/>
        <w:rPr>
          <w:rFonts w:ascii="Times New Roman" w:hAnsi="Times New Roman"/>
          <w:sz w:val="24"/>
          <w:szCs w:val="24"/>
        </w:rPr>
      </w:pPr>
      <w:r w:rsidRPr="00637A6B">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637A6B" w:rsidRDefault="00DA159E" w:rsidP="00595BA7">
      <w:pPr>
        <w:tabs>
          <w:tab w:val="left" w:pos="1134"/>
        </w:tabs>
        <w:spacing w:after="0" w:line="240" w:lineRule="auto"/>
        <w:ind w:firstLine="851"/>
        <w:jc w:val="both"/>
        <w:rPr>
          <w:rFonts w:ascii="Times New Roman" w:hAnsi="Times New Roman"/>
          <w:sz w:val="24"/>
          <w:szCs w:val="24"/>
        </w:rPr>
      </w:pPr>
      <w:r w:rsidRPr="00637A6B">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637A6B" w:rsidRDefault="00DA159E" w:rsidP="00595BA7">
      <w:pPr>
        <w:tabs>
          <w:tab w:val="left" w:pos="1134"/>
        </w:tabs>
        <w:spacing w:after="0" w:line="240" w:lineRule="auto"/>
        <w:ind w:firstLine="851"/>
        <w:jc w:val="both"/>
        <w:rPr>
          <w:rFonts w:ascii="Times New Roman" w:hAnsi="Times New Roman"/>
          <w:sz w:val="24"/>
          <w:szCs w:val="24"/>
        </w:rPr>
      </w:pPr>
      <w:r w:rsidRPr="00637A6B">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637A6B" w:rsidRDefault="00DA159E" w:rsidP="00595BA7">
      <w:pPr>
        <w:tabs>
          <w:tab w:val="left" w:pos="1134"/>
        </w:tabs>
        <w:spacing w:after="0" w:line="240" w:lineRule="auto"/>
        <w:ind w:firstLine="851"/>
        <w:jc w:val="both"/>
        <w:rPr>
          <w:rFonts w:ascii="Times New Roman" w:hAnsi="Times New Roman"/>
          <w:sz w:val="24"/>
          <w:szCs w:val="24"/>
        </w:rPr>
      </w:pPr>
      <w:r w:rsidRPr="00637A6B">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637A6B" w:rsidRDefault="00AA1567" w:rsidP="00595BA7">
      <w:pPr>
        <w:tabs>
          <w:tab w:val="left" w:pos="1134"/>
        </w:tabs>
        <w:spacing w:after="0" w:line="240" w:lineRule="auto"/>
        <w:ind w:firstLine="851"/>
        <w:jc w:val="both"/>
        <w:rPr>
          <w:rFonts w:ascii="Times New Roman" w:hAnsi="Times New Roman"/>
          <w:sz w:val="24"/>
          <w:szCs w:val="24"/>
        </w:rPr>
      </w:pPr>
      <w:r w:rsidRPr="00637A6B">
        <w:rPr>
          <w:rFonts w:ascii="Times New Roman" w:hAnsi="Times New Roman"/>
          <w:sz w:val="24"/>
          <w:szCs w:val="24"/>
        </w:rPr>
        <w:t xml:space="preserve">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w:t>
      </w:r>
      <w:r w:rsidRPr="00637A6B">
        <w:rPr>
          <w:rFonts w:ascii="Times New Roman" w:hAnsi="Times New Roman"/>
          <w:sz w:val="24"/>
          <w:szCs w:val="24"/>
        </w:rPr>
        <w:lastRenderedPageBreak/>
        <w:t>«Филология»,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Формирование мотивов и ценностей обучающегося </w:t>
      </w:r>
      <w:r w:rsidRPr="00637A6B">
        <w:rPr>
          <w:rFonts w:ascii="Times New Roman" w:hAnsi="Times New Roman"/>
          <w:b/>
          <w:sz w:val="24"/>
          <w:szCs w:val="24"/>
        </w:rPr>
        <w:t>в сфере отношений к России как Отечеству</w:t>
      </w:r>
      <w:r w:rsidR="00DA159E" w:rsidRPr="00637A6B">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637A6B">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637A6B" w:rsidRDefault="00CB7527"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Включение обучающихся </w:t>
      </w:r>
      <w:r w:rsidRPr="00637A6B">
        <w:rPr>
          <w:rFonts w:ascii="Times New Roman" w:hAnsi="Times New Roman"/>
          <w:b/>
          <w:sz w:val="24"/>
          <w:szCs w:val="24"/>
        </w:rPr>
        <w:t>в сферу общественной самоорганизации</w:t>
      </w:r>
      <w:r w:rsidRPr="00637A6B">
        <w:rPr>
          <w:rFonts w:ascii="Times New Roman" w:hAnsi="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637A6B" w:rsidRDefault="00CB7527"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B540EE" w:rsidRPr="00637A6B" w:rsidRDefault="00CB7527"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637A6B">
        <w:rPr>
          <w:rFonts w:ascii="Times New Roman" w:hAnsi="Times New Roman"/>
          <w:sz w:val="24"/>
          <w:szCs w:val="24"/>
        </w:rPr>
        <w:t xml:space="preserve">коллективное проведение, коллективный анализ. </w:t>
      </w:r>
    </w:p>
    <w:p w:rsidR="00CB7527"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При формировании ответственного </w:t>
      </w:r>
      <w:r w:rsidRPr="00637A6B">
        <w:rPr>
          <w:rFonts w:ascii="Times New Roman" w:hAnsi="Times New Roman"/>
          <w:b/>
          <w:sz w:val="24"/>
          <w:szCs w:val="24"/>
        </w:rPr>
        <w:t>отношения к учебно-познавательной деятельности</w:t>
      </w:r>
      <w:r w:rsidR="00CB7527" w:rsidRPr="00637A6B">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w:t>
      </w:r>
      <w:r w:rsidR="00CB7527" w:rsidRPr="00637A6B">
        <w:rPr>
          <w:rFonts w:ascii="Times New Roman" w:hAnsi="Times New Roman"/>
          <w:sz w:val="24"/>
          <w:szCs w:val="24"/>
        </w:rPr>
        <w:lastRenderedPageBreak/>
        <w:t xml:space="preserve">обучающихся, поддержку школьников в ситуациях мобилизации индивидуальных ресурсов для достижения учебных результатов.  </w:t>
      </w:r>
    </w:p>
    <w:p w:rsidR="00AA1567"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Формирование мотивов и ценностей обучающегося </w:t>
      </w:r>
      <w:r w:rsidRPr="00637A6B">
        <w:rPr>
          <w:rFonts w:ascii="Times New Roman" w:hAnsi="Times New Roman"/>
          <w:b/>
          <w:sz w:val="24"/>
          <w:szCs w:val="24"/>
        </w:rPr>
        <w:t>в сфере трудовых отношений и выбора будущей профессии</w:t>
      </w:r>
      <w:r w:rsidR="00CB7527" w:rsidRPr="00637A6B">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637A6B">
        <w:rPr>
          <w:rFonts w:ascii="Times New Roman" w:hAnsi="Times New Roman"/>
          <w:sz w:val="24"/>
          <w:szCs w:val="24"/>
        </w:rPr>
        <w:t xml:space="preserve"> различные </w:t>
      </w:r>
      <w:r w:rsidR="00425570" w:rsidRPr="00637A6B">
        <w:rPr>
          <w:rFonts w:ascii="Times New Roman" w:hAnsi="Times New Roman"/>
          <w:sz w:val="24"/>
          <w:szCs w:val="24"/>
        </w:rPr>
        <w:t>и</w:t>
      </w:r>
      <w:r w:rsidR="00AA1567" w:rsidRPr="00637A6B">
        <w:rPr>
          <w:rFonts w:ascii="Times New Roman" w:hAnsi="Times New Roman"/>
          <w:sz w:val="24"/>
          <w:szCs w:val="24"/>
        </w:rPr>
        <w:t>нтернет-активности обучающихся.</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Мотивы и ценности обучающегося в сфере </w:t>
      </w:r>
      <w:r w:rsidRPr="00637A6B">
        <w:rPr>
          <w:rFonts w:ascii="Times New Roman" w:hAnsi="Times New Roman"/>
          <w:b/>
          <w:sz w:val="24"/>
          <w:szCs w:val="24"/>
        </w:rPr>
        <w:t>отношений к природе</w:t>
      </w:r>
      <w:r w:rsidRPr="00637A6B">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Реализация задач развития </w:t>
      </w:r>
      <w:r w:rsidRPr="00637A6B">
        <w:rPr>
          <w:rFonts w:ascii="Times New Roman" w:hAnsi="Times New Roman"/>
          <w:b/>
          <w:sz w:val="24"/>
          <w:szCs w:val="24"/>
        </w:rPr>
        <w:t>эстетического сознания</w:t>
      </w:r>
      <w:r w:rsidRPr="00637A6B">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Задача по </w:t>
      </w:r>
      <w:r w:rsidRPr="00637A6B">
        <w:rPr>
          <w:rFonts w:ascii="Times New Roman" w:hAnsi="Times New Roman"/>
          <w:b/>
          <w:sz w:val="24"/>
          <w:szCs w:val="24"/>
        </w:rPr>
        <w:t>формированию целостного мировоззрения</w:t>
      </w:r>
      <w:r w:rsidRPr="00637A6B">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637A6B" w:rsidRDefault="00B540EE" w:rsidP="00595BA7">
      <w:pPr>
        <w:spacing w:after="0" w:line="240" w:lineRule="auto"/>
        <w:ind w:firstLine="709"/>
        <w:jc w:val="both"/>
        <w:rPr>
          <w:rFonts w:ascii="Times New Roman" w:hAnsi="Times New Roman"/>
          <w:sz w:val="24"/>
          <w:szCs w:val="24"/>
        </w:rPr>
      </w:pPr>
    </w:p>
    <w:p w:rsidR="00B00CA7" w:rsidRPr="00637A6B" w:rsidRDefault="00B00CA7" w:rsidP="00595BA7">
      <w:pPr>
        <w:spacing w:after="0" w:line="240" w:lineRule="auto"/>
        <w:ind w:firstLine="709"/>
        <w:jc w:val="both"/>
        <w:rPr>
          <w:rFonts w:ascii="Times New Roman" w:hAnsi="Times New Roman"/>
          <w:sz w:val="24"/>
          <w:szCs w:val="24"/>
        </w:rPr>
      </w:pPr>
    </w:p>
    <w:p w:rsidR="00B00CA7" w:rsidRPr="00637A6B" w:rsidRDefault="00B00CA7" w:rsidP="00595BA7">
      <w:pPr>
        <w:spacing w:after="0" w:line="240" w:lineRule="auto"/>
        <w:ind w:firstLine="709"/>
        <w:jc w:val="both"/>
        <w:rPr>
          <w:rFonts w:ascii="Times New Roman" w:hAnsi="Times New Roman"/>
          <w:sz w:val="24"/>
          <w:szCs w:val="24"/>
        </w:rPr>
      </w:pPr>
    </w:p>
    <w:p w:rsidR="001B41F4" w:rsidRPr="00637A6B" w:rsidRDefault="001341D0" w:rsidP="00595BA7">
      <w:pPr>
        <w:pStyle w:val="3"/>
        <w:spacing w:before="0" w:beforeAutospacing="0" w:after="0" w:afterAutospacing="0"/>
        <w:ind w:firstLine="709"/>
        <w:jc w:val="center"/>
        <w:rPr>
          <w:sz w:val="24"/>
          <w:szCs w:val="24"/>
        </w:rPr>
      </w:pPr>
      <w:bookmarkStart w:id="349" w:name="_Toc410654050"/>
      <w:bookmarkStart w:id="350" w:name="_Toc414553260"/>
      <w:bookmarkStart w:id="351" w:name="_Toc409691722"/>
      <w:r w:rsidRPr="00637A6B">
        <w:rPr>
          <w:sz w:val="24"/>
          <w:szCs w:val="24"/>
        </w:rPr>
        <w:t xml:space="preserve">2.3.4. </w:t>
      </w:r>
      <w:r w:rsidR="00B540EE" w:rsidRPr="00637A6B">
        <w:rPr>
          <w:sz w:val="24"/>
          <w:szCs w:val="24"/>
        </w:rPr>
        <w:t>Формы индивидуальной и групповой организации</w:t>
      </w:r>
      <w:bookmarkEnd w:id="349"/>
      <w:bookmarkEnd w:id="350"/>
    </w:p>
    <w:p w:rsidR="00B540EE" w:rsidRPr="00637A6B" w:rsidRDefault="00B540EE" w:rsidP="00595BA7">
      <w:pPr>
        <w:pStyle w:val="3"/>
        <w:spacing w:before="0" w:beforeAutospacing="0" w:after="0" w:afterAutospacing="0"/>
        <w:ind w:firstLine="709"/>
        <w:jc w:val="center"/>
        <w:rPr>
          <w:sz w:val="24"/>
          <w:szCs w:val="24"/>
        </w:rPr>
      </w:pPr>
      <w:bookmarkStart w:id="352" w:name="_Toc410654051"/>
      <w:bookmarkStart w:id="353" w:name="_Toc410703053"/>
      <w:bookmarkStart w:id="354" w:name="_Toc414553261"/>
      <w:r w:rsidRPr="00637A6B">
        <w:rPr>
          <w:sz w:val="24"/>
          <w:szCs w:val="24"/>
        </w:rPr>
        <w:t>профессиональной ориентации обучающихся</w:t>
      </w:r>
      <w:bookmarkEnd w:id="351"/>
      <w:bookmarkEnd w:id="352"/>
      <w:bookmarkEnd w:id="353"/>
      <w:bookmarkEnd w:id="354"/>
    </w:p>
    <w:p w:rsidR="00977A97" w:rsidRPr="00637A6B" w:rsidRDefault="00977A97" w:rsidP="00977A97">
      <w:pPr>
        <w:rPr>
          <w:sz w:val="24"/>
          <w:szCs w:val="24"/>
          <w:lang w:eastAsia="ru-RU"/>
        </w:rPr>
      </w:pP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«Ярмарка профессий»</w:t>
      </w:r>
      <w:r w:rsidRPr="00637A6B">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637A6B">
        <w:rPr>
          <w:rFonts w:ascii="Times New Roman" w:hAnsi="Times New Roman"/>
          <w:sz w:val="24"/>
          <w:szCs w:val="24"/>
        </w:rPr>
        <w:t xml:space="preserve">участие </w:t>
      </w:r>
      <w:r w:rsidRPr="00637A6B">
        <w:rPr>
          <w:rFonts w:ascii="Times New Roman" w:hAnsi="Times New Roman"/>
          <w:sz w:val="24"/>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Дни открытых дверей</w:t>
      </w:r>
      <w:r w:rsidRPr="00637A6B">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w:t>
      </w:r>
      <w:r w:rsidR="0058009A" w:rsidRPr="00637A6B">
        <w:rPr>
          <w:rFonts w:ascii="Times New Roman" w:hAnsi="Times New Roman"/>
          <w:sz w:val="24"/>
          <w:szCs w:val="24"/>
        </w:rPr>
        <w:t xml:space="preserve">профессиональных образовательных организациях и образовательных организациях высшего образования </w:t>
      </w:r>
      <w:r w:rsidRPr="00637A6B">
        <w:rPr>
          <w:rFonts w:ascii="Times New Roman" w:hAnsi="Times New Roman"/>
          <w:sz w:val="24"/>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637A6B">
        <w:rPr>
          <w:rFonts w:ascii="Times New Roman" w:hAnsi="Times New Roman"/>
          <w:sz w:val="24"/>
          <w:szCs w:val="24"/>
        </w:rPr>
        <w:t>отдельных организациях, реализующих основные профессиональные образовательные программы</w:t>
      </w:r>
      <w:r w:rsidRPr="00637A6B">
        <w:rPr>
          <w:rFonts w:ascii="Times New Roman" w:hAnsi="Times New Roman"/>
          <w:sz w:val="24"/>
          <w:szCs w:val="24"/>
        </w:rPr>
        <w:t>, а также различные варианты профессионального образования, которые осуществляются в этом образовательно</w:t>
      </w:r>
      <w:r w:rsidR="00297DD4" w:rsidRPr="00637A6B">
        <w:rPr>
          <w:rFonts w:ascii="Times New Roman" w:hAnsi="Times New Roman"/>
          <w:sz w:val="24"/>
          <w:szCs w:val="24"/>
        </w:rPr>
        <w:t>й организации</w:t>
      </w:r>
      <w:r w:rsidRPr="00637A6B">
        <w:rPr>
          <w:rFonts w:ascii="Times New Roman" w:hAnsi="Times New Roman"/>
          <w:sz w:val="24"/>
          <w:szCs w:val="24"/>
        </w:rPr>
        <w:t xml:space="preserve">. </w:t>
      </w:r>
    </w:p>
    <w:p w:rsidR="00497DC9"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lastRenderedPageBreak/>
        <w:t>Экскурсия</w:t>
      </w:r>
      <w:r w:rsidRPr="00637A6B">
        <w:rPr>
          <w:rFonts w:ascii="Times New Roman" w:hAnsi="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637A6B">
        <w:rPr>
          <w:rFonts w:ascii="Times New Roman" w:hAnsi="Times New Roman"/>
          <w:sz w:val="24"/>
          <w:szCs w:val="24"/>
        </w:rPr>
        <w:t xml:space="preserve">организации </w:t>
      </w:r>
      <w:r w:rsidRPr="00637A6B">
        <w:rPr>
          <w:rFonts w:ascii="Times New Roman" w:hAnsi="Times New Roman"/>
          <w:sz w:val="24"/>
          <w:szCs w:val="24"/>
        </w:rPr>
        <w:t xml:space="preserve">профессионального образования. </w:t>
      </w:r>
      <w:r w:rsidR="00497DC9" w:rsidRPr="00637A6B">
        <w:rPr>
          <w:rFonts w:ascii="Times New Roman" w:hAnsi="Times New Roman"/>
          <w:sz w:val="24"/>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r w:rsidR="00977A97" w:rsidRPr="00637A6B">
        <w:rPr>
          <w:rFonts w:ascii="Times New Roman" w:hAnsi="Times New Roman"/>
          <w:sz w:val="24"/>
          <w:szCs w:val="24"/>
        </w:rPr>
        <w:t>.</w:t>
      </w:r>
    </w:p>
    <w:p w:rsidR="00977A97" w:rsidRPr="00637A6B" w:rsidRDefault="00977A97" w:rsidP="00595BA7">
      <w:pPr>
        <w:spacing w:after="0" w:line="240" w:lineRule="auto"/>
        <w:ind w:firstLine="709"/>
        <w:jc w:val="both"/>
        <w:rPr>
          <w:rFonts w:ascii="Times New Roman" w:hAnsi="Times New Roman"/>
          <w:sz w:val="24"/>
          <w:szCs w:val="24"/>
        </w:rPr>
      </w:pP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Предметная неделя</w:t>
      </w:r>
      <w:r w:rsidRPr="00637A6B">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Олимпиады по предметам</w:t>
      </w:r>
      <w:r w:rsidRPr="00637A6B">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Конкурсы профессионального мастерства</w:t>
      </w:r>
      <w:r w:rsidRPr="00637A6B">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637A6B" w:rsidRDefault="00B540EE" w:rsidP="00595BA7">
      <w:pPr>
        <w:spacing w:after="0" w:line="240" w:lineRule="auto"/>
        <w:ind w:firstLine="709"/>
        <w:jc w:val="both"/>
        <w:rPr>
          <w:rFonts w:ascii="Times New Roman" w:hAnsi="Times New Roman"/>
          <w:b/>
          <w:sz w:val="24"/>
          <w:szCs w:val="24"/>
        </w:rPr>
      </w:pPr>
    </w:p>
    <w:p w:rsidR="00CB7527" w:rsidRPr="00637A6B" w:rsidRDefault="001341D0" w:rsidP="00595BA7">
      <w:pPr>
        <w:pStyle w:val="3"/>
        <w:spacing w:before="0" w:beforeAutospacing="0" w:after="0" w:afterAutospacing="0"/>
        <w:jc w:val="center"/>
        <w:rPr>
          <w:sz w:val="24"/>
          <w:szCs w:val="24"/>
        </w:rPr>
      </w:pPr>
      <w:bookmarkStart w:id="355" w:name="_Toc414553262"/>
      <w:bookmarkStart w:id="356" w:name="_Toc410654052"/>
      <w:bookmarkStart w:id="357" w:name="_Toc409691723"/>
      <w:r w:rsidRPr="00637A6B">
        <w:rPr>
          <w:sz w:val="24"/>
          <w:szCs w:val="24"/>
        </w:rPr>
        <w:t xml:space="preserve">2.3.5. </w:t>
      </w:r>
      <w:r w:rsidR="00CB7527" w:rsidRPr="00637A6B">
        <w:rPr>
          <w:sz w:val="24"/>
          <w:szCs w:val="24"/>
        </w:rPr>
        <w:t>Этапы организации работы в системе социального воспитания в рамках образовательно</w:t>
      </w:r>
      <w:r w:rsidR="0058009A" w:rsidRPr="00637A6B">
        <w:rPr>
          <w:sz w:val="24"/>
          <w:szCs w:val="24"/>
        </w:rPr>
        <w:t>й организации</w:t>
      </w:r>
      <w:r w:rsidR="00CB7527" w:rsidRPr="00637A6B">
        <w:rPr>
          <w:sz w:val="24"/>
          <w:szCs w:val="24"/>
        </w:rPr>
        <w:t xml:space="preserve">, совместной деятельности </w:t>
      </w:r>
      <w:r w:rsidR="0058009A" w:rsidRPr="00637A6B">
        <w:rPr>
          <w:sz w:val="24"/>
          <w:szCs w:val="24"/>
        </w:rPr>
        <w:t xml:space="preserve">образовательной организации </w:t>
      </w:r>
      <w:r w:rsidR="00CB7527" w:rsidRPr="00637A6B">
        <w:rPr>
          <w:sz w:val="24"/>
          <w:szCs w:val="24"/>
        </w:rPr>
        <w:t xml:space="preserve">с предприятиями, общественными организациями, в том числе с </w:t>
      </w:r>
      <w:r w:rsidR="0058009A" w:rsidRPr="00637A6B">
        <w:rPr>
          <w:sz w:val="24"/>
          <w:szCs w:val="24"/>
        </w:rPr>
        <w:t xml:space="preserve">организациями </w:t>
      </w:r>
      <w:r w:rsidR="00CB7527" w:rsidRPr="00637A6B">
        <w:rPr>
          <w:sz w:val="24"/>
          <w:szCs w:val="24"/>
        </w:rPr>
        <w:t>дополнительного образования</w:t>
      </w:r>
      <w:bookmarkEnd w:id="355"/>
    </w:p>
    <w:bookmarkEnd w:id="356"/>
    <w:bookmarkEnd w:id="357"/>
    <w:p w:rsidR="00B540EE" w:rsidRPr="00637A6B" w:rsidRDefault="00B540EE" w:rsidP="00595BA7">
      <w:pPr>
        <w:pStyle w:val="3"/>
        <w:spacing w:before="0" w:beforeAutospacing="0" w:after="0" w:afterAutospacing="0"/>
        <w:ind w:firstLine="709"/>
        <w:jc w:val="center"/>
        <w:rPr>
          <w:sz w:val="24"/>
          <w:szCs w:val="24"/>
        </w:rPr>
      </w:pP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637A6B" w:rsidRDefault="00B540EE"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637A6B" w:rsidRDefault="00B540EE"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637A6B" w:rsidRDefault="00B540EE"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B540EE" w:rsidRPr="00637A6B" w:rsidRDefault="00B540EE"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lastRenderedPageBreak/>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637A6B" w:rsidRDefault="00B540EE"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637A6B">
        <w:rPr>
          <w:rFonts w:ascii="Times New Roman" w:hAnsi="Times New Roman"/>
        </w:rPr>
        <w:t xml:space="preserve">сети </w:t>
      </w:r>
      <w:r w:rsidRPr="00637A6B">
        <w:rPr>
          <w:rFonts w:ascii="Times New Roman" w:hAnsi="Times New Roman"/>
        </w:rPr>
        <w:t xml:space="preserve">Интернет; </w:t>
      </w:r>
    </w:p>
    <w:p w:rsidR="00B540EE" w:rsidRPr="00637A6B" w:rsidRDefault="00B540EE"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637A6B" w:rsidRDefault="00B540EE"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637A6B" w:rsidRDefault="00B540EE" w:rsidP="00595BA7">
      <w:pPr>
        <w:spacing w:after="0" w:line="240" w:lineRule="auto"/>
        <w:ind w:firstLine="709"/>
        <w:jc w:val="both"/>
        <w:rPr>
          <w:rFonts w:ascii="Times New Roman" w:hAnsi="Times New Roman"/>
          <w:sz w:val="24"/>
          <w:szCs w:val="24"/>
        </w:rPr>
      </w:pPr>
    </w:p>
    <w:p w:rsidR="00CF0178" w:rsidRPr="00637A6B" w:rsidRDefault="00FA53E2" w:rsidP="00595BA7">
      <w:pPr>
        <w:pStyle w:val="3"/>
        <w:widowControl w:val="0"/>
        <w:spacing w:before="0" w:beforeAutospacing="0" w:after="0" w:afterAutospacing="0"/>
        <w:ind w:firstLine="709"/>
        <w:jc w:val="center"/>
        <w:rPr>
          <w:sz w:val="24"/>
          <w:szCs w:val="24"/>
        </w:rPr>
      </w:pPr>
      <w:bookmarkStart w:id="358" w:name="_Toc410654056"/>
      <w:bookmarkStart w:id="359" w:name="_Toc414553263"/>
      <w:bookmarkStart w:id="360" w:name="_Toc409691724"/>
      <w:r w:rsidRPr="00637A6B">
        <w:rPr>
          <w:sz w:val="24"/>
          <w:szCs w:val="24"/>
        </w:rPr>
        <w:t xml:space="preserve">2.3.6. </w:t>
      </w:r>
      <w:r w:rsidR="00B540EE" w:rsidRPr="00637A6B">
        <w:rPr>
          <w:sz w:val="24"/>
          <w:szCs w:val="24"/>
        </w:rPr>
        <w:t>Основные формы организации педагогической поддержки</w:t>
      </w:r>
      <w:bookmarkEnd w:id="358"/>
      <w:bookmarkEnd w:id="359"/>
    </w:p>
    <w:p w:rsidR="00B540EE" w:rsidRPr="00637A6B" w:rsidRDefault="00FA53E2" w:rsidP="00595BA7">
      <w:pPr>
        <w:pStyle w:val="3"/>
        <w:widowControl w:val="0"/>
        <w:spacing w:before="0" w:beforeAutospacing="0" w:after="0" w:afterAutospacing="0"/>
        <w:jc w:val="center"/>
        <w:rPr>
          <w:sz w:val="24"/>
          <w:szCs w:val="24"/>
        </w:rPr>
      </w:pPr>
      <w:bookmarkStart w:id="361" w:name="_Toc410654057"/>
      <w:bookmarkStart w:id="362" w:name="_Toc414553264"/>
      <w:r w:rsidRPr="00637A6B">
        <w:rPr>
          <w:sz w:val="24"/>
          <w:szCs w:val="24"/>
        </w:rPr>
        <w:t xml:space="preserve">социализации </w:t>
      </w:r>
      <w:r w:rsidR="00B540EE" w:rsidRPr="00637A6B">
        <w:rPr>
          <w:sz w:val="24"/>
          <w:szCs w:val="24"/>
        </w:rPr>
        <w:t>обучающихся</w:t>
      </w:r>
      <w:bookmarkEnd w:id="360"/>
      <w:bookmarkEnd w:id="361"/>
      <w:r w:rsidRPr="00637A6B">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637A6B" w:rsidRDefault="00B540EE" w:rsidP="00595BA7">
      <w:pPr>
        <w:widowControl w:val="0"/>
        <w:spacing w:after="0" w:line="240" w:lineRule="auto"/>
        <w:ind w:firstLine="709"/>
        <w:jc w:val="both"/>
        <w:rPr>
          <w:rFonts w:ascii="Times New Roman" w:hAnsi="Times New Roman"/>
          <w:sz w:val="24"/>
          <w:szCs w:val="24"/>
        </w:rPr>
      </w:pPr>
      <w:r w:rsidRPr="00637A6B">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 xml:space="preserve">Психолого-педагогическая консультация </w:t>
      </w:r>
      <w:r w:rsidRPr="00637A6B">
        <w:rPr>
          <w:rFonts w:ascii="Times New Roman" w:hAnsi="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Организация развивающих ситуаций</w:t>
      </w:r>
      <w:r w:rsidRPr="00637A6B">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637A6B" w:rsidRDefault="00CF0178"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Основными формами </w:t>
      </w:r>
      <w:r w:rsidR="00B540EE" w:rsidRPr="00637A6B">
        <w:rPr>
          <w:rFonts w:ascii="Times New Roman" w:hAnsi="Times New Roman"/>
          <w:sz w:val="24"/>
          <w:szCs w:val="24"/>
        </w:rPr>
        <w:t xml:space="preserve">организации педагогической поддержки обучающихся являются </w:t>
      </w:r>
      <w:r w:rsidR="00B540EE" w:rsidRPr="00637A6B">
        <w:rPr>
          <w:rFonts w:ascii="Times New Roman" w:hAnsi="Times New Roman"/>
          <w:b/>
          <w:sz w:val="24"/>
          <w:szCs w:val="24"/>
        </w:rPr>
        <w:t>ситуационно-ролевые игры,</w:t>
      </w:r>
      <w:r w:rsidR="00B540EE" w:rsidRPr="00637A6B">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637A6B" w:rsidRDefault="00CB7527" w:rsidP="00595BA7">
      <w:pPr>
        <w:spacing w:after="0" w:line="240" w:lineRule="auto"/>
        <w:ind w:firstLine="709"/>
        <w:jc w:val="both"/>
        <w:rPr>
          <w:rFonts w:ascii="Times New Roman" w:hAnsi="Times New Roman"/>
          <w:b/>
          <w:sz w:val="24"/>
          <w:szCs w:val="24"/>
        </w:rPr>
      </w:pPr>
      <w:r w:rsidRPr="00637A6B">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637A6B" w:rsidRDefault="00CB7527"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 xml:space="preserve">Важнейшим партнером образовательной организации в реализации цели и задач воспитания и социализации являются </w:t>
      </w:r>
      <w:r w:rsidRPr="00637A6B">
        <w:rPr>
          <w:rFonts w:ascii="Times New Roman" w:hAnsi="Times New Roman"/>
          <w:b/>
          <w:sz w:val="24"/>
          <w:szCs w:val="24"/>
        </w:rPr>
        <w:t xml:space="preserve">родители обучающегося </w:t>
      </w:r>
      <w:r w:rsidRPr="00637A6B">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как обладатель и распорядитель ресурсов для воспитания и социализации;</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непосредственный воспитатель (в рамках школьного и семейного воспитания).</w:t>
      </w:r>
    </w:p>
    <w:p w:rsidR="00CB7527" w:rsidRPr="00637A6B" w:rsidRDefault="00CB7527"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637A6B" w:rsidRDefault="00CB7527"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637A6B" w:rsidRDefault="00CB7527"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637A6B" w:rsidRDefault="00CB7527"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637A6B" w:rsidRDefault="00B540EE" w:rsidP="00595BA7">
      <w:pPr>
        <w:spacing w:after="0" w:line="240" w:lineRule="auto"/>
        <w:ind w:firstLine="709"/>
        <w:jc w:val="both"/>
        <w:rPr>
          <w:rFonts w:ascii="Times New Roman" w:hAnsi="Times New Roman"/>
          <w:sz w:val="24"/>
          <w:szCs w:val="24"/>
        </w:rPr>
      </w:pPr>
    </w:p>
    <w:p w:rsidR="00CF0178" w:rsidRPr="00637A6B" w:rsidRDefault="00FA53E2" w:rsidP="00595BA7">
      <w:pPr>
        <w:pStyle w:val="3"/>
        <w:spacing w:before="0" w:beforeAutospacing="0" w:after="0" w:afterAutospacing="0"/>
        <w:ind w:firstLine="709"/>
        <w:jc w:val="center"/>
        <w:rPr>
          <w:sz w:val="24"/>
          <w:szCs w:val="24"/>
        </w:rPr>
      </w:pPr>
      <w:bookmarkStart w:id="363" w:name="_Toc410654058"/>
      <w:bookmarkStart w:id="364" w:name="_Toc284663454"/>
      <w:bookmarkStart w:id="365" w:name="_Toc414553265"/>
      <w:bookmarkStart w:id="366" w:name="_Toc409691725"/>
      <w:r w:rsidRPr="00637A6B">
        <w:rPr>
          <w:sz w:val="24"/>
          <w:szCs w:val="24"/>
        </w:rPr>
        <w:t xml:space="preserve">2.3.7. </w:t>
      </w:r>
      <w:r w:rsidR="00B540EE" w:rsidRPr="00637A6B">
        <w:rPr>
          <w:sz w:val="24"/>
          <w:szCs w:val="24"/>
        </w:rPr>
        <w:t>Модели организации работы по формированию экологически</w:t>
      </w:r>
      <w:bookmarkEnd w:id="363"/>
      <w:bookmarkEnd w:id="364"/>
      <w:bookmarkEnd w:id="365"/>
    </w:p>
    <w:p w:rsidR="00B540EE" w:rsidRPr="00637A6B" w:rsidRDefault="00B540EE" w:rsidP="00595BA7">
      <w:pPr>
        <w:pStyle w:val="3"/>
        <w:spacing w:before="0" w:beforeAutospacing="0" w:after="0" w:afterAutospacing="0"/>
        <w:ind w:firstLine="709"/>
        <w:jc w:val="center"/>
        <w:rPr>
          <w:sz w:val="24"/>
          <w:szCs w:val="24"/>
        </w:rPr>
      </w:pPr>
      <w:bookmarkStart w:id="367" w:name="_Toc410654059"/>
      <w:bookmarkStart w:id="368" w:name="_Toc410703058"/>
      <w:bookmarkStart w:id="369" w:name="_Toc414553266"/>
      <w:r w:rsidRPr="00637A6B">
        <w:rPr>
          <w:sz w:val="24"/>
          <w:szCs w:val="24"/>
        </w:rPr>
        <w:t>целесообразного, здорового и безопасного образа жизни</w:t>
      </w:r>
      <w:bookmarkEnd w:id="366"/>
      <w:bookmarkEnd w:id="367"/>
      <w:bookmarkEnd w:id="368"/>
      <w:bookmarkEnd w:id="369"/>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637A6B">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637A6B">
        <w:rPr>
          <w:rFonts w:ascii="Times New Roman" w:hAnsi="Times New Roman"/>
          <w:sz w:val="24"/>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637A6B">
        <w:rPr>
          <w:rFonts w:ascii="Times New Roman" w:hAnsi="Times New Roman"/>
          <w:sz w:val="24"/>
          <w:szCs w:val="24"/>
        </w:rPr>
        <w:t xml:space="preserve">Сферами рационализации учебно-воспитательного процесса являются: </w:t>
      </w:r>
    </w:p>
    <w:p w:rsidR="00B540EE" w:rsidRPr="00637A6B" w:rsidRDefault="00B540EE"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организация занятий (уроков); </w:t>
      </w:r>
    </w:p>
    <w:p w:rsidR="00FB2B16" w:rsidRPr="00637A6B" w:rsidRDefault="00FB2B16"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обеспечение использования различных каналов восприятия информации; </w:t>
      </w:r>
    </w:p>
    <w:p w:rsidR="00B540EE" w:rsidRPr="00637A6B" w:rsidRDefault="00B540EE"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учет зоны работоспособности обучающихся; </w:t>
      </w:r>
    </w:p>
    <w:p w:rsidR="00B540EE" w:rsidRPr="00637A6B" w:rsidRDefault="00B540EE"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распределение интенсивности умственной деятельности; </w:t>
      </w:r>
    </w:p>
    <w:p w:rsidR="00B540EE" w:rsidRPr="00637A6B" w:rsidRDefault="00B540EE" w:rsidP="00595BA7">
      <w:pPr>
        <w:pStyle w:val="a8"/>
        <w:numPr>
          <w:ilvl w:val="0"/>
          <w:numId w:val="131"/>
        </w:numPr>
        <w:tabs>
          <w:tab w:val="left" w:pos="993"/>
        </w:tabs>
        <w:ind w:left="0" w:firstLine="709"/>
        <w:jc w:val="both"/>
        <w:rPr>
          <w:rFonts w:ascii="Times New Roman" w:hAnsi="Times New Roman"/>
        </w:rPr>
      </w:pPr>
      <w:r w:rsidRPr="00637A6B">
        <w:rPr>
          <w:rFonts w:ascii="Times New Roman" w:hAnsi="Times New Roman"/>
        </w:rPr>
        <w:t xml:space="preserve">использование здоровьесберегающих технологий.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lastRenderedPageBreak/>
        <w:t>Модель организации физкультурно-спортивной и оздоровительной работы</w:t>
      </w:r>
      <w:r w:rsidRPr="00637A6B">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Модель профилактической работы</w:t>
      </w:r>
      <w:r w:rsidRPr="00637A6B">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637A6B">
        <w:rPr>
          <w:rFonts w:ascii="Times New Roman" w:hAnsi="Times New Roman"/>
          <w:sz w:val="24"/>
          <w:szCs w:val="24"/>
        </w:rPr>
        <w:t xml:space="preserve"> В ученическом классе профилактическую работу организует классный руководитель.</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Модель просветительской и методической работы</w:t>
      </w:r>
      <w:r w:rsidRPr="00637A6B">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637A6B" w:rsidRDefault="00B540EE" w:rsidP="00595BA7">
      <w:pPr>
        <w:pStyle w:val="a8"/>
        <w:numPr>
          <w:ilvl w:val="0"/>
          <w:numId w:val="132"/>
        </w:numPr>
        <w:tabs>
          <w:tab w:val="left" w:pos="993"/>
        </w:tabs>
        <w:ind w:left="0" w:firstLine="709"/>
        <w:jc w:val="both"/>
        <w:rPr>
          <w:rFonts w:ascii="Times New Roman" w:hAnsi="Times New Roman"/>
        </w:rPr>
      </w:pPr>
      <w:r w:rsidRPr="00637A6B">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637A6B" w:rsidRDefault="00B540EE" w:rsidP="00595BA7">
      <w:pPr>
        <w:pStyle w:val="a8"/>
        <w:numPr>
          <w:ilvl w:val="0"/>
          <w:numId w:val="132"/>
        </w:numPr>
        <w:tabs>
          <w:tab w:val="left" w:pos="993"/>
        </w:tabs>
        <w:ind w:left="0" w:firstLine="709"/>
        <w:jc w:val="both"/>
        <w:rPr>
          <w:rFonts w:ascii="Times New Roman" w:hAnsi="Times New Roman"/>
        </w:rPr>
      </w:pPr>
      <w:r w:rsidRPr="00637A6B">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637A6B" w:rsidRDefault="00B540EE" w:rsidP="00595BA7">
      <w:pPr>
        <w:pStyle w:val="a8"/>
        <w:numPr>
          <w:ilvl w:val="0"/>
          <w:numId w:val="132"/>
        </w:numPr>
        <w:tabs>
          <w:tab w:val="left" w:pos="993"/>
        </w:tabs>
        <w:ind w:left="0" w:firstLine="709"/>
        <w:jc w:val="both"/>
        <w:rPr>
          <w:rFonts w:ascii="Times New Roman" w:hAnsi="Times New Roman"/>
        </w:rPr>
      </w:pPr>
      <w:r w:rsidRPr="00637A6B">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637A6B" w:rsidRDefault="00B540EE" w:rsidP="00595BA7">
      <w:pPr>
        <w:pStyle w:val="a8"/>
        <w:numPr>
          <w:ilvl w:val="0"/>
          <w:numId w:val="132"/>
        </w:numPr>
        <w:tabs>
          <w:tab w:val="left" w:pos="993"/>
        </w:tabs>
        <w:ind w:left="0" w:firstLine="709"/>
        <w:jc w:val="both"/>
        <w:rPr>
          <w:rFonts w:ascii="Times New Roman" w:hAnsi="Times New Roman"/>
        </w:rPr>
      </w:pPr>
      <w:r w:rsidRPr="00637A6B">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637A6B">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637A6B" w:rsidRDefault="00B540EE" w:rsidP="00595BA7">
      <w:pPr>
        <w:spacing w:after="0" w:line="240" w:lineRule="auto"/>
        <w:ind w:firstLine="709"/>
        <w:jc w:val="both"/>
        <w:rPr>
          <w:rFonts w:ascii="Times New Roman" w:hAnsi="Times New Roman"/>
          <w:sz w:val="24"/>
          <w:szCs w:val="24"/>
        </w:rPr>
      </w:pPr>
    </w:p>
    <w:p w:rsidR="00CF0178" w:rsidRPr="00637A6B" w:rsidRDefault="00FA53E2" w:rsidP="00595BA7">
      <w:pPr>
        <w:pStyle w:val="3"/>
        <w:spacing w:before="0" w:beforeAutospacing="0" w:after="0" w:afterAutospacing="0"/>
        <w:ind w:firstLine="709"/>
        <w:jc w:val="center"/>
        <w:rPr>
          <w:sz w:val="24"/>
          <w:szCs w:val="24"/>
        </w:rPr>
      </w:pPr>
      <w:bookmarkStart w:id="370" w:name="_Toc410654060"/>
      <w:bookmarkStart w:id="371" w:name="_Toc284662829"/>
      <w:bookmarkStart w:id="372" w:name="_Toc284663456"/>
      <w:bookmarkStart w:id="373" w:name="_Toc414553267"/>
      <w:bookmarkStart w:id="374" w:name="_Toc409691726"/>
      <w:r w:rsidRPr="00637A6B">
        <w:rPr>
          <w:sz w:val="24"/>
          <w:szCs w:val="24"/>
        </w:rPr>
        <w:t xml:space="preserve">2.3.8. </w:t>
      </w:r>
      <w:r w:rsidR="00B540EE" w:rsidRPr="00637A6B">
        <w:rPr>
          <w:sz w:val="24"/>
          <w:szCs w:val="24"/>
        </w:rPr>
        <w:t xml:space="preserve">Описание деятельности </w:t>
      </w:r>
      <w:r w:rsidRPr="00637A6B">
        <w:rPr>
          <w:sz w:val="24"/>
          <w:szCs w:val="24"/>
        </w:rPr>
        <w:t xml:space="preserve">организации, осуществляющей образовательную деятельность, </w:t>
      </w:r>
      <w:r w:rsidR="00B540EE" w:rsidRPr="00637A6B">
        <w:rPr>
          <w:sz w:val="24"/>
          <w:szCs w:val="24"/>
        </w:rPr>
        <w:t>в области непрерывного экологического</w:t>
      </w:r>
      <w:bookmarkEnd w:id="370"/>
      <w:bookmarkEnd w:id="371"/>
      <w:bookmarkEnd w:id="372"/>
      <w:bookmarkEnd w:id="373"/>
    </w:p>
    <w:p w:rsidR="00B540EE" w:rsidRPr="00637A6B" w:rsidRDefault="00B540EE" w:rsidP="00595BA7">
      <w:pPr>
        <w:pStyle w:val="3"/>
        <w:spacing w:before="0" w:beforeAutospacing="0" w:after="0" w:afterAutospacing="0"/>
        <w:ind w:firstLine="709"/>
        <w:jc w:val="center"/>
        <w:rPr>
          <w:sz w:val="24"/>
          <w:szCs w:val="24"/>
        </w:rPr>
      </w:pPr>
      <w:bookmarkStart w:id="375" w:name="_Toc410654061"/>
      <w:bookmarkStart w:id="376" w:name="_Toc410703060"/>
      <w:bookmarkStart w:id="377" w:name="_Toc414553268"/>
      <w:r w:rsidRPr="00637A6B">
        <w:rPr>
          <w:sz w:val="24"/>
          <w:szCs w:val="24"/>
        </w:rPr>
        <w:t>здоровьесберегающего образования обучающихся</w:t>
      </w:r>
      <w:bookmarkEnd w:id="374"/>
      <w:bookmarkEnd w:id="375"/>
      <w:bookmarkEnd w:id="376"/>
      <w:bookmarkEnd w:id="377"/>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Первый комплексмероприятий</w:t>
      </w:r>
      <w:r w:rsidRPr="00637A6B">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lastRenderedPageBreak/>
        <w:t>Второй комплекс</w:t>
      </w:r>
      <w:r w:rsidRPr="00637A6B">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Третий комплекс</w:t>
      </w:r>
      <w:r w:rsidRPr="00637A6B">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637A6B">
        <w:rPr>
          <w:rFonts w:ascii="Times New Roman" w:hAnsi="Times New Roman"/>
          <w:sz w:val="24"/>
          <w:szCs w:val="24"/>
        </w:rPr>
        <w:t>В </w:t>
      </w:r>
      <w:r w:rsidRPr="00637A6B">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Четвертый комплекс</w:t>
      </w:r>
      <w:r w:rsidRPr="00637A6B">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Пятый комплекс</w:t>
      </w:r>
      <w:r w:rsidRPr="00637A6B">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637A6B" w:rsidRDefault="00B540EE" w:rsidP="00595BA7">
      <w:pPr>
        <w:spacing w:after="0" w:line="240" w:lineRule="auto"/>
        <w:ind w:firstLine="709"/>
        <w:jc w:val="both"/>
        <w:rPr>
          <w:rFonts w:ascii="Times New Roman" w:hAnsi="Times New Roman"/>
          <w:sz w:val="24"/>
          <w:szCs w:val="24"/>
        </w:rPr>
      </w:pPr>
    </w:p>
    <w:p w:rsidR="00B540EE" w:rsidRPr="00637A6B" w:rsidRDefault="00FA53E2" w:rsidP="00595BA7">
      <w:pPr>
        <w:pStyle w:val="3"/>
        <w:spacing w:before="0" w:beforeAutospacing="0" w:after="0" w:afterAutospacing="0"/>
        <w:ind w:firstLine="709"/>
        <w:jc w:val="center"/>
        <w:rPr>
          <w:sz w:val="24"/>
          <w:szCs w:val="24"/>
        </w:rPr>
      </w:pPr>
      <w:bookmarkStart w:id="378" w:name="_Toc410654062"/>
      <w:bookmarkStart w:id="379" w:name="_Toc409691727"/>
      <w:bookmarkStart w:id="380" w:name="_Toc414553269"/>
      <w:r w:rsidRPr="00637A6B">
        <w:rPr>
          <w:sz w:val="24"/>
          <w:szCs w:val="24"/>
        </w:rPr>
        <w:t xml:space="preserve">2.3.9. </w:t>
      </w:r>
      <w:r w:rsidR="00B540EE" w:rsidRPr="00637A6B">
        <w:rPr>
          <w:sz w:val="24"/>
          <w:szCs w:val="24"/>
        </w:rPr>
        <w:t>Система поощрения социальной успешности и проявленийактивной</w:t>
      </w:r>
      <w:bookmarkStart w:id="381" w:name="_Toc410654063"/>
      <w:bookmarkEnd w:id="378"/>
      <w:r w:rsidR="00B540EE" w:rsidRPr="00637A6B">
        <w:rPr>
          <w:sz w:val="24"/>
          <w:szCs w:val="24"/>
        </w:rPr>
        <w:t>жизненной позиции обучающихся</w:t>
      </w:r>
      <w:bookmarkEnd w:id="379"/>
      <w:bookmarkEnd w:id="380"/>
      <w:bookmarkEnd w:id="381"/>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lastRenderedPageBreak/>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637A6B" w:rsidRDefault="00B540EE" w:rsidP="00595BA7">
      <w:pPr>
        <w:pStyle w:val="a8"/>
        <w:numPr>
          <w:ilvl w:val="0"/>
          <w:numId w:val="133"/>
        </w:numPr>
        <w:tabs>
          <w:tab w:val="left" w:pos="993"/>
        </w:tabs>
        <w:ind w:left="0" w:firstLine="709"/>
        <w:jc w:val="both"/>
        <w:rPr>
          <w:rFonts w:ascii="Times New Roman" w:hAnsi="Times New Roman"/>
        </w:rPr>
      </w:pPr>
      <w:r w:rsidRPr="00637A6B">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637A6B" w:rsidRDefault="00B540EE" w:rsidP="00595BA7">
      <w:pPr>
        <w:pStyle w:val="a8"/>
        <w:numPr>
          <w:ilvl w:val="0"/>
          <w:numId w:val="133"/>
        </w:numPr>
        <w:tabs>
          <w:tab w:val="left" w:pos="993"/>
        </w:tabs>
        <w:ind w:left="0" w:firstLine="709"/>
        <w:jc w:val="both"/>
        <w:rPr>
          <w:rFonts w:ascii="Times New Roman" w:hAnsi="Times New Roman"/>
        </w:rPr>
      </w:pPr>
      <w:r w:rsidRPr="00637A6B">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637A6B" w:rsidRDefault="00B540EE" w:rsidP="00595BA7">
      <w:pPr>
        <w:pStyle w:val="a8"/>
        <w:numPr>
          <w:ilvl w:val="0"/>
          <w:numId w:val="133"/>
        </w:numPr>
        <w:tabs>
          <w:tab w:val="left" w:pos="993"/>
        </w:tabs>
        <w:ind w:left="0" w:firstLine="709"/>
        <w:jc w:val="both"/>
        <w:rPr>
          <w:rFonts w:ascii="Times New Roman" w:hAnsi="Times New Roman"/>
        </w:rPr>
      </w:pPr>
      <w:r w:rsidRPr="00637A6B">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637A6B" w:rsidRDefault="00B540EE" w:rsidP="00595BA7">
      <w:pPr>
        <w:pStyle w:val="a8"/>
        <w:numPr>
          <w:ilvl w:val="0"/>
          <w:numId w:val="133"/>
        </w:numPr>
        <w:tabs>
          <w:tab w:val="left" w:pos="993"/>
        </w:tabs>
        <w:ind w:left="0" w:firstLine="709"/>
        <w:jc w:val="both"/>
        <w:rPr>
          <w:rFonts w:ascii="Times New Roman" w:hAnsi="Times New Roman"/>
        </w:rPr>
      </w:pPr>
      <w:r w:rsidRPr="00637A6B">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637A6B" w:rsidRDefault="00B540EE" w:rsidP="00595BA7">
      <w:pPr>
        <w:pStyle w:val="a8"/>
        <w:numPr>
          <w:ilvl w:val="0"/>
          <w:numId w:val="133"/>
        </w:numPr>
        <w:tabs>
          <w:tab w:val="left" w:pos="993"/>
        </w:tabs>
        <w:ind w:left="0" w:firstLine="709"/>
        <w:jc w:val="both"/>
        <w:rPr>
          <w:rFonts w:ascii="Times New Roman" w:hAnsi="Times New Roman"/>
        </w:rPr>
      </w:pPr>
      <w:r w:rsidRPr="00637A6B">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637A6B" w:rsidRDefault="00B540EE" w:rsidP="00595BA7">
      <w:pPr>
        <w:pStyle w:val="a8"/>
        <w:numPr>
          <w:ilvl w:val="0"/>
          <w:numId w:val="133"/>
        </w:numPr>
        <w:tabs>
          <w:tab w:val="left" w:pos="993"/>
        </w:tabs>
        <w:ind w:left="0" w:firstLine="709"/>
        <w:jc w:val="both"/>
        <w:rPr>
          <w:rFonts w:ascii="Times New Roman" w:hAnsi="Times New Roman"/>
        </w:rPr>
      </w:pPr>
      <w:r w:rsidRPr="00637A6B">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637A6B" w:rsidRDefault="00B540EE" w:rsidP="00595BA7">
      <w:pPr>
        <w:spacing w:after="0" w:line="240" w:lineRule="auto"/>
        <w:ind w:firstLine="709"/>
        <w:jc w:val="both"/>
        <w:rPr>
          <w:rFonts w:ascii="Times New Roman" w:hAnsi="Times New Roman"/>
          <w:sz w:val="24"/>
          <w:szCs w:val="24"/>
        </w:rPr>
      </w:pPr>
    </w:p>
    <w:p w:rsidR="00B540EE" w:rsidRPr="00637A6B" w:rsidRDefault="00FA53E2" w:rsidP="00595BA7">
      <w:pPr>
        <w:pStyle w:val="3"/>
        <w:spacing w:before="0" w:beforeAutospacing="0" w:after="0" w:afterAutospacing="0"/>
        <w:ind w:firstLine="709"/>
        <w:jc w:val="center"/>
        <w:rPr>
          <w:sz w:val="24"/>
          <w:szCs w:val="24"/>
        </w:rPr>
      </w:pPr>
      <w:bookmarkStart w:id="382" w:name="_Toc410654064"/>
      <w:bookmarkStart w:id="383" w:name="_Toc409691728"/>
      <w:bookmarkStart w:id="384" w:name="_Toc414553270"/>
      <w:r w:rsidRPr="00637A6B">
        <w:rPr>
          <w:sz w:val="24"/>
          <w:szCs w:val="24"/>
        </w:rPr>
        <w:t xml:space="preserve">2.3.10. </w:t>
      </w:r>
      <w:r w:rsidR="00B540EE" w:rsidRPr="00637A6B">
        <w:rPr>
          <w:sz w:val="24"/>
          <w:szCs w:val="24"/>
        </w:rPr>
        <w:t>Критерии, показатели эффективности деятельности образовательной</w:t>
      </w:r>
      <w:bookmarkStart w:id="385" w:name="_Toc410654065"/>
      <w:bookmarkEnd w:id="382"/>
      <w:r w:rsidR="00B540EE" w:rsidRPr="00637A6B">
        <w:rPr>
          <w:sz w:val="24"/>
          <w:szCs w:val="24"/>
        </w:rPr>
        <w:t>организации в части духовно-нравственного развития, воспитания и</w:t>
      </w:r>
      <w:bookmarkStart w:id="386" w:name="_Toc410654066"/>
      <w:bookmarkEnd w:id="385"/>
      <w:r w:rsidR="00B540EE" w:rsidRPr="00637A6B">
        <w:rPr>
          <w:sz w:val="24"/>
          <w:szCs w:val="24"/>
        </w:rPr>
        <w:t>социализации обучающихся</w:t>
      </w:r>
      <w:bookmarkEnd w:id="383"/>
      <w:bookmarkEnd w:id="384"/>
      <w:bookmarkEnd w:id="386"/>
    </w:p>
    <w:p w:rsidR="007655E6" w:rsidRPr="00637A6B" w:rsidRDefault="007655E6"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Первый критерий</w:t>
      </w:r>
      <w:r w:rsidRPr="00637A6B">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637A6B" w:rsidRDefault="007655E6"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637A6B" w:rsidRDefault="007655E6"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lastRenderedPageBreak/>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637A6B" w:rsidRDefault="007655E6"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637A6B" w:rsidRDefault="007655E6"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637A6B" w:rsidRDefault="007655E6"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637A6B" w:rsidRDefault="007655E6"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Второй критерий</w:t>
      </w:r>
      <w:r w:rsidRPr="00637A6B">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637A6B" w:rsidRDefault="007655E6"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637A6B" w:rsidRDefault="007655E6"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637A6B" w:rsidRDefault="007655E6" w:rsidP="00595BA7">
      <w:pPr>
        <w:pStyle w:val="a8"/>
        <w:widowControl w:val="0"/>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7655E6" w:rsidRPr="00637A6B" w:rsidRDefault="007655E6" w:rsidP="00595BA7">
      <w:pPr>
        <w:pStyle w:val="a8"/>
        <w:widowControl w:val="0"/>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637A6B" w:rsidRDefault="007655E6"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7655E6" w:rsidRPr="00637A6B" w:rsidRDefault="007655E6"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Третий критерий</w:t>
      </w:r>
      <w:r w:rsidRPr="00637A6B">
        <w:rPr>
          <w:rFonts w:ascii="Times New Roman" w:hAnsi="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637A6B" w:rsidRDefault="007655E6"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637A6B" w:rsidRDefault="007655E6"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w:t>
      </w:r>
      <w:r w:rsidRPr="00637A6B">
        <w:rPr>
          <w:rFonts w:ascii="Times New Roman" w:hAnsi="Times New Roman"/>
        </w:rPr>
        <w:lastRenderedPageBreak/>
        <w:t xml:space="preserve">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637A6B" w:rsidRDefault="007655E6"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637A6B" w:rsidRDefault="007655E6"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637A6B">
        <w:rPr>
          <w:rFonts w:ascii="Times New Roman" w:hAnsi="Times New Roman"/>
        </w:rPr>
        <w:t>ь</w:t>
      </w:r>
      <w:r w:rsidRPr="00637A6B">
        <w:rPr>
          <w:rFonts w:ascii="Times New Roman" w:hAnsi="Times New Roman"/>
        </w:rPr>
        <w:t xml:space="preserve"> по обеспечению успеха обучающихся в освоени</w:t>
      </w:r>
      <w:r w:rsidR="0083282A" w:rsidRPr="00637A6B">
        <w:rPr>
          <w:rFonts w:ascii="Times New Roman" w:hAnsi="Times New Roman"/>
        </w:rPr>
        <w:t>и</w:t>
      </w:r>
      <w:r w:rsidRPr="00637A6B">
        <w:rPr>
          <w:rFonts w:ascii="Times New Roman" w:hAnsi="Times New Roman"/>
        </w:rPr>
        <w:t xml:space="preserve"> образовательной программы основного общего образования.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b/>
          <w:sz w:val="24"/>
          <w:szCs w:val="24"/>
        </w:rPr>
        <w:t>Четвертый критерий</w:t>
      </w:r>
      <w:r w:rsidRPr="00637A6B">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637A6B" w:rsidRDefault="00B540EE"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637A6B" w:rsidRDefault="00B540EE"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637A6B" w:rsidRDefault="00B540EE"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637A6B" w:rsidRDefault="00B540EE"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637A6B" w:rsidRDefault="00B540EE"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637A6B" w:rsidRDefault="00B540EE" w:rsidP="00595BA7">
      <w:pPr>
        <w:spacing w:after="0" w:line="240" w:lineRule="auto"/>
        <w:ind w:firstLine="709"/>
        <w:jc w:val="both"/>
        <w:rPr>
          <w:rFonts w:ascii="Times New Roman" w:hAnsi="Times New Roman"/>
          <w:sz w:val="24"/>
          <w:szCs w:val="24"/>
        </w:rPr>
      </w:pPr>
    </w:p>
    <w:p w:rsidR="00B540EE" w:rsidRPr="00637A6B" w:rsidRDefault="00FA53E2" w:rsidP="00595BA7">
      <w:pPr>
        <w:pStyle w:val="3"/>
        <w:spacing w:before="0" w:beforeAutospacing="0" w:after="0" w:afterAutospacing="0"/>
        <w:ind w:firstLine="709"/>
        <w:jc w:val="center"/>
        <w:rPr>
          <w:sz w:val="24"/>
          <w:szCs w:val="24"/>
        </w:rPr>
      </w:pPr>
      <w:bookmarkStart w:id="387" w:name="_Toc410654067"/>
      <w:bookmarkStart w:id="388" w:name="_Toc409691729"/>
      <w:bookmarkStart w:id="389" w:name="_Toc414553271"/>
      <w:r w:rsidRPr="00637A6B">
        <w:rPr>
          <w:sz w:val="24"/>
          <w:szCs w:val="24"/>
        </w:rPr>
        <w:t xml:space="preserve">2.3.11. </w:t>
      </w:r>
      <w:r w:rsidR="00B540EE" w:rsidRPr="00637A6B">
        <w:rPr>
          <w:sz w:val="24"/>
          <w:szCs w:val="24"/>
        </w:rPr>
        <w:t>Методика и инструментарий мониторинга духовно-</w:t>
      </w:r>
      <w:r w:rsidR="00240807" w:rsidRPr="00637A6B">
        <w:rPr>
          <w:sz w:val="24"/>
          <w:szCs w:val="24"/>
        </w:rPr>
        <w:t>нравственного</w:t>
      </w:r>
      <w:bookmarkStart w:id="390" w:name="_Toc410654068"/>
      <w:bookmarkEnd w:id="387"/>
      <w:r w:rsidR="00B540EE" w:rsidRPr="00637A6B">
        <w:rPr>
          <w:sz w:val="24"/>
          <w:szCs w:val="24"/>
        </w:rPr>
        <w:t>развития, воспитания и социализации обучающихся</w:t>
      </w:r>
      <w:bookmarkEnd w:id="388"/>
      <w:bookmarkEnd w:id="389"/>
      <w:bookmarkEnd w:id="390"/>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637A6B" w:rsidRDefault="00B540EE"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637A6B">
        <w:rPr>
          <w:rFonts w:ascii="Times New Roman" w:hAnsi="Times New Roman"/>
        </w:rPr>
        <w:t>с одной стороны</w:t>
      </w:r>
      <w:r w:rsidRPr="00637A6B">
        <w:rPr>
          <w:rFonts w:ascii="Times New Roman" w:hAnsi="Times New Roman"/>
        </w:rPr>
        <w:t>, на отслеживании процессуальной стороны жизнедеятельности школьных сообществ (деятельность, общение, деятельности)</w:t>
      </w:r>
      <w:r w:rsidR="00CB7527" w:rsidRPr="00637A6B">
        <w:rPr>
          <w:rFonts w:ascii="Times New Roman" w:hAnsi="Times New Roman"/>
        </w:rPr>
        <w:t xml:space="preserve"> и воспитательной деятельности педагогических работников, а  с другой</w:t>
      </w:r>
      <w:r w:rsidR="0083282A" w:rsidRPr="00637A6B">
        <w:rPr>
          <w:rFonts w:ascii="Times New Roman" w:hAnsi="Times New Roman"/>
        </w:rPr>
        <w:t>,</w:t>
      </w:r>
      <w:r w:rsidR="00CB7527" w:rsidRPr="00637A6B">
        <w:rPr>
          <w:rFonts w:ascii="Times New Roman" w:hAnsi="Times New Roman"/>
        </w:rPr>
        <w:t xml:space="preserve"> на изучении индивидуальной успешности выпускников школы;</w:t>
      </w:r>
    </w:p>
    <w:p w:rsidR="00B540EE" w:rsidRPr="00637A6B" w:rsidRDefault="00B540EE"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637A6B" w:rsidRDefault="00B540EE"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637A6B">
        <w:rPr>
          <w:rFonts w:ascii="Times New Roman" w:hAnsi="Times New Roman"/>
        </w:rPr>
        <w:t xml:space="preserve">их деятельности,  направленной на обеспечение </w:t>
      </w:r>
      <w:r w:rsidRPr="00637A6B">
        <w:rPr>
          <w:rFonts w:ascii="Times New Roman" w:hAnsi="Times New Roman"/>
        </w:rPr>
        <w:t xml:space="preserve">процессов духовно-нравственного развития, воспитания и социализации обучающихся; </w:t>
      </w:r>
    </w:p>
    <w:p w:rsidR="00B540EE" w:rsidRPr="00637A6B" w:rsidRDefault="00B540EE"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637A6B" w:rsidRDefault="00B540EE"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lastRenderedPageBreak/>
        <w:t xml:space="preserve">мониторинг должен предлагать чрезвычайно простые, </w:t>
      </w:r>
      <w:r w:rsidR="00D2425F" w:rsidRPr="00637A6B">
        <w:rPr>
          <w:rFonts w:ascii="Times New Roman" w:hAnsi="Times New Roman"/>
        </w:rPr>
        <w:t xml:space="preserve">прозрачные, </w:t>
      </w:r>
      <w:r w:rsidRPr="00637A6B">
        <w:rPr>
          <w:rFonts w:ascii="Times New Roman" w:hAnsi="Times New Roman"/>
        </w:rPr>
        <w:t xml:space="preserve">формализованные процедуры диагностики; </w:t>
      </w:r>
    </w:p>
    <w:p w:rsidR="00B540EE" w:rsidRPr="00637A6B" w:rsidRDefault="00B540EE"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637A6B">
        <w:rPr>
          <w:rFonts w:ascii="Times New Roman" w:hAnsi="Times New Roman"/>
        </w:rPr>
        <w:t>, поэтому целесообразно проводить его в рамках традиционных процедур, модернизировав их в контексте ФГОС</w:t>
      </w:r>
      <w:r w:rsidRPr="00637A6B">
        <w:rPr>
          <w:rFonts w:ascii="Times New Roman" w:hAnsi="Times New Roman"/>
        </w:rPr>
        <w:t xml:space="preserve">; </w:t>
      </w:r>
    </w:p>
    <w:p w:rsidR="00D2425F" w:rsidRPr="00637A6B" w:rsidRDefault="00D2425F" w:rsidP="00595BA7">
      <w:pPr>
        <w:pStyle w:val="a8"/>
        <w:numPr>
          <w:ilvl w:val="0"/>
          <w:numId w:val="134"/>
        </w:numPr>
        <w:tabs>
          <w:tab w:val="left" w:pos="993"/>
        </w:tabs>
        <w:ind w:left="0" w:firstLine="709"/>
        <w:jc w:val="both"/>
        <w:rPr>
          <w:rFonts w:ascii="Times New Roman" w:hAnsi="Times New Roman"/>
        </w:rPr>
      </w:pPr>
      <w:r w:rsidRPr="00637A6B">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637A6B" w:rsidRDefault="00B540EE" w:rsidP="00595BA7">
      <w:pPr>
        <w:pStyle w:val="a8"/>
        <w:widowControl w:val="0"/>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637A6B" w:rsidRDefault="00B540EE" w:rsidP="00595BA7">
      <w:pPr>
        <w:pStyle w:val="a8"/>
        <w:widowControl w:val="0"/>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637A6B" w:rsidRDefault="00B540EE" w:rsidP="00595BA7">
      <w:pPr>
        <w:pStyle w:val="a8"/>
        <w:widowControl w:val="0"/>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637A6B" w:rsidRDefault="00B540EE" w:rsidP="00595BA7">
      <w:pPr>
        <w:pStyle w:val="a8"/>
        <w:widowControl w:val="0"/>
        <w:numPr>
          <w:ilvl w:val="0"/>
          <w:numId w:val="134"/>
        </w:numPr>
        <w:tabs>
          <w:tab w:val="left" w:pos="993"/>
        </w:tabs>
        <w:ind w:left="0" w:firstLine="709"/>
        <w:jc w:val="both"/>
        <w:rPr>
          <w:rFonts w:ascii="Times New Roman" w:hAnsi="Times New Roman"/>
        </w:rPr>
      </w:pPr>
      <w:r w:rsidRPr="00637A6B">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637A6B" w:rsidRDefault="00B540EE" w:rsidP="00595BA7">
      <w:pPr>
        <w:pStyle w:val="a8"/>
        <w:widowControl w:val="0"/>
        <w:numPr>
          <w:ilvl w:val="0"/>
          <w:numId w:val="134"/>
        </w:numPr>
        <w:tabs>
          <w:tab w:val="left" w:pos="993"/>
        </w:tabs>
        <w:ind w:left="0" w:firstLine="709"/>
        <w:jc w:val="both"/>
        <w:rPr>
          <w:rFonts w:ascii="Times New Roman" w:hAnsi="Times New Roman"/>
        </w:rPr>
      </w:pPr>
      <w:r w:rsidRPr="00637A6B">
        <w:rPr>
          <w:rFonts w:ascii="Times New Roman" w:hAnsi="Times New Roman"/>
        </w:rPr>
        <w:t>профессиональная и общественная экспертиза отчетов о</w:t>
      </w:r>
      <w:r w:rsidR="00FB2B16" w:rsidRPr="00637A6B">
        <w:rPr>
          <w:rFonts w:ascii="Times New Roman" w:hAnsi="Times New Roman"/>
        </w:rPr>
        <w:t>б обеспечении</w:t>
      </w:r>
      <w:r w:rsidRPr="00637A6B">
        <w:rPr>
          <w:rFonts w:ascii="Times New Roman" w:hAnsi="Times New Roman"/>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637A6B" w:rsidRDefault="00B540EE" w:rsidP="00595BA7">
      <w:pPr>
        <w:spacing w:after="0" w:line="240" w:lineRule="auto"/>
        <w:ind w:firstLine="709"/>
        <w:jc w:val="both"/>
        <w:rPr>
          <w:rFonts w:ascii="Times New Roman" w:hAnsi="Times New Roman"/>
          <w:sz w:val="24"/>
          <w:szCs w:val="24"/>
        </w:rPr>
      </w:pPr>
    </w:p>
    <w:p w:rsidR="00240807" w:rsidRPr="00637A6B" w:rsidRDefault="00FA53E2" w:rsidP="00595BA7">
      <w:pPr>
        <w:pStyle w:val="3"/>
        <w:spacing w:before="0" w:beforeAutospacing="0" w:after="0" w:afterAutospacing="0"/>
        <w:ind w:firstLine="709"/>
        <w:jc w:val="center"/>
        <w:rPr>
          <w:sz w:val="24"/>
          <w:szCs w:val="24"/>
        </w:rPr>
      </w:pPr>
      <w:bookmarkStart w:id="391" w:name="_Toc410654069"/>
      <w:bookmarkStart w:id="392" w:name="_Toc414553272"/>
      <w:bookmarkStart w:id="393" w:name="_Toc409691730"/>
      <w:r w:rsidRPr="00637A6B">
        <w:rPr>
          <w:sz w:val="24"/>
          <w:szCs w:val="24"/>
        </w:rPr>
        <w:t xml:space="preserve">2.3.12. </w:t>
      </w:r>
      <w:r w:rsidR="00B540EE" w:rsidRPr="00637A6B">
        <w:rPr>
          <w:sz w:val="24"/>
          <w:szCs w:val="24"/>
        </w:rPr>
        <w:t>Планируемые результаты духовно-нравственного развития,</w:t>
      </w:r>
      <w:bookmarkStart w:id="394" w:name="_Toc410654070"/>
      <w:bookmarkEnd w:id="391"/>
      <w:r w:rsidR="00B540EE" w:rsidRPr="00637A6B">
        <w:rPr>
          <w:sz w:val="24"/>
          <w:szCs w:val="24"/>
        </w:rPr>
        <w:t>воспитания и социализации обучающихся, формирования</w:t>
      </w:r>
      <w:bookmarkEnd w:id="392"/>
      <w:bookmarkEnd w:id="394"/>
    </w:p>
    <w:p w:rsidR="00240807" w:rsidRPr="00637A6B" w:rsidRDefault="00B540EE" w:rsidP="00595BA7">
      <w:pPr>
        <w:pStyle w:val="3"/>
        <w:spacing w:before="0" w:beforeAutospacing="0" w:after="0" w:afterAutospacing="0"/>
        <w:ind w:firstLine="709"/>
        <w:jc w:val="center"/>
        <w:rPr>
          <w:sz w:val="24"/>
          <w:szCs w:val="24"/>
        </w:rPr>
      </w:pPr>
      <w:bookmarkStart w:id="395" w:name="_Toc410654071"/>
      <w:bookmarkStart w:id="396" w:name="_Toc284662835"/>
      <w:bookmarkStart w:id="397" w:name="_Toc284663462"/>
      <w:bookmarkStart w:id="398" w:name="_Toc414553273"/>
      <w:r w:rsidRPr="00637A6B">
        <w:rPr>
          <w:sz w:val="24"/>
          <w:szCs w:val="24"/>
        </w:rPr>
        <w:t>экологической культуры, культуры здорового и безопасного образа</w:t>
      </w:r>
      <w:bookmarkEnd w:id="395"/>
      <w:bookmarkEnd w:id="396"/>
      <w:bookmarkEnd w:id="397"/>
      <w:bookmarkEnd w:id="398"/>
    </w:p>
    <w:p w:rsidR="00B540EE" w:rsidRPr="00637A6B" w:rsidRDefault="00B540EE" w:rsidP="00595BA7">
      <w:pPr>
        <w:pStyle w:val="3"/>
        <w:spacing w:before="0" w:beforeAutospacing="0" w:after="0" w:afterAutospacing="0"/>
        <w:ind w:firstLine="709"/>
        <w:jc w:val="center"/>
        <w:rPr>
          <w:sz w:val="24"/>
          <w:szCs w:val="24"/>
        </w:rPr>
      </w:pPr>
      <w:bookmarkStart w:id="399" w:name="_Toc410654072"/>
      <w:bookmarkStart w:id="400" w:name="_Toc414553274"/>
      <w:r w:rsidRPr="00637A6B">
        <w:rPr>
          <w:sz w:val="24"/>
          <w:szCs w:val="24"/>
        </w:rPr>
        <w:t>жизни обучающихся</w:t>
      </w:r>
      <w:bookmarkEnd w:id="393"/>
      <w:bookmarkEnd w:id="399"/>
      <w:bookmarkEnd w:id="400"/>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w:t>
      </w:r>
      <w:r w:rsidRPr="00637A6B">
        <w:rPr>
          <w:rFonts w:ascii="Times New Roman" w:hAnsi="Times New Roman"/>
          <w:sz w:val="24"/>
          <w:szCs w:val="24"/>
        </w:rPr>
        <w:lastRenderedPageBreak/>
        <w:t xml:space="preserve">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3. </w:t>
      </w:r>
      <w:r w:rsidRPr="00637A6B">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637A6B">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637A6B" w:rsidRDefault="00B540EE"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637A6B" w:rsidRDefault="0083282A" w:rsidP="00595BA7">
      <w:pPr>
        <w:tabs>
          <w:tab w:val="left" w:pos="1134"/>
        </w:tabs>
        <w:spacing w:after="0" w:line="240" w:lineRule="auto"/>
        <w:ind w:firstLine="709"/>
        <w:jc w:val="both"/>
        <w:rPr>
          <w:rFonts w:ascii="Times New Roman" w:hAnsi="Times New Roman"/>
          <w:sz w:val="24"/>
          <w:szCs w:val="24"/>
        </w:rPr>
      </w:pPr>
      <w:r w:rsidRPr="00637A6B">
        <w:rPr>
          <w:rFonts w:ascii="Times New Roman" w:hAnsi="Times New Roman"/>
          <w:sz w:val="24"/>
          <w:szCs w:val="24"/>
        </w:rPr>
        <w:t>5</w:t>
      </w:r>
      <w:r w:rsidR="00B540EE" w:rsidRPr="00637A6B">
        <w:rPr>
          <w:rFonts w:ascii="Times New Roman" w:hAnsi="Times New Roman"/>
          <w:sz w:val="24"/>
          <w:szCs w:val="24"/>
        </w:rPr>
        <w:t>.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637A6B">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637A6B" w:rsidRDefault="0083282A"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6</w:t>
      </w:r>
      <w:r w:rsidR="00B540EE" w:rsidRPr="00637A6B">
        <w:rPr>
          <w:rFonts w:ascii="Times New Roman" w:hAnsi="Times New Roman"/>
          <w:sz w:val="24"/>
          <w:szCs w:val="24"/>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637A6B" w:rsidRDefault="0083282A"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7</w:t>
      </w:r>
      <w:r w:rsidR="00B540EE" w:rsidRPr="00637A6B">
        <w:rPr>
          <w:rFonts w:ascii="Times New Roman" w:hAnsi="Times New Roman"/>
          <w:sz w:val="24"/>
          <w:szCs w:val="24"/>
        </w:rPr>
        <w:t xml:space="preserve">.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637A6B" w:rsidRDefault="0083282A"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8</w:t>
      </w:r>
      <w:r w:rsidR="00B540EE" w:rsidRPr="00637A6B">
        <w:rPr>
          <w:rFonts w:ascii="Times New Roman" w:hAnsi="Times New Roman"/>
          <w:sz w:val="24"/>
          <w:szCs w:val="24"/>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637A6B" w:rsidRDefault="0083282A"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9</w:t>
      </w:r>
      <w:r w:rsidR="00B540EE" w:rsidRPr="00637A6B">
        <w:rPr>
          <w:rFonts w:ascii="Times New Roman" w:hAnsi="Times New Roman"/>
          <w:sz w:val="24"/>
          <w:szCs w:val="24"/>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r w:rsidR="00B540EE" w:rsidRPr="00637A6B">
        <w:rPr>
          <w:rFonts w:ascii="Times New Roman" w:hAnsi="Times New Roman"/>
          <w:sz w:val="24"/>
          <w:szCs w:val="24"/>
        </w:rPr>
        <w:lastRenderedPageBreak/>
        <w:t xml:space="preserve">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637A6B" w:rsidRDefault="0083282A" w:rsidP="00595BA7">
      <w:pPr>
        <w:spacing w:after="0" w:line="240" w:lineRule="auto"/>
        <w:ind w:firstLine="709"/>
        <w:jc w:val="both"/>
        <w:rPr>
          <w:rFonts w:ascii="Times New Roman" w:hAnsi="Times New Roman"/>
          <w:sz w:val="24"/>
          <w:szCs w:val="24"/>
        </w:rPr>
      </w:pPr>
      <w:r w:rsidRPr="00637A6B">
        <w:rPr>
          <w:rFonts w:ascii="Times New Roman" w:hAnsi="Times New Roman"/>
          <w:sz w:val="24"/>
          <w:szCs w:val="24"/>
        </w:rPr>
        <w:t>10</w:t>
      </w:r>
      <w:r w:rsidR="00B540EE" w:rsidRPr="00637A6B">
        <w:rPr>
          <w:rFonts w:ascii="Times New Roman" w:hAnsi="Times New Roman"/>
          <w:sz w:val="24"/>
          <w:szCs w:val="24"/>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977A97" w:rsidRPr="00637A6B" w:rsidRDefault="00977A97" w:rsidP="00595BA7">
      <w:pPr>
        <w:pStyle w:val="2"/>
        <w:spacing w:line="240" w:lineRule="auto"/>
        <w:jc w:val="center"/>
        <w:rPr>
          <w:sz w:val="24"/>
          <w:szCs w:val="24"/>
        </w:rPr>
      </w:pPr>
      <w:bookmarkStart w:id="401" w:name="_Toc406059051"/>
      <w:bookmarkStart w:id="402" w:name="_Toc409691731"/>
      <w:bookmarkStart w:id="403" w:name="_Toc410654073"/>
      <w:bookmarkStart w:id="404" w:name="_Toc414553275"/>
    </w:p>
    <w:p w:rsidR="00B540EE" w:rsidRPr="00637A6B" w:rsidRDefault="00FA53E2" w:rsidP="00595BA7">
      <w:pPr>
        <w:pStyle w:val="2"/>
        <w:spacing w:line="240" w:lineRule="auto"/>
        <w:jc w:val="center"/>
        <w:rPr>
          <w:sz w:val="24"/>
          <w:szCs w:val="24"/>
        </w:rPr>
      </w:pPr>
      <w:r w:rsidRPr="00637A6B">
        <w:rPr>
          <w:sz w:val="24"/>
          <w:szCs w:val="24"/>
        </w:rPr>
        <w:t xml:space="preserve">2.4. </w:t>
      </w:r>
      <w:r w:rsidR="00B540EE" w:rsidRPr="00637A6B">
        <w:rPr>
          <w:sz w:val="24"/>
          <w:szCs w:val="24"/>
        </w:rPr>
        <w:t>Программа коррекционной работы</w:t>
      </w:r>
      <w:bookmarkEnd w:id="401"/>
      <w:bookmarkEnd w:id="402"/>
      <w:bookmarkEnd w:id="403"/>
      <w:bookmarkEnd w:id="404"/>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bCs/>
          <w:color w:val="auto"/>
        </w:rPr>
        <w:t>Программа коррекционной работы (</w:t>
      </w:r>
      <w:r w:rsidRPr="00637A6B">
        <w:rPr>
          <w:rFonts w:ascii="Times New Roman" w:hAnsi="Times New Roman" w:cs="Times New Roman"/>
          <w:color w:val="auto"/>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637A6B">
        <w:rPr>
          <w:rFonts w:ascii="Times New Roman" w:hAnsi="Times New Roman" w:cs="Times New Roman"/>
          <w:color w:val="auto"/>
        </w:rPr>
        <w:t xml:space="preserve"> (далее – </w:t>
      </w:r>
      <w:r w:rsidR="00CC6674" w:rsidRPr="00637A6B">
        <w:rPr>
          <w:rFonts w:ascii="Times New Roman" w:hAnsi="Times New Roman" w:cs="Times New Roman"/>
          <w:color w:val="auto"/>
        </w:rPr>
        <w:t>ОВЗ</w:t>
      </w:r>
      <w:r w:rsidR="00E91460" w:rsidRPr="00637A6B">
        <w:rPr>
          <w:rFonts w:ascii="Times New Roman" w:hAnsi="Times New Roman" w:cs="Times New Roman"/>
          <w:color w:val="auto"/>
        </w:rPr>
        <w:t>)</w:t>
      </w:r>
      <w:r w:rsidRPr="00637A6B">
        <w:rPr>
          <w:rFonts w:ascii="Times New Roman" w:hAnsi="Times New Roman" w:cs="Times New Roman"/>
          <w:color w:val="auto"/>
        </w:rPr>
        <w:t xml:space="preserve">.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Обучающийся с </w:t>
      </w:r>
      <w:r w:rsidR="00CC6674" w:rsidRPr="00637A6B">
        <w:rPr>
          <w:rFonts w:ascii="Times New Roman" w:hAnsi="Times New Roman" w:cs="Times New Roman"/>
          <w:color w:val="auto"/>
        </w:rPr>
        <w:t>ОВЗ</w:t>
      </w:r>
      <w:r w:rsidR="00240807" w:rsidRPr="00637A6B">
        <w:rPr>
          <w:rFonts w:ascii="Times New Roman" w:hAnsi="Times New Roman" w:cs="Times New Roman"/>
          <w:color w:val="auto"/>
        </w:rPr>
        <w:t>–</w:t>
      </w:r>
      <w:r w:rsidRPr="00637A6B">
        <w:rPr>
          <w:rFonts w:ascii="Times New Roman" w:hAnsi="Times New Roman" w:cs="Times New Roman"/>
          <w:color w:val="auto"/>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637A6B">
        <w:rPr>
          <w:rFonts w:ascii="Times New Roman" w:hAnsi="Times New Roman" w:cs="Times New Roman"/>
          <w:color w:val="auto"/>
        </w:rPr>
        <w:t>.</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Содержание образования и условия организации обучения и воспитания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637A6B">
        <w:rPr>
          <w:rFonts w:ascii="Times New Roman" w:hAnsi="Times New Roman" w:cs="Times New Roman"/>
          <w:color w:val="auto"/>
        </w:rPr>
        <w:t>–</w:t>
      </w:r>
      <w:r w:rsidRPr="00637A6B">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637A6B">
        <w:rPr>
          <w:rFonts w:ascii="Times New Roman" w:hAnsi="Times New Roman" w:cs="Times New Roman"/>
          <w:color w:val="auto"/>
        </w:rPr>
        <w:t>–</w:t>
      </w:r>
      <w:r w:rsidRPr="00637A6B">
        <w:rPr>
          <w:rFonts w:ascii="Times New Roman" w:hAnsi="Times New Roman" w:cs="Times New Roman"/>
          <w:color w:val="auto"/>
        </w:rPr>
        <w:t xml:space="preserve"> образовательная программа, адаптированная для обучения лиц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ПКР разраб</w:t>
      </w:r>
      <w:r w:rsidR="00977A97" w:rsidRPr="00637A6B">
        <w:rPr>
          <w:rFonts w:ascii="Times New Roman" w:hAnsi="Times New Roman" w:cs="Times New Roman"/>
          <w:color w:val="auto"/>
        </w:rPr>
        <w:t>отана</w:t>
      </w:r>
      <w:r w:rsidRPr="00637A6B">
        <w:rPr>
          <w:rFonts w:ascii="Times New Roman" w:hAnsi="Times New Roman" w:cs="Times New Roman"/>
          <w:color w:val="auto"/>
        </w:rPr>
        <w:t xml:space="preserve"> на период </w:t>
      </w:r>
      <w:r w:rsidR="00297DD4" w:rsidRPr="00637A6B">
        <w:rPr>
          <w:rFonts w:ascii="Times New Roman" w:hAnsi="Times New Roman" w:cs="Times New Roman"/>
          <w:color w:val="auto"/>
        </w:rPr>
        <w:t>получения</w:t>
      </w:r>
      <w:r w:rsidRPr="00637A6B">
        <w:rPr>
          <w:rFonts w:ascii="Times New Roman" w:hAnsi="Times New Roman" w:cs="Times New Roman"/>
          <w:color w:val="auto"/>
        </w:rPr>
        <w:t xml:space="preserve"> основного общего образованияи включает </w:t>
      </w:r>
      <w:r w:rsidR="00240807" w:rsidRPr="00637A6B">
        <w:rPr>
          <w:rFonts w:ascii="Times New Roman" w:hAnsi="Times New Roman" w:cs="Times New Roman"/>
          <w:color w:val="auto"/>
        </w:rPr>
        <w:t xml:space="preserve">следующие </w:t>
      </w:r>
      <w:r w:rsidRPr="00637A6B">
        <w:rPr>
          <w:rFonts w:ascii="Times New Roman" w:hAnsi="Times New Roman" w:cs="Times New Roman"/>
          <w:color w:val="auto"/>
        </w:rPr>
        <w:t xml:space="preserve">разделы. </w:t>
      </w:r>
    </w:p>
    <w:p w:rsidR="00B540EE" w:rsidRPr="00637A6B" w:rsidRDefault="00452C5F" w:rsidP="00595BA7">
      <w:pPr>
        <w:pStyle w:val="3"/>
        <w:spacing w:before="0" w:beforeAutospacing="0" w:after="0" w:afterAutospacing="0"/>
        <w:jc w:val="center"/>
        <w:rPr>
          <w:sz w:val="24"/>
          <w:szCs w:val="24"/>
        </w:rPr>
      </w:pPr>
      <w:bookmarkStart w:id="405" w:name="_Toc414553276"/>
      <w:r w:rsidRPr="00637A6B">
        <w:rPr>
          <w:sz w:val="24"/>
          <w:szCs w:val="24"/>
        </w:rPr>
        <w:t>2.4.</w:t>
      </w:r>
      <w:r w:rsidR="00B540EE" w:rsidRPr="00637A6B">
        <w:rPr>
          <w:sz w:val="24"/>
          <w:szCs w:val="24"/>
        </w:rPr>
        <w:t>1.</w:t>
      </w:r>
      <w:r w:rsidR="00CE20E9" w:rsidRPr="00637A6B">
        <w:rPr>
          <w:sz w:val="24"/>
          <w:szCs w:val="24"/>
        </w:rPr>
        <w:t xml:space="preserve"> Цели и задачи программы коррекционной работы с обучающимися при получении основного общего образования</w:t>
      </w:r>
      <w:bookmarkEnd w:id="405"/>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637A6B" w:rsidRDefault="00977A97"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Задачи </w:t>
      </w:r>
      <w:r w:rsidR="00B540EE" w:rsidRPr="00637A6B">
        <w:rPr>
          <w:rFonts w:ascii="Times New Roman" w:hAnsi="Times New Roman" w:cs="Times New Roman"/>
          <w:color w:val="auto"/>
        </w:rPr>
        <w:t>коррекционной работы</w:t>
      </w:r>
      <w:r w:rsidRPr="00637A6B">
        <w:rPr>
          <w:rFonts w:ascii="Times New Roman" w:hAnsi="Times New Roman" w:cs="Times New Roman"/>
          <w:color w:val="auto"/>
        </w:rPr>
        <w:t>, реализующей</w:t>
      </w:r>
      <w:r w:rsidR="00B540EE" w:rsidRPr="00637A6B">
        <w:rPr>
          <w:rFonts w:ascii="Times New Roman" w:hAnsi="Times New Roman" w:cs="Times New Roman"/>
          <w:color w:val="auto"/>
        </w:rPr>
        <w:t xml:space="preserve"> диагностическое, коррекционно-развивающее, консультативное, информационно-</w:t>
      </w:r>
      <w:r w:rsidRPr="00637A6B">
        <w:rPr>
          <w:rFonts w:ascii="Times New Roman" w:hAnsi="Times New Roman" w:cs="Times New Roman"/>
          <w:color w:val="auto"/>
        </w:rPr>
        <w:t>просветительское направления:</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опреде</w:t>
      </w:r>
      <w:r w:rsidR="00977A97" w:rsidRPr="00637A6B">
        <w:rPr>
          <w:rFonts w:ascii="Times New Roman" w:hAnsi="Times New Roman" w:cs="Times New Roman"/>
          <w:color w:val="auto"/>
        </w:rPr>
        <w:t>лить</w:t>
      </w:r>
      <w:r w:rsidRPr="00637A6B">
        <w:rPr>
          <w:rFonts w:ascii="Times New Roman" w:hAnsi="Times New Roman" w:cs="Times New Roman"/>
          <w:color w:val="auto"/>
        </w:rPr>
        <w:t xml:space="preserve"> особы</w:t>
      </w:r>
      <w:r w:rsidR="00977A97" w:rsidRPr="00637A6B">
        <w:rPr>
          <w:rFonts w:ascii="Times New Roman" w:hAnsi="Times New Roman" w:cs="Times New Roman"/>
          <w:color w:val="auto"/>
        </w:rPr>
        <w:t>е</w:t>
      </w:r>
      <w:r w:rsidRPr="00637A6B">
        <w:rPr>
          <w:rFonts w:ascii="Times New Roman" w:hAnsi="Times New Roman" w:cs="Times New Roman"/>
          <w:color w:val="auto"/>
        </w:rPr>
        <w:t xml:space="preserve"> образовательны</w:t>
      </w:r>
      <w:r w:rsidR="00977A97" w:rsidRPr="00637A6B">
        <w:rPr>
          <w:rFonts w:ascii="Times New Roman" w:hAnsi="Times New Roman" w:cs="Times New Roman"/>
          <w:color w:val="auto"/>
        </w:rPr>
        <w:t>е</w:t>
      </w:r>
      <w:r w:rsidRPr="00637A6B">
        <w:rPr>
          <w:rFonts w:ascii="Times New Roman" w:hAnsi="Times New Roman" w:cs="Times New Roman"/>
          <w:color w:val="auto"/>
        </w:rPr>
        <w:t xml:space="preserve"> потребност</w:t>
      </w:r>
      <w:r w:rsidR="00977A97" w:rsidRPr="00637A6B">
        <w:rPr>
          <w:rFonts w:ascii="Times New Roman" w:hAnsi="Times New Roman" w:cs="Times New Roman"/>
          <w:color w:val="auto"/>
        </w:rPr>
        <w:t>и</w:t>
      </w:r>
      <w:r w:rsidRPr="00637A6B">
        <w:rPr>
          <w:rFonts w:ascii="Times New Roman" w:hAnsi="Times New Roman" w:cs="Times New Roman"/>
          <w:color w:val="auto"/>
        </w:rPr>
        <w:t xml:space="preserve">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и оказа</w:t>
      </w:r>
      <w:r w:rsidR="00977A97" w:rsidRPr="00637A6B">
        <w:rPr>
          <w:rFonts w:ascii="Times New Roman" w:hAnsi="Times New Roman" w:cs="Times New Roman"/>
          <w:color w:val="auto"/>
        </w:rPr>
        <w:t>ть</w:t>
      </w:r>
      <w:r w:rsidRPr="00637A6B">
        <w:rPr>
          <w:rFonts w:ascii="Times New Roman" w:hAnsi="Times New Roman" w:cs="Times New Roman"/>
          <w:color w:val="auto"/>
        </w:rPr>
        <w:t xml:space="preserve"> им специализированн</w:t>
      </w:r>
      <w:r w:rsidR="00977A97" w:rsidRPr="00637A6B">
        <w:rPr>
          <w:rFonts w:ascii="Times New Roman" w:hAnsi="Times New Roman" w:cs="Times New Roman"/>
          <w:color w:val="auto"/>
        </w:rPr>
        <w:t>ую</w:t>
      </w:r>
      <w:r w:rsidRPr="00637A6B">
        <w:rPr>
          <w:rFonts w:ascii="Times New Roman" w:hAnsi="Times New Roman" w:cs="Times New Roman"/>
          <w:color w:val="auto"/>
        </w:rPr>
        <w:t xml:space="preserve"> помощ</w:t>
      </w:r>
      <w:r w:rsidR="00977A97" w:rsidRPr="00637A6B">
        <w:rPr>
          <w:rFonts w:ascii="Times New Roman" w:hAnsi="Times New Roman" w:cs="Times New Roman"/>
          <w:color w:val="auto"/>
        </w:rPr>
        <w:t>ь</w:t>
      </w:r>
      <w:r w:rsidRPr="00637A6B">
        <w:rPr>
          <w:rFonts w:ascii="Times New Roman" w:hAnsi="Times New Roman" w:cs="Times New Roman"/>
          <w:color w:val="auto"/>
        </w:rPr>
        <w:t xml:space="preserve"> при освоении основной образовательной программы основного общего образования;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определ</w:t>
      </w:r>
      <w:r w:rsidR="00977A97" w:rsidRPr="00637A6B">
        <w:rPr>
          <w:rFonts w:ascii="Times New Roman" w:hAnsi="Times New Roman" w:cs="Times New Roman"/>
          <w:color w:val="auto"/>
        </w:rPr>
        <w:t>ить</w:t>
      </w:r>
      <w:r w:rsidRPr="00637A6B">
        <w:rPr>
          <w:rFonts w:ascii="Times New Roman" w:hAnsi="Times New Roman" w:cs="Times New Roman"/>
          <w:color w:val="auto"/>
        </w:rPr>
        <w:t xml:space="preserve"> оптимальны</w:t>
      </w:r>
      <w:r w:rsidR="00977A97" w:rsidRPr="00637A6B">
        <w:rPr>
          <w:rFonts w:ascii="Times New Roman" w:hAnsi="Times New Roman" w:cs="Times New Roman"/>
          <w:color w:val="auto"/>
        </w:rPr>
        <w:t>е</w:t>
      </w:r>
      <w:r w:rsidRPr="00637A6B">
        <w:rPr>
          <w:rFonts w:ascii="Times New Roman" w:hAnsi="Times New Roman" w:cs="Times New Roman"/>
          <w:color w:val="auto"/>
        </w:rPr>
        <w:t xml:space="preserve"> специальны</w:t>
      </w:r>
      <w:r w:rsidR="00977A97" w:rsidRPr="00637A6B">
        <w:rPr>
          <w:rFonts w:ascii="Times New Roman" w:hAnsi="Times New Roman" w:cs="Times New Roman"/>
          <w:color w:val="auto"/>
        </w:rPr>
        <w:t>е</w:t>
      </w:r>
      <w:r w:rsidRPr="00637A6B">
        <w:rPr>
          <w:rFonts w:ascii="Times New Roman" w:hAnsi="Times New Roman" w:cs="Times New Roman"/>
          <w:color w:val="auto"/>
        </w:rPr>
        <w:t xml:space="preserve"> услови</w:t>
      </w:r>
      <w:r w:rsidR="00977A97" w:rsidRPr="00637A6B">
        <w:rPr>
          <w:rFonts w:ascii="Times New Roman" w:hAnsi="Times New Roman" w:cs="Times New Roman"/>
          <w:color w:val="auto"/>
        </w:rPr>
        <w:t>я</w:t>
      </w:r>
      <w:r w:rsidRPr="00637A6B">
        <w:rPr>
          <w:rFonts w:ascii="Times New Roman" w:hAnsi="Times New Roman" w:cs="Times New Roman"/>
          <w:color w:val="auto"/>
        </w:rPr>
        <w:t xml:space="preserve"> для получения основного общего образования обучающимися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для развития их личностных, познавательных, коммуникативных способностей;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lastRenderedPageBreak/>
        <w:t>разраб</w:t>
      </w:r>
      <w:r w:rsidR="00977A97" w:rsidRPr="00637A6B">
        <w:rPr>
          <w:rFonts w:ascii="Times New Roman" w:hAnsi="Times New Roman" w:cs="Times New Roman"/>
          <w:color w:val="auto"/>
        </w:rPr>
        <w:t>отать</w:t>
      </w:r>
      <w:r w:rsidRPr="00637A6B">
        <w:rPr>
          <w:rFonts w:ascii="Times New Roman" w:hAnsi="Times New Roman" w:cs="Times New Roman"/>
          <w:color w:val="auto"/>
        </w:rPr>
        <w:t xml:space="preserve"> и использова</w:t>
      </w:r>
      <w:r w:rsidR="00977A97" w:rsidRPr="00637A6B">
        <w:rPr>
          <w:rFonts w:ascii="Times New Roman" w:hAnsi="Times New Roman" w:cs="Times New Roman"/>
          <w:color w:val="auto"/>
        </w:rPr>
        <w:t>ть</w:t>
      </w:r>
      <w:r w:rsidRPr="00637A6B">
        <w:rPr>
          <w:rFonts w:ascii="Times New Roman" w:hAnsi="Times New Roman" w:cs="Times New Roman"/>
          <w:color w:val="auto"/>
        </w:rPr>
        <w:t xml:space="preserve"> индивидуально-ориентированны</w:t>
      </w:r>
      <w:r w:rsidR="00977A97" w:rsidRPr="00637A6B">
        <w:rPr>
          <w:rFonts w:ascii="Times New Roman" w:hAnsi="Times New Roman" w:cs="Times New Roman"/>
          <w:color w:val="auto"/>
        </w:rPr>
        <w:t>е</w:t>
      </w:r>
      <w:r w:rsidRPr="00637A6B">
        <w:rPr>
          <w:rFonts w:ascii="Times New Roman" w:hAnsi="Times New Roman" w:cs="Times New Roman"/>
          <w:color w:val="auto"/>
        </w:rPr>
        <w:t xml:space="preserve"> коррекционны</w:t>
      </w:r>
      <w:r w:rsidR="00977A97" w:rsidRPr="00637A6B">
        <w:rPr>
          <w:rFonts w:ascii="Times New Roman" w:hAnsi="Times New Roman" w:cs="Times New Roman"/>
          <w:color w:val="auto"/>
        </w:rPr>
        <w:t>е</w:t>
      </w:r>
      <w:r w:rsidRPr="00637A6B">
        <w:rPr>
          <w:rFonts w:ascii="Times New Roman" w:hAnsi="Times New Roman" w:cs="Times New Roman"/>
          <w:color w:val="auto"/>
        </w:rPr>
        <w:t xml:space="preserve"> образовательны</w:t>
      </w:r>
      <w:r w:rsidR="00977A97" w:rsidRPr="00637A6B">
        <w:rPr>
          <w:rFonts w:ascii="Times New Roman" w:hAnsi="Times New Roman" w:cs="Times New Roman"/>
          <w:color w:val="auto"/>
        </w:rPr>
        <w:t>е</w:t>
      </w:r>
      <w:r w:rsidRPr="00637A6B">
        <w:rPr>
          <w:rFonts w:ascii="Times New Roman" w:hAnsi="Times New Roman" w:cs="Times New Roman"/>
          <w:color w:val="auto"/>
        </w:rPr>
        <w:t xml:space="preserve"> программ</w:t>
      </w:r>
      <w:r w:rsidR="00977A97" w:rsidRPr="00637A6B">
        <w:rPr>
          <w:rFonts w:ascii="Times New Roman" w:hAnsi="Times New Roman" w:cs="Times New Roman"/>
          <w:color w:val="auto"/>
        </w:rPr>
        <w:t>ы</w:t>
      </w:r>
      <w:r w:rsidRPr="00637A6B">
        <w:rPr>
          <w:rFonts w:ascii="Times New Roman" w:hAnsi="Times New Roman" w:cs="Times New Roman"/>
          <w:color w:val="auto"/>
        </w:rPr>
        <w:t>, учебны</w:t>
      </w:r>
      <w:r w:rsidR="00977A97" w:rsidRPr="00637A6B">
        <w:rPr>
          <w:rFonts w:ascii="Times New Roman" w:hAnsi="Times New Roman" w:cs="Times New Roman"/>
          <w:color w:val="auto"/>
        </w:rPr>
        <w:t>е</w:t>
      </w:r>
      <w:r w:rsidRPr="00637A6B">
        <w:rPr>
          <w:rFonts w:ascii="Times New Roman" w:hAnsi="Times New Roman" w:cs="Times New Roman"/>
          <w:color w:val="auto"/>
        </w:rPr>
        <w:t xml:space="preserve"> план</w:t>
      </w:r>
      <w:r w:rsidR="00977A97" w:rsidRPr="00637A6B">
        <w:rPr>
          <w:rFonts w:ascii="Times New Roman" w:hAnsi="Times New Roman" w:cs="Times New Roman"/>
          <w:color w:val="auto"/>
        </w:rPr>
        <w:t>ы</w:t>
      </w:r>
      <w:r w:rsidRPr="00637A6B">
        <w:rPr>
          <w:rFonts w:ascii="Times New Roman" w:hAnsi="Times New Roman" w:cs="Times New Roman"/>
          <w:color w:val="auto"/>
        </w:rPr>
        <w:t xml:space="preserve"> для обучения школьников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с учетом особенностей их психофизического развития, индивидуальных возможностей;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реализ</w:t>
      </w:r>
      <w:r w:rsidR="00977A97" w:rsidRPr="00637A6B">
        <w:rPr>
          <w:rFonts w:ascii="Times New Roman" w:hAnsi="Times New Roman" w:cs="Times New Roman"/>
          <w:color w:val="auto"/>
        </w:rPr>
        <w:t>овать</w:t>
      </w:r>
      <w:r w:rsidRPr="00637A6B">
        <w:rPr>
          <w:rFonts w:ascii="Times New Roman" w:hAnsi="Times New Roman" w:cs="Times New Roman"/>
          <w:color w:val="auto"/>
        </w:rPr>
        <w:t xml:space="preserve"> комплексн</w:t>
      </w:r>
      <w:r w:rsidR="00977A97" w:rsidRPr="00637A6B">
        <w:rPr>
          <w:rFonts w:ascii="Times New Roman" w:hAnsi="Times New Roman" w:cs="Times New Roman"/>
          <w:color w:val="auto"/>
        </w:rPr>
        <w:t>ое</w:t>
      </w:r>
      <w:r w:rsidRPr="00637A6B">
        <w:rPr>
          <w:rFonts w:ascii="Times New Roman" w:hAnsi="Times New Roman" w:cs="Times New Roman"/>
          <w:color w:val="auto"/>
        </w:rPr>
        <w:t xml:space="preserve"> психолого-медико-социально</w:t>
      </w:r>
      <w:r w:rsidR="00977A97" w:rsidRPr="00637A6B">
        <w:rPr>
          <w:rFonts w:ascii="Times New Roman" w:hAnsi="Times New Roman" w:cs="Times New Roman"/>
          <w:color w:val="auto"/>
        </w:rPr>
        <w:t xml:space="preserve">е </w:t>
      </w:r>
      <w:r w:rsidRPr="00637A6B">
        <w:rPr>
          <w:rFonts w:ascii="Times New Roman" w:hAnsi="Times New Roman" w:cs="Times New Roman"/>
          <w:color w:val="auto"/>
        </w:rPr>
        <w:t>сопровождени</w:t>
      </w:r>
      <w:r w:rsidR="00977A97" w:rsidRPr="00637A6B">
        <w:rPr>
          <w:rFonts w:ascii="Times New Roman" w:hAnsi="Times New Roman" w:cs="Times New Roman"/>
          <w:color w:val="auto"/>
        </w:rPr>
        <w:t>е</w:t>
      </w:r>
      <w:r w:rsidRPr="00637A6B">
        <w:rPr>
          <w:rFonts w:ascii="Times New Roman" w:hAnsi="Times New Roman" w:cs="Times New Roman"/>
          <w:color w:val="auto"/>
        </w:rPr>
        <w:t xml:space="preserve">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(в соответствии с рекомендациями психолого-медико-педагогической комиссии (ПМПК), психолого-медико-педагогическ</w:t>
      </w:r>
      <w:r w:rsidR="00977A97" w:rsidRPr="00637A6B">
        <w:rPr>
          <w:rFonts w:ascii="Times New Roman" w:hAnsi="Times New Roman" w:cs="Times New Roman"/>
          <w:color w:val="auto"/>
        </w:rPr>
        <w:t>ий</w:t>
      </w:r>
      <w:r w:rsidRPr="00637A6B">
        <w:rPr>
          <w:rFonts w:ascii="Times New Roman" w:hAnsi="Times New Roman" w:cs="Times New Roman"/>
          <w:color w:val="auto"/>
        </w:rPr>
        <w:t xml:space="preserve"> консилиум образовательной организации(ПМПк));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реализ</w:t>
      </w:r>
      <w:r w:rsidR="00977A97" w:rsidRPr="00637A6B">
        <w:rPr>
          <w:rFonts w:ascii="Times New Roman" w:hAnsi="Times New Roman" w:cs="Times New Roman"/>
          <w:color w:val="auto"/>
        </w:rPr>
        <w:t>овать комплексную</w:t>
      </w:r>
      <w:r w:rsidRPr="00637A6B">
        <w:rPr>
          <w:rFonts w:ascii="Times New Roman" w:hAnsi="Times New Roman" w:cs="Times New Roman"/>
          <w:color w:val="auto"/>
        </w:rPr>
        <w:t xml:space="preserve"> систем</w:t>
      </w:r>
      <w:r w:rsidR="00977A97" w:rsidRPr="00637A6B">
        <w:rPr>
          <w:rFonts w:ascii="Times New Roman" w:hAnsi="Times New Roman" w:cs="Times New Roman"/>
          <w:color w:val="auto"/>
        </w:rPr>
        <w:t>у</w:t>
      </w:r>
      <w:r w:rsidRPr="00637A6B">
        <w:rPr>
          <w:rFonts w:ascii="Times New Roman" w:hAnsi="Times New Roman" w:cs="Times New Roman"/>
          <w:color w:val="auto"/>
        </w:rPr>
        <w:t xml:space="preserve"> мероприятий по социальной адаптации и профессиональной ориентации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осуществ</w:t>
      </w:r>
      <w:r w:rsidR="00977A97" w:rsidRPr="00637A6B">
        <w:rPr>
          <w:rFonts w:ascii="Times New Roman" w:hAnsi="Times New Roman" w:cs="Times New Roman"/>
          <w:color w:val="auto"/>
        </w:rPr>
        <w:t>ить</w:t>
      </w:r>
      <w:r w:rsidRPr="00637A6B">
        <w:rPr>
          <w:rFonts w:ascii="Times New Roman" w:hAnsi="Times New Roman" w:cs="Times New Roman"/>
          <w:color w:val="auto"/>
        </w:rPr>
        <w:t xml:space="preserve"> информационно-просветительск</w:t>
      </w:r>
      <w:r w:rsidR="00977A97" w:rsidRPr="00637A6B">
        <w:rPr>
          <w:rFonts w:ascii="Times New Roman" w:hAnsi="Times New Roman" w:cs="Times New Roman"/>
          <w:color w:val="auto"/>
        </w:rPr>
        <w:t>ую</w:t>
      </w:r>
      <w:r w:rsidRPr="00637A6B">
        <w:rPr>
          <w:rFonts w:ascii="Times New Roman" w:hAnsi="Times New Roman" w:cs="Times New Roman"/>
          <w:color w:val="auto"/>
        </w:rPr>
        <w:t xml:space="preserve"> и консультативн</w:t>
      </w:r>
      <w:r w:rsidR="00977A97" w:rsidRPr="00637A6B">
        <w:rPr>
          <w:rFonts w:ascii="Times New Roman" w:hAnsi="Times New Roman" w:cs="Times New Roman"/>
          <w:color w:val="auto"/>
        </w:rPr>
        <w:t>ую</w:t>
      </w:r>
      <w:r w:rsidRPr="00637A6B">
        <w:rPr>
          <w:rFonts w:ascii="Times New Roman" w:hAnsi="Times New Roman" w:cs="Times New Roman"/>
          <w:color w:val="auto"/>
        </w:rPr>
        <w:t xml:space="preserve"> работ</w:t>
      </w:r>
      <w:r w:rsidR="00977A97" w:rsidRPr="00637A6B">
        <w:rPr>
          <w:rFonts w:ascii="Times New Roman" w:hAnsi="Times New Roman" w:cs="Times New Roman"/>
          <w:color w:val="auto"/>
        </w:rPr>
        <w:t>у</w:t>
      </w:r>
      <w:r w:rsidRPr="00637A6B">
        <w:rPr>
          <w:rFonts w:ascii="Times New Roman" w:hAnsi="Times New Roman" w:cs="Times New Roman"/>
          <w:color w:val="auto"/>
        </w:rPr>
        <w:t xml:space="preserve"> с родителями (законными представителями)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Существующие дидактические принципы (систематичности, активности, доступности, последовательности, наглядности и др.) адаптир</w:t>
      </w:r>
      <w:r w:rsidR="00977A97" w:rsidRPr="00637A6B">
        <w:rPr>
          <w:rFonts w:ascii="Times New Roman" w:hAnsi="Times New Roman" w:cs="Times New Roman"/>
          <w:color w:val="auto"/>
        </w:rPr>
        <w:t>уются</w:t>
      </w:r>
      <w:r w:rsidRPr="00637A6B">
        <w:rPr>
          <w:rFonts w:ascii="Times New Roman" w:hAnsi="Times New Roman" w:cs="Times New Roman"/>
          <w:color w:val="auto"/>
        </w:rPr>
        <w:t xml:space="preserve"> с учетом категорий обучаемых школьников.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В программу включ</w:t>
      </w:r>
      <w:r w:rsidR="00977A97" w:rsidRPr="00637A6B">
        <w:rPr>
          <w:rFonts w:ascii="Times New Roman" w:hAnsi="Times New Roman" w:cs="Times New Roman"/>
          <w:color w:val="auto"/>
        </w:rPr>
        <w:t>ены</w:t>
      </w:r>
      <w:r w:rsidRPr="00637A6B">
        <w:rPr>
          <w:rFonts w:ascii="Times New Roman" w:hAnsi="Times New Roman" w:cs="Times New Roman"/>
          <w:color w:val="auto"/>
        </w:rPr>
        <w:t xml:space="preserve"> специальные принципы, ориентированные на учет особенностей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такие,  как: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принцип комплексности – преодоление нарушений носит комплексный медико-психолого-педагогический характер и включа</w:t>
      </w:r>
      <w:r w:rsidR="00977A97" w:rsidRPr="00637A6B">
        <w:rPr>
          <w:rFonts w:ascii="Times New Roman" w:hAnsi="Times New Roman" w:cs="Times New Roman"/>
          <w:color w:val="auto"/>
        </w:rPr>
        <w:t>ет</w:t>
      </w:r>
      <w:r w:rsidRPr="00637A6B">
        <w:rPr>
          <w:rFonts w:ascii="Times New Roman" w:hAnsi="Times New Roman" w:cs="Times New Roman"/>
          <w:color w:val="auto"/>
        </w:rPr>
        <w:t xml:space="preserve"> совместную работу педагогов </w:t>
      </w:r>
      <w:r w:rsidR="00977A97" w:rsidRPr="00637A6B">
        <w:rPr>
          <w:rFonts w:ascii="Times New Roman" w:hAnsi="Times New Roman" w:cs="Times New Roman"/>
          <w:color w:val="auto"/>
        </w:rPr>
        <w:t xml:space="preserve">и </w:t>
      </w:r>
      <w:r w:rsidRPr="00637A6B">
        <w:rPr>
          <w:rFonts w:ascii="Times New Roman" w:hAnsi="Times New Roman" w:cs="Times New Roman"/>
          <w:color w:val="auto"/>
        </w:rPr>
        <w:t>учител</w:t>
      </w:r>
      <w:r w:rsidR="00977A97" w:rsidRPr="00637A6B">
        <w:rPr>
          <w:rFonts w:ascii="Times New Roman" w:hAnsi="Times New Roman" w:cs="Times New Roman"/>
          <w:color w:val="auto"/>
        </w:rPr>
        <w:t>я</w:t>
      </w:r>
      <w:r w:rsidRPr="00637A6B">
        <w:rPr>
          <w:rFonts w:ascii="Times New Roman" w:hAnsi="Times New Roman" w:cs="Times New Roman"/>
          <w:color w:val="auto"/>
        </w:rPr>
        <w:t>-логопед</w:t>
      </w:r>
      <w:r w:rsidR="00977A97" w:rsidRPr="00637A6B">
        <w:rPr>
          <w:rFonts w:ascii="Times New Roman" w:hAnsi="Times New Roman" w:cs="Times New Roman"/>
          <w:color w:val="auto"/>
        </w:rPr>
        <w:t xml:space="preserve">а, </w:t>
      </w:r>
      <w:r w:rsidRPr="00637A6B">
        <w:rPr>
          <w:rFonts w:ascii="Times New Roman" w:hAnsi="Times New Roman" w:cs="Times New Roman"/>
          <w:color w:val="auto"/>
        </w:rPr>
        <w:t>педагог</w:t>
      </w:r>
      <w:r w:rsidR="00977A97" w:rsidRPr="00637A6B">
        <w:rPr>
          <w:rFonts w:ascii="Times New Roman" w:hAnsi="Times New Roman" w:cs="Times New Roman"/>
          <w:color w:val="auto"/>
        </w:rPr>
        <w:t>а</w:t>
      </w:r>
      <w:r w:rsidRPr="00637A6B">
        <w:rPr>
          <w:rFonts w:ascii="Times New Roman" w:hAnsi="Times New Roman" w:cs="Times New Roman"/>
          <w:color w:val="auto"/>
        </w:rPr>
        <w:t>-психолог</w:t>
      </w:r>
      <w:r w:rsidR="00977A97" w:rsidRPr="00637A6B">
        <w:rPr>
          <w:rFonts w:ascii="Times New Roman" w:hAnsi="Times New Roman" w:cs="Times New Roman"/>
          <w:color w:val="auto"/>
        </w:rPr>
        <w:t>а</w:t>
      </w:r>
      <w:r w:rsidRPr="00637A6B">
        <w:rPr>
          <w:rFonts w:ascii="Times New Roman" w:hAnsi="Times New Roman" w:cs="Times New Roman"/>
          <w:color w:val="auto"/>
        </w:rPr>
        <w:t>, медицинск</w:t>
      </w:r>
      <w:r w:rsidR="00977A97" w:rsidRPr="00637A6B">
        <w:rPr>
          <w:rFonts w:ascii="Times New Roman" w:hAnsi="Times New Roman" w:cs="Times New Roman"/>
          <w:color w:val="auto"/>
        </w:rPr>
        <w:t>их работников</w:t>
      </w:r>
      <w:r w:rsidRPr="00637A6B">
        <w:rPr>
          <w:rFonts w:ascii="Times New Roman" w:hAnsi="Times New Roman" w:cs="Times New Roman"/>
          <w:color w:val="auto"/>
        </w:rPr>
        <w:t>, социальн</w:t>
      </w:r>
      <w:r w:rsidR="00977A97" w:rsidRPr="00637A6B">
        <w:rPr>
          <w:rFonts w:ascii="Times New Roman" w:hAnsi="Times New Roman" w:cs="Times New Roman"/>
          <w:color w:val="auto"/>
        </w:rPr>
        <w:t>ого</w:t>
      </w:r>
      <w:r w:rsidRPr="00637A6B">
        <w:rPr>
          <w:rFonts w:ascii="Times New Roman" w:hAnsi="Times New Roman" w:cs="Times New Roman"/>
          <w:color w:val="auto"/>
        </w:rPr>
        <w:t xml:space="preserve"> педагог</w:t>
      </w:r>
      <w:r w:rsidR="00977A97" w:rsidRPr="00637A6B">
        <w:rPr>
          <w:rFonts w:ascii="Times New Roman" w:hAnsi="Times New Roman" w:cs="Times New Roman"/>
          <w:color w:val="auto"/>
        </w:rPr>
        <w:t>а</w:t>
      </w:r>
      <w:r w:rsidRPr="00637A6B">
        <w:rPr>
          <w:rFonts w:ascii="Times New Roman" w:hAnsi="Times New Roman" w:cs="Times New Roman"/>
          <w:color w:val="auto"/>
        </w:rPr>
        <w:t xml:space="preserve">. </w:t>
      </w:r>
    </w:p>
    <w:p w:rsidR="00B540EE" w:rsidRPr="00637A6B" w:rsidRDefault="00452C5F" w:rsidP="00595BA7">
      <w:pPr>
        <w:pStyle w:val="3"/>
        <w:spacing w:before="0" w:beforeAutospacing="0" w:after="0" w:afterAutospacing="0"/>
        <w:jc w:val="center"/>
        <w:rPr>
          <w:sz w:val="24"/>
          <w:szCs w:val="24"/>
        </w:rPr>
      </w:pPr>
      <w:bookmarkStart w:id="406" w:name="_Toc414553277"/>
      <w:r w:rsidRPr="00637A6B">
        <w:rPr>
          <w:sz w:val="24"/>
          <w:szCs w:val="24"/>
        </w:rPr>
        <w:t>2.4.</w:t>
      </w:r>
      <w:r w:rsidR="00B540EE" w:rsidRPr="00637A6B">
        <w:rPr>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отраж</w:t>
      </w:r>
      <w:r w:rsidR="00977A97" w:rsidRPr="00637A6B">
        <w:rPr>
          <w:rFonts w:ascii="Times New Roman" w:hAnsi="Times New Roman" w:cs="Times New Roman"/>
          <w:color w:val="auto"/>
        </w:rPr>
        <w:t xml:space="preserve">ается </w:t>
      </w:r>
      <w:r w:rsidRPr="00637A6B">
        <w:rPr>
          <w:rFonts w:ascii="Times New Roman" w:hAnsi="Times New Roman" w:cs="Times New Roman"/>
          <w:color w:val="auto"/>
        </w:rPr>
        <w:t xml:space="preserve">в учебном плане освоения основной образовательной программы.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b/>
          <w:bCs/>
          <w:color w:val="auto"/>
        </w:rPr>
        <w:t xml:space="preserve">Характеристика содержания </w:t>
      </w:r>
      <w:r w:rsidR="00FF3ED0" w:rsidRPr="00637A6B">
        <w:rPr>
          <w:rFonts w:ascii="Times New Roman" w:hAnsi="Times New Roman" w:cs="Times New Roman"/>
          <w:b/>
          <w:bCs/>
          <w:color w:val="auto"/>
        </w:rPr>
        <w:t>направлений коррекционной работы</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b/>
          <w:color w:val="auto"/>
        </w:rPr>
        <w:t>Диагностическая работа</w:t>
      </w:r>
      <w:r w:rsidRPr="00637A6B">
        <w:rPr>
          <w:rFonts w:ascii="Times New Roman" w:hAnsi="Times New Roman" w:cs="Times New Roman"/>
          <w:color w:val="auto"/>
        </w:rPr>
        <w:t xml:space="preserve"> может включать в себя следующее: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выявление особых образовательных потребностей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при освоении основной образовательной программы основного общего образования;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определение уровня актуального и зоны ближайшего развития обучающегося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выявление его резервных возможностей;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изучение адаптивных возможностей и уровня социализации ребенка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b/>
          <w:color w:val="auto"/>
        </w:rPr>
        <w:t>Коррекционно-развивающая работа</w:t>
      </w:r>
      <w:r w:rsidRPr="00637A6B">
        <w:rPr>
          <w:rFonts w:ascii="Times New Roman" w:hAnsi="Times New Roman" w:cs="Times New Roman"/>
          <w:color w:val="auto"/>
        </w:rPr>
        <w:t xml:space="preserve"> может включать в себя следующее: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b/>
          <w:color w:val="auto"/>
        </w:rPr>
        <w:t>Консультативная работа</w:t>
      </w:r>
      <w:r w:rsidRPr="00637A6B">
        <w:rPr>
          <w:rFonts w:ascii="Times New Roman" w:hAnsi="Times New Roman" w:cs="Times New Roman"/>
          <w:color w:val="auto"/>
        </w:rPr>
        <w:t xml:space="preserve"> может включать в себя следующее: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единых для всех участников образовательного процесса;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отбора и адаптации содержания предметных программ;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w:t>
      </w:r>
      <w:r w:rsidR="00FF3ED0" w:rsidRPr="00637A6B">
        <w:rPr>
          <w:rFonts w:ascii="Times New Roman" w:hAnsi="Times New Roman" w:cs="Times New Roman"/>
          <w:color w:val="auto"/>
        </w:rPr>
        <w:t xml:space="preserve">ОВЗ </w:t>
      </w:r>
      <w:r w:rsidRPr="00637A6B">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b/>
          <w:color w:val="auto"/>
        </w:rPr>
        <w:t>Информационно-просветительская работа</w:t>
      </w:r>
      <w:r w:rsidRPr="00637A6B">
        <w:rPr>
          <w:rFonts w:ascii="Times New Roman" w:hAnsi="Times New Roman" w:cs="Times New Roman"/>
          <w:color w:val="auto"/>
        </w:rPr>
        <w:t xml:space="preserve"> может включать в себя следующее: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w:t>
      </w:r>
    </w:p>
    <w:p w:rsidR="00B540EE" w:rsidRPr="00637A6B" w:rsidRDefault="00B540EE" w:rsidP="00595BA7">
      <w:pPr>
        <w:pStyle w:val="Default"/>
        <w:numPr>
          <w:ilvl w:val="0"/>
          <w:numId w:val="135"/>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w:t>
      </w:r>
    </w:p>
    <w:p w:rsidR="00B540EE" w:rsidRPr="00637A6B" w:rsidRDefault="00452C5F" w:rsidP="00595BA7">
      <w:pPr>
        <w:pStyle w:val="3"/>
        <w:spacing w:before="0" w:beforeAutospacing="0" w:after="0" w:afterAutospacing="0"/>
        <w:jc w:val="center"/>
        <w:rPr>
          <w:sz w:val="24"/>
          <w:szCs w:val="24"/>
        </w:rPr>
      </w:pPr>
      <w:bookmarkStart w:id="407" w:name="_Toc414553278"/>
      <w:r w:rsidRPr="00637A6B">
        <w:rPr>
          <w:sz w:val="24"/>
          <w:szCs w:val="24"/>
        </w:rPr>
        <w:t>2.4.</w:t>
      </w:r>
      <w:r w:rsidR="00B540EE" w:rsidRPr="00637A6B">
        <w:rPr>
          <w:sz w:val="24"/>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977A97" w:rsidRPr="00637A6B" w:rsidRDefault="00977A97" w:rsidP="00595BA7">
      <w:pPr>
        <w:pStyle w:val="Default"/>
        <w:ind w:firstLine="709"/>
        <w:jc w:val="both"/>
        <w:rPr>
          <w:rFonts w:ascii="Times New Roman" w:hAnsi="Times New Roman" w:cs="Times New Roman"/>
          <w:color w:val="auto"/>
        </w:rPr>
      </w:pP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ПКР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На основном этапе разрабатываются общая стратегия обучения и воспитания учащихся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w:t>
      </w:r>
      <w:r w:rsidRPr="00637A6B">
        <w:rPr>
          <w:rFonts w:ascii="Times New Roman" w:hAnsi="Times New Roman" w:cs="Times New Roman"/>
          <w:color w:val="auto"/>
        </w:rPr>
        <w:lastRenderedPageBreak/>
        <w:t xml:space="preserve">условиям реализации ПКР. Особенности содержания индивидуально-ориентированной работы представлены в рабочих коррекционных программах, которые прилагаются к ПКР. </w:t>
      </w:r>
    </w:p>
    <w:p w:rsidR="00B540EE" w:rsidRPr="00637A6B" w:rsidRDefault="00B540EE" w:rsidP="00595BA7">
      <w:pPr>
        <w:pStyle w:val="Default"/>
        <w:widowControl w:val="0"/>
        <w:ind w:firstLine="709"/>
        <w:jc w:val="both"/>
        <w:rPr>
          <w:rFonts w:ascii="Times New Roman" w:hAnsi="Times New Roman" w:cs="Times New Roman"/>
          <w:color w:val="auto"/>
        </w:rPr>
      </w:pPr>
      <w:r w:rsidRPr="00637A6B">
        <w:rPr>
          <w:rFonts w:ascii="Times New Roman" w:hAnsi="Times New Roman" w:cs="Times New Roman"/>
          <w:color w:val="auto"/>
        </w:rPr>
        <w:t xml:space="preserve">Для реализации ПКР в образовательной организации создана служба комплексного психолого-медико-социального сопровождения и поддержки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Психолого-медико-социальная помощь оказывается детям на основании согласия в письменной форме их родителей (законных представителей).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Комплексное психолого-медико-социальное сопровождение и поддержка обучающихся с </w:t>
      </w:r>
      <w:r w:rsidR="00FF3ED0" w:rsidRPr="00637A6B">
        <w:rPr>
          <w:rFonts w:ascii="Times New Roman" w:hAnsi="Times New Roman" w:cs="Times New Roman"/>
          <w:color w:val="auto"/>
        </w:rPr>
        <w:t xml:space="preserve">ОВЗ </w:t>
      </w:r>
      <w:r w:rsidRPr="00637A6B">
        <w:rPr>
          <w:rFonts w:ascii="Times New Roman" w:hAnsi="Times New Roman" w:cs="Times New Roman"/>
          <w:color w:val="auto"/>
        </w:rPr>
        <w:t>обеспечиваются специалистами образовательной организации (педагогом-психологом, медицинским работником, социальны</w:t>
      </w:r>
      <w:r w:rsidR="00B25DB4" w:rsidRPr="00637A6B">
        <w:rPr>
          <w:rFonts w:ascii="Times New Roman" w:hAnsi="Times New Roman" w:cs="Times New Roman"/>
          <w:color w:val="auto"/>
        </w:rPr>
        <w:t>м педагогом, учителем-логопедом</w:t>
      </w:r>
      <w:r w:rsidRPr="00637A6B">
        <w:rPr>
          <w:rFonts w:ascii="Times New Roman" w:hAnsi="Times New Roman" w:cs="Times New Roman"/>
          <w:color w:val="auto"/>
        </w:rPr>
        <w:t xml:space="preserve">), регламентируются локальными нормативными актами, </w:t>
      </w:r>
      <w:r w:rsidR="00B25DB4" w:rsidRPr="00637A6B">
        <w:rPr>
          <w:rFonts w:ascii="Times New Roman" w:hAnsi="Times New Roman" w:cs="Times New Roman"/>
          <w:color w:val="auto"/>
        </w:rPr>
        <w:t>У</w:t>
      </w:r>
      <w:r w:rsidRPr="00637A6B">
        <w:rPr>
          <w:rFonts w:ascii="Times New Roman" w:hAnsi="Times New Roman" w:cs="Times New Roman"/>
          <w:color w:val="auto"/>
        </w:rPr>
        <w:t xml:space="preserve">ставом. Реализуется преимущественно во внеурочной деятельности.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Медицинская поддержка и сопровождение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в образовательной организации осуществляются медицинским работником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637A6B">
        <w:rPr>
          <w:rFonts w:ascii="Times New Roman" w:hAnsi="Times New Roman" w:cs="Times New Roman"/>
          <w:color w:val="auto"/>
        </w:rPr>
        <w:t>ОВЗ</w:t>
      </w:r>
      <w:r w:rsidRPr="00637A6B">
        <w:rPr>
          <w:rFonts w:ascii="Times New Roman" w:hAnsi="Times New Roman" w:cs="Times New Roman"/>
          <w:color w:val="auto"/>
        </w:rPr>
        <w:t>. Так, медицинский работник участв</w:t>
      </w:r>
      <w:r w:rsidR="00B25DB4" w:rsidRPr="00637A6B">
        <w:rPr>
          <w:rFonts w:ascii="Times New Roman" w:hAnsi="Times New Roman" w:cs="Times New Roman"/>
          <w:color w:val="auto"/>
        </w:rPr>
        <w:t>ует</w:t>
      </w:r>
      <w:r w:rsidRPr="00637A6B">
        <w:rPr>
          <w:rFonts w:ascii="Times New Roman" w:hAnsi="Times New Roman" w:cs="Times New Roman"/>
          <w:color w:val="auto"/>
        </w:rPr>
        <w:t xml:space="preserve"> в диагностике школьников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и в определении их индивидуального образовательного маршрута, пров</w:t>
      </w:r>
      <w:r w:rsidR="00B25DB4" w:rsidRPr="00637A6B">
        <w:rPr>
          <w:rFonts w:ascii="Times New Roman" w:hAnsi="Times New Roman" w:cs="Times New Roman"/>
          <w:color w:val="auto"/>
        </w:rPr>
        <w:t>одит</w:t>
      </w:r>
      <w:r w:rsidRPr="00637A6B">
        <w:rPr>
          <w:rFonts w:ascii="Times New Roman" w:hAnsi="Times New Roman" w:cs="Times New Roman"/>
          <w:color w:val="auto"/>
        </w:rPr>
        <w:t xml:space="preserve"> консультаци</w:t>
      </w:r>
      <w:r w:rsidR="00B25DB4" w:rsidRPr="00637A6B">
        <w:rPr>
          <w:rFonts w:ascii="Times New Roman" w:hAnsi="Times New Roman" w:cs="Times New Roman"/>
          <w:color w:val="auto"/>
        </w:rPr>
        <w:t>и</w:t>
      </w:r>
      <w:r w:rsidRPr="00637A6B">
        <w:rPr>
          <w:rFonts w:ascii="Times New Roman" w:hAnsi="Times New Roman" w:cs="Times New Roman"/>
          <w:color w:val="auto"/>
        </w:rPr>
        <w:t xml:space="preserve">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637A6B">
        <w:rPr>
          <w:rFonts w:ascii="Times New Roman" w:hAnsi="Times New Roman" w:cs="Times New Roman"/>
          <w:color w:val="auto"/>
        </w:rPr>
        <w:t>Медицинский работник, являясь сотрудником профильного медицинского учреждения, осуществляет взаимодействие с родителями</w:t>
      </w:r>
      <w:r w:rsidR="00B25DB4" w:rsidRPr="00637A6B">
        <w:rPr>
          <w:rFonts w:ascii="Times New Roman" w:hAnsi="Times New Roman" w:cs="Times New Roman"/>
          <w:color w:val="auto"/>
        </w:rPr>
        <w:t xml:space="preserve"> (законными представителями)</w:t>
      </w:r>
      <w:r w:rsidR="00E91460" w:rsidRPr="00637A6B">
        <w:rPr>
          <w:rFonts w:ascii="Times New Roman" w:hAnsi="Times New Roman" w:cs="Times New Roman"/>
          <w:color w:val="auto"/>
        </w:rPr>
        <w:t xml:space="preserve"> детей с ОВЗ.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Социально-педагогическое сопровождение школьников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в общеобразовательной организации осуществля</w:t>
      </w:r>
      <w:r w:rsidR="00B25DB4" w:rsidRPr="00637A6B">
        <w:rPr>
          <w:rFonts w:ascii="Times New Roman" w:hAnsi="Times New Roman" w:cs="Times New Roman"/>
          <w:color w:val="auto"/>
        </w:rPr>
        <w:t>ет</w:t>
      </w:r>
      <w:r w:rsidRPr="00637A6B">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637A6B">
        <w:rPr>
          <w:rFonts w:ascii="Times New Roman" w:hAnsi="Times New Roman" w:cs="Times New Roman"/>
          <w:color w:val="auto"/>
        </w:rPr>
        <w:t>ОВЗ</w:t>
      </w:r>
      <w:r w:rsidRPr="00637A6B">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637A6B">
        <w:rPr>
          <w:rFonts w:ascii="Times New Roman" w:hAnsi="Times New Roman" w:cs="Times New Roman"/>
          <w:color w:val="auto"/>
        </w:rPr>
        <w:t>ОВЗ</w:t>
      </w:r>
      <w:r w:rsidRPr="00637A6B">
        <w:rPr>
          <w:rFonts w:ascii="Times New Roman" w:hAnsi="Times New Roman" w:cs="Times New Roman"/>
          <w:color w:val="auto"/>
        </w:rPr>
        <w:t xml:space="preserve">. </w:t>
      </w:r>
      <w:r w:rsidR="00B25DB4" w:rsidRPr="00637A6B">
        <w:rPr>
          <w:rFonts w:ascii="Times New Roman" w:hAnsi="Times New Roman" w:cs="Times New Roman"/>
          <w:color w:val="auto"/>
        </w:rPr>
        <w:t>С</w:t>
      </w:r>
      <w:r w:rsidRPr="00637A6B">
        <w:rPr>
          <w:rFonts w:ascii="Times New Roman" w:hAnsi="Times New Roman" w:cs="Times New Roman"/>
          <w:color w:val="auto"/>
        </w:rPr>
        <w:t>оциальн</w:t>
      </w:r>
      <w:r w:rsidR="00B25DB4" w:rsidRPr="00637A6B">
        <w:rPr>
          <w:rFonts w:ascii="Times New Roman" w:hAnsi="Times New Roman" w:cs="Times New Roman"/>
          <w:color w:val="auto"/>
        </w:rPr>
        <w:t>ый</w:t>
      </w:r>
      <w:r w:rsidRPr="00637A6B">
        <w:rPr>
          <w:rFonts w:ascii="Times New Roman" w:hAnsi="Times New Roman" w:cs="Times New Roman"/>
          <w:color w:val="auto"/>
        </w:rPr>
        <w:t xml:space="preserve"> педагог </w:t>
      </w:r>
      <w:r w:rsidR="00B25DB4" w:rsidRPr="00637A6B">
        <w:rPr>
          <w:rFonts w:ascii="Times New Roman" w:hAnsi="Times New Roman" w:cs="Times New Roman"/>
          <w:color w:val="auto"/>
        </w:rPr>
        <w:t xml:space="preserve">проводит </w:t>
      </w:r>
      <w:r w:rsidRPr="00637A6B">
        <w:rPr>
          <w:rFonts w:ascii="Times New Roman" w:hAnsi="Times New Roman" w:cs="Times New Roman"/>
          <w:color w:val="auto"/>
        </w:rPr>
        <w:t>профилактическ</w:t>
      </w:r>
      <w:r w:rsidR="00B25DB4" w:rsidRPr="00637A6B">
        <w:rPr>
          <w:rFonts w:ascii="Times New Roman" w:hAnsi="Times New Roman" w:cs="Times New Roman"/>
          <w:color w:val="auto"/>
        </w:rPr>
        <w:t>ую</w:t>
      </w:r>
      <w:r w:rsidRPr="00637A6B">
        <w:rPr>
          <w:rFonts w:ascii="Times New Roman" w:hAnsi="Times New Roman" w:cs="Times New Roman"/>
          <w:color w:val="auto"/>
        </w:rPr>
        <w:t xml:space="preserve"> и информационно-просветительс</w:t>
      </w:r>
      <w:r w:rsidR="00B25DB4" w:rsidRPr="00637A6B">
        <w:rPr>
          <w:rFonts w:ascii="Times New Roman" w:hAnsi="Times New Roman" w:cs="Times New Roman"/>
          <w:color w:val="auto"/>
        </w:rPr>
        <w:t>кую</w:t>
      </w:r>
      <w:r w:rsidRPr="00637A6B">
        <w:rPr>
          <w:rFonts w:ascii="Times New Roman" w:hAnsi="Times New Roman" w:cs="Times New Roman"/>
          <w:color w:val="auto"/>
        </w:rPr>
        <w:t xml:space="preserve"> работ</w:t>
      </w:r>
      <w:r w:rsidR="00B25DB4" w:rsidRPr="00637A6B">
        <w:rPr>
          <w:rFonts w:ascii="Times New Roman" w:hAnsi="Times New Roman" w:cs="Times New Roman"/>
          <w:color w:val="auto"/>
        </w:rPr>
        <w:t>у</w:t>
      </w:r>
      <w:r w:rsidRPr="00637A6B">
        <w:rPr>
          <w:rFonts w:ascii="Times New Roman" w:hAnsi="Times New Roman" w:cs="Times New Roman"/>
          <w:color w:val="auto"/>
        </w:rPr>
        <w:t xml:space="preserve"> по защите прав и интересов школьников с </w:t>
      </w:r>
      <w:r w:rsidR="00FF3ED0" w:rsidRPr="00637A6B">
        <w:rPr>
          <w:rFonts w:ascii="Times New Roman" w:hAnsi="Times New Roman" w:cs="Times New Roman"/>
          <w:color w:val="auto"/>
        </w:rPr>
        <w:t>ОВЗ</w:t>
      </w:r>
      <w:r w:rsidRPr="00637A6B">
        <w:rPr>
          <w:rFonts w:ascii="Times New Roman" w:hAnsi="Times New Roman" w:cs="Times New Roman"/>
          <w:color w:val="auto"/>
        </w:rPr>
        <w:t>;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w:t>
      </w:r>
      <w:r w:rsidR="00B25DB4" w:rsidRPr="00637A6B">
        <w:rPr>
          <w:rFonts w:ascii="Times New Roman" w:hAnsi="Times New Roman" w:cs="Times New Roman"/>
          <w:color w:val="auto"/>
        </w:rPr>
        <w:t xml:space="preserve"> (законными представителями)</w:t>
      </w:r>
      <w:r w:rsidRPr="00637A6B">
        <w:rPr>
          <w:rFonts w:ascii="Times New Roman" w:hAnsi="Times New Roman" w:cs="Times New Roman"/>
          <w:color w:val="auto"/>
        </w:rPr>
        <w:t>, педагогами), индивидуальные консультации (со школьниками, родителями</w:t>
      </w:r>
      <w:r w:rsidR="00B25DB4" w:rsidRPr="00637A6B">
        <w:rPr>
          <w:rFonts w:ascii="Times New Roman" w:hAnsi="Times New Roman" w:cs="Times New Roman"/>
          <w:color w:val="auto"/>
        </w:rPr>
        <w:t xml:space="preserve"> (законными представителями)</w:t>
      </w:r>
      <w:r w:rsidRPr="00637A6B">
        <w:rPr>
          <w:rFonts w:ascii="Times New Roman" w:hAnsi="Times New Roman" w:cs="Times New Roman"/>
          <w:color w:val="auto"/>
        </w:rPr>
        <w:t xml:space="preserve">, педагогами). </w:t>
      </w:r>
      <w:r w:rsidR="00B25DB4" w:rsidRPr="00637A6B">
        <w:rPr>
          <w:rFonts w:ascii="Times New Roman" w:hAnsi="Times New Roman" w:cs="Times New Roman"/>
          <w:color w:val="auto"/>
        </w:rPr>
        <w:t>Планируются</w:t>
      </w:r>
      <w:r w:rsidRPr="00637A6B">
        <w:rPr>
          <w:rFonts w:ascii="Times New Roman" w:hAnsi="Times New Roman" w:cs="Times New Roman"/>
          <w:color w:val="auto"/>
        </w:rPr>
        <w:t xml:space="preserve">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Психологическое сопровождение обучающихся с </w:t>
      </w:r>
      <w:r w:rsidR="000D18F7" w:rsidRPr="00637A6B">
        <w:rPr>
          <w:rFonts w:ascii="Times New Roman" w:hAnsi="Times New Roman" w:cs="Times New Roman"/>
          <w:color w:val="auto"/>
        </w:rPr>
        <w:t>ОВЗ</w:t>
      </w:r>
      <w:r w:rsidRPr="00637A6B">
        <w:rPr>
          <w:rFonts w:ascii="Times New Roman" w:hAnsi="Times New Roman" w:cs="Times New Roman"/>
          <w:color w:val="auto"/>
        </w:rPr>
        <w:t xml:space="preserve"> осуществля</w:t>
      </w:r>
      <w:r w:rsidR="00B25DB4" w:rsidRPr="00637A6B">
        <w:rPr>
          <w:rFonts w:ascii="Times New Roman" w:hAnsi="Times New Roman" w:cs="Times New Roman"/>
          <w:color w:val="auto"/>
        </w:rPr>
        <w:t>е</w:t>
      </w:r>
      <w:r w:rsidRPr="00637A6B">
        <w:rPr>
          <w:rFonts w:ascii="Times New Roman" w:hAnsi="Times New Roman" w:cs="Times New Roman"/>
          <w:color w:val="auto"/>
        </w:rPr>
        <w:t xml:space="preserve">тся в рамках реализации основных направлений </w:t>
      </w:r>
      <w:r w:rsidR="00B25DB4" w:rsidRPr="00637A6B">
        <w:rPr>
          <w:rFonts w:ascii="Times New Roman" w:hAnsi="Times New Roman" w:cs="Times New Roman"/>
          <w:color w:val="auto"/>
        </w:rPr>
        <w:t>психологической службы. Педаго-психологпроводит</w:t>
      </w:r>
      <w:r w:rsidRPr="00637A6B">
        <w:rPr>
          <w:rFonts w:ascii="Times New Roman" w:hAnsi="Times New Roman" w:cs="Times New Roman"/>
          <w:color w:val="auto"/>
        </w:rPr>
        <w:t xml:space="preserve"> занятия по комплексному изучению и развитию личности школьников с </w:t>
      </w:r>
      <w:r w:rsidR="000D18F7" w:rsidRPr="00637A6B">
        <w:rPr>
          <w:rFonts w:ascii="Times New Roman" w:hAnsi="Times New Roman" w:cs="Times New Roman"/>
          <w:color w:val="auto"/>
        </w:rPr>
        <w:t>ОВЗ</w:t>
      </w:r>
      <w:r w:rsidRPr="00637A6B">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w:t>
      </w:r>
      <w:r w:rsidRPr="00637A6B">
        <w:rPr>
          <w:rFonts w:ascii="Times New Roman" w:hAnsi="Times New Roman" w:cs="Times New Roman"/>
          <w:color w:val="auto"/>
        </w:rPr>
        <w:lastRenderedPageBreak/>
        <w:t xml:space="preserve">направленной на сохранение, укрепление и развитие психологического здоровья учащихся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Помимо работы со школьниками педагог-психолог </w:t>
      </w:r>
      <w:r w:rsidR="00B25DB4" w:rsidRPr="00637A6B">
        <w:rPr>
          <w:rFonts w:ascii="Times New Roman" w:hAnsi="Times New Roman" w:cs="Times New Roman"/>
          <w:color w:val="auto"/>
        </w:rPr>
        <w:t>проводит</w:t>
      </w:r>
      <w:r w:rsidRPr="00637A6B">
        <w:rPr>
          <w:rFonts w:ascii="Times New Roman" w:hAnsi="Times New Roman" w:cs="Times New Roman"/>
          <w:color w:val="auto"/>
        </w:rPr>
        <w:t xml:space="preserve"> консультативную работу с педагогами, администрацией школы и родителями </w:t>
      </w:r>
      <w:r w:rsidR="00B25DB4" w:rsidRPr="00637A6B">
        <w:rPr>
          <w:rFonts w:ascii="Times New Roman" w:hAnsi="Times New Roman" w:cs="Times New Roman"/>
          <w:color w:val="auto"/>
        </w:rPr>
        <w:t xml:space="preserve">(законными представителями) </w:t>
      </w:r>
      <w:r w:rsidRPr="00637A6B">
        <w:rPr>
          <w:rFonts w:ascii="Times New Roman" w:hAnsi="Times New Roman" w:cs="Times New Roman"/>
          <w:color w:val="auto"/>
        </w:rPr>
        <w:t>по вопросам, связанным с обучением и воспитанием учащихся. Кроме того, в течение года педагог-психолог осуществляет информационно-просветительскую работу с родителями</w:t>
      </w:r>
      <w:r w:rsidR="00B25DB4" w:rsidRPr="00637A6B">
        <w:rPr>
          <w:rFonts w:ascii="Times New Roman" w:hAnsi="Times New Roman" w:cs="Times New Roman"/>
          <w:color w:val="auto"/>
        </w:rPr>
        <w:t xml:space="preserve"> (законными представителями)</w:t>
      </w:r>
      <w:r w:rsidRPr="00637A6B">
        <w:rPr>
          <w:rFonts w:ascii="Times New Roman" w:hAnsi="Times New Roman" w:cs="Times New Roman"/>
          <w:color w:val="auto"/>
        </w:rPr>
        <w:t xml:space="preserve"> и педагогами. Данная работа включает чтение лекций, проведение обучающих семинаров и тренингов.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В реализации диагностического направления работы принима</w:t>
      </w:r>
      <w:r w:rsidR="00B25DB4" w:rsidRPr="00637A6B">
        <w:rPr>
          <w:rFonts w:ascii="Times New Roman" w:hAnsi="Times New Roman" w:cs="Times New Roman"/>
          <w:color w:val="auto"/>
        </w:rPr>
        <w:t>ют</w:t>
      </w:r>
      <w:r w:rsidRPr="00637A6B">
        <w:rPr>
          <w:rFonts w:ascii="Times New Roman" w:hAnsi="Times New Roman" w:cs="Times New Roman"/>
          <w:color w:val="auto"/>
        </w:rPr>
        <w:t xml:space="preserve">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Данное направление может быть осуществлено ПМПк.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ПМПк является внутришкольной формой организации сопровождения детей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Цель работы ПМПк: выявление особых образовательных потребностей учащихся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В состав ПМПк образовательной организации входят педагог-психолог, учитель-логопед, педагог (учитель-предметник), социальный педагог, </w:t>
      </w:r>
      <w:r w:rsidR="00B25DB4" w:rsidRPr="00637A6B">
        <w:rPr>
          <w:rFonts w:ascii="Times New Roman" w:hAnsi="Times New Roman" w:cs="Times New Roman"/>
          <w:color w:val="auto"/>
        </w:rPr>
        <w:t>медицинская сестра</w:t>
      </w:r>
      <w:r w:rsidRPr="00637A6B">
        <w:rPr>
          <w:rFonts w:ascii="Times New Roman" w:hAnsi="Times New Roman" w:cs="Times New Roman"/>
          <w:color w:val="auto"/>
        </w:rPr>
        <w:t xml:space="preserve">, а также представитель администрации. Родители </w:t>
      </w:r>
      <w:r w:rsidR="00B25DB4" w:rsidRPr="00637A6B">
        <w:rPr>
          <w:rFonts w:ascii="Times New Roman" w:hAnsi="Times New Roman" w:cs="Times New Roman"/>
          <w:color w:val="auto"/>
        </w:rPr>
        <w:t xml:space="preserve">(законные представители) </w:t>
      </w:r>
      <w:r w:rsidRPr="00637A6B">
        <w:rPr>
          <w:rFonts w:ascii="Times New Roman" w:hAnsi="Times New Roman" w:cs="Times New Roman"/>
          <w:color w:val="auto"/>
        </w:rPr>
        <w:t>уведомляются о проведении ПМПк</w:t>
      </w:r>
      <w:r w:rsidR="00834238" w:rsidRPr="00637A6B">
        <w:rPr>
          <w:rFonts w:ascii="Times New Roman" w:hAnsi="Times New Roman" w:cs="Times New Roman"/>
          <w:color w:val="auto"/>
        </w:rPr>
        <w:t xml:space="preserve"> (</w:t>
      </w:r>
      <w:r w:rsidR="000D18F7" w:rsidRPr="00637A6B">
        <w:rPr>
          <w:rFonts w:ascii="Times New Roman" w:hAnsi="Times New Roman" w:cs="Times New Roman"/>
          <w:color w:val="auto"/>
        </w:rPr>
        <w:t>Федеральный з</w:t>
      </w:r>
      <w:r w:rsidR="00834238" w:rsidRPr="00637A6B">
        <w:rPr>
          <w:rFonts w:ascii="Times New Roman" w:hAnsi="Times New Roman" w:cs="Times New Roman"/>
          <w:color w:val="auto"/>
        </w:rPr>
        <w:t>акон «Об образовании в Российской Федерации», ст. 42, 79)</w:t>
      </w:r>
      <w:r w:rsidRPr="00637A6B">
        <w:rPr>
          <w:rFonts w:ascii="Times New Roman" w:hAnsi="Times New Roman" w:cs="Times New Roman"/>
          <w:color w:val="auto"/>
        </w:rPr>
        <w:t xml:space="preserve">.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Реализация системы комплексного психолого-медико-социального сопровождения и поддержки обучающихся с </w:t>
      </w:r>
      <w:r w:rsidR="00FF3ED0" w:rsidRPr="00637A6B">
        <w:rPr>
          <w:rFonts w:ascii="Times New Roman" w:hAnsi="Times New Roman" w:cs="Times New Roman"/>
          <w:color w:val="auto"/>
        </w:rPr>
        <w:t>ОВЗ</w:t>
      </w:r>
      <w:r w:rsidRPr="00637A6B">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637A6B">
        <w:rPr>
          <w:rFonts w:ascii="Times New Roman" w:hAnsi="Times New Roman" w:cs="Times New Roman"/>
          <w:color w:val="auto"/>
        </w:rPr>
        <w:t xml:space="preserve"> (</w:t>
      </w:r>
      <w:r w:rsidR="000D18F7" w:rsidRPr="00637A6B">
        <w:rPr>
          <w:rFonts w:ascii="Times New Roman" w:hAnsi="Times New Roman" w:cs="Times New Roman"/>
          <w:color w:val="auto"/>
        </w:rPr>
        <w:t>Федеральный з</w:t>
      </w:r>
      <w:r w:rsidR="00834238" w:rsidRPr="00637A6B">
        <w:rPr>
          <w:rFonts w:ascii="Times New Roman" w:hAnsi="Times New Roman" w:cs="Times New Roman"/>
          <w:color w:val="auto"/>
        </w:rPr>
        <w:t>акон «Об образовании в Российской Федерации», ст. 42, 79)</w:t>
      </w:r>
      <w:r w:rsidRPr="00637A6B">
        <w:rPr>
          <w:rFonts w:ascii="Times New Roman" w:hAnsi="Times New Roman" w:cs="Times New Roman"/>
          <w:color w:val="auto"/>
        </w:rPr>
        <w:t xml:space="preserve">. </w:t>
      </w:r>
    </w:p>
    <w:p w:rsidR="00B25DB4" w:rsidRPr="00637A6B" w:rsidRDefault="00B25DB4" w:rsidP="00595BA7">
      <w:pPr>
        <w:pStyle w:val="3"/>
        <w:spacing w:before="0" w:beforeAutospacing="0" w:after="0" w:afterAutospacing="0"/>
        <w:jc w:val="center"/>
        <w:rPr>
          <w:sz w:val="24"/>
          <w:szCs w:val="24"/>
        </w:rPr>
      </w:pPr>
      <w:bookmarkStart w:id="408" w:name="_Toc414553279"/>
    </w:p>
    <w:p w:rsidR="00B540EE" w:rsidRPr="00637A6B" w:rsidRDefault="00452C5F" w:rsidP="00595BA7">
      <w:pPr>
        <w:pStyle w:val="3"/>
        <w:spacing w:before="0" w:beforeAutospacing="0" w:after="0" w:afterAutospacing="0"/>
        <w:jc w:val="center"/>
        <w:rPr>
          <w:sz w:val="24"/>
          <w:szCs w:val="24"/>
        </w:rPr>
      </w:pPr>
      <w:r w:rsidRPr="00637A6B">
        <w:rPr>
          <w:sz w:val="24"/>
          <w:szCs w:val="24"/>
        </w:rPr>
        <w:t>2.4.</w:t>
      </w:r>
      <w:r w:rsidR="00B540EE" w:rsidRPr="00637A6B">
        <w:rPr>
          <w:sz w:val="24"/>
          <w:szCs w:val="24"/>
        </w:rPr>
        <w:t xml:space="preserve">4. </w:t>
      </w:r>
      <w:r w:rsidR="00CE20E9" w:rsidRPr="00637A6B">
        <w:rPr>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25DB4" w:rsidRPr="00637A6B" w:rsidRDefault="00B25DB4" w:rsidP="00B25DB4">
      <w:pPr>
        <w:rPr>
          <w:sz w:val="24"/>
          <w:szCs w:val="24"/>
          <w:lang w:eastAsia="ru-RU"/>
        </w:rPr>
      </w:pPr>
    </w:p>
    <w:p w:rsidR="00B540EE" w:rsidRPr="00637A6B" w:rsidRDefault="00B25DB4"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К</w:t>
      </w:r>
      <w:r w:rsidR="00B540EE" w:rsidRPr="00637A6B">
        <w:rPr>
          <w:rFonts w:ascii="Times New Roman" w:hAnsi="Times New Roman" w:cs="Times New Roman"/>
          <w:color w:val="auto"/>
        </w:rPr>
        <w:t>оррекционн</w:t>
      </w:r>
      <w:r w:rsidRPr="00637A6B">
        <w:rPr>
          <w:rFonts w:ascii="Times New Roman" w:hAnsi="Times New Roman" w:cs="Times New Roman"/>
          <w:color w:val="auto"/>
        </w:rPr>
        <w:t>ая</w:t>
      </w:r>
      <w:r w:rsidR="00B540EE" w:rsidRPr="00637A6B">
        <w:rPr>
          <w:rFonts w:ascii="Times New Roman" w:hAnsi="Times New Roman" w:cs="Times New Roman"/>
          <w:color w:val="auto"/>
        </w:rPr>
        <w:t xml:space="preserve"> работ</w:t>
      </w:r>
      <w:r w:rsidRPr="00637A6B">
        <w:rPr>
          <w:rFonts w:ascii="Times New Roman" w:hAnsi="Times New Roman" w:cs="Times New Roman"/>
          <w:color w:val="auto"/>
        </w:rPr>
        <w:t>а планируется</w:t>
      </w:r>
      <w:r w:rsidR="00B540EE" w:rsidRPr="00637A6B">
        <w:rPr>
          <w:rFonts w:ascii="Times New Roman" w:hAnsi="Times New Roman" w:cs="Times New Roman"/>
          <w:color w:val="auto"/>
        </w:rPr>
        <w:t xml:space="preserve"> во всех организационных формах деятельности образовательной организации: </w:t>
      </w:r>
      <w:r w:rsidRPr="00637A6B">
        <w:rPr>
          <w:rFonts w:ascii="Times New Roman" w:hAnsi="Times New Roman" w:cs="Times New Roman"/>
          <w:color w:val="auto"/>
        </w:rPr>
        <w:t>урочной и внеурочной деятельности.</w:t>
      </w:r>
    </w:p>
    <w:p w:rsidR="00B540EE" w:rsidRPr="00637A6B" w:rsidRDefault="00B540EE" w:rsidP="00B25DB4">
      <w:pPr>
        <w:pStyle w:val="Default"/>
        <w:ind w:firstLine="709"/>
        <w:jc w:val="both"/>
        <w:rPr>
          <w:rFonts w:ascii="Times New Roman" w:hAnsi="Times New Roman" w:cs="Times New Roman"/>
          <w:color w:val="auto"/>
        </w:rPr>
      </w:pPr>
      <w:r w:rsidRPr="00637A6B">
        <w:rPr>
          <w:rFonts w:ascii="Times New Roman" w:hAnsi="Times New Roman" w:cs="Times New Roman"/>
          <w:color w:val="auto"/>
        </w:rPr>
        <w:t>Коррекционная работа в обязательной части (</w:t>
      </w:r>
      <w:r w:rsidR="00822099" w:rsidRPr="00637A6B">
        <w:rPr>
          <w:rFonts w:ascii="Times New Roman" w:hAnsi="Times New Roman" w:cs="Times New Roman"/>
          <w:color w:val="auto"/>
        </w:rPr>
        <w:t>70 </w:t>
      </w:r>
      <w:r w:rsidRPr="00637A6B">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w:t>
      </w:r>
      <w:r w:rsidR="00B25DB4" w:rsidRPr="00637A6B">
        <w:rPr>
          <w:rFonts w:ascii="Times New Roman" w:hAnsi="Times New Roman" w:cs="Times New Roman"/>
          <w:color w:val="auto"/>
        </w:rPr>
        <w:t>ставит</w:t>
      </w:r>
      <w:r w:rsidRPr="00637A6B">
        <w:rPr>
          <w:rFonts w:ascii="Times New Roman" w:hAnsi="Times New Roman" w:cs="Times New Roman"/>
          <w:color w:val="auto"/>
        </w:rPr>
        <w:t xml:space="preserve"> и реш</w:t>
      </w:r>
      <w:r w:rsidR="00B25DB4" w:rsidRPr="00637A6B">
        <w:rPr>
          <w:rFonts w:ascii="Times New Roman" w:hAnsi="Times New Roman" w:cs="Times New Roman"/>
          <w:color w:val="auto"/>
        </w:rPr>
        <w:t xml:space="preserve">ает </w:t>
      </w:r>
      <w:r w:rsidRPr="00637A6B">
        <w:rPr>
          <w:rFonts w:ascii="Times New Roman" w:hAnsi="Times New Roman" w:cs="Times New Roman"/>
          <w:color w:val="auto"/>
        </w:rPr>
        <w:t xml:space="preserve">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637A6B">
        <w:rPr>
          <w:rFonts w:ascii="Times New Roman" w:hAnsi="Times New Roman" w:cs="Times New Roman"/>
          <w:color w:val="auto"/>
        </w:rPr>
        <w:t>ОВЗ</w:t>
      </w:r>
      <w:r w:rsidRPr="00637A6B">
        <w:rPr>
          <w:rFonts w:ascii="Times New Roman" w:hAnsi="Times New Roman" w:cs="Times New Roman"/>
          <w:color w:val="auto"/>
        </w:rPr>
        <w:t xml:space="preserve">. Освоение учебного материала этими школьниками осуществляется с помощью </w:t>
      </w:r>
      <w:r w:rsidR="00B25DB4" w:rsidRPr="00637A6B">
        <w:rPr>
          <w:rFonts w:ascii="Times New Roman" w:hAnsi="Times New Roman" w:cs="Times New Roman"/>
          <w:color w:val="auto"/>
        </w:rPr>
        <w:t xml:space="preserve">специальных методов и приемов.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В учебной внеурочной деятельности планируются коррекционные занятия со специалистами (</w:t>
      </w:r>
      <w:r w:rsidR="00B25DB4" w:rsidRPr="00637A6B">
        <w:rPr>
          <w:rFonts w:ascii="Times New Roman" w:hAnsi="Times New Roman" w:cs="Times New Roman"/>
          <w:color w:val="auto"/>
        </w:rPr>
        <w:t xml:space="preserve">учитель, </w:t>
      </w:r>
      <w:r w:rsidRPr="00637A6B">
        <w:rPr>
          <w:rFonts w:ascii="Times New Roman" w:hAnsi="Times New Roman" w:cs="Times New Roman"/>
          <w:color w:val="auto"/>
        </w:rPr>
        <w:t>учитель-логопед, педагог-психолог)</w:t>
      </w:r>
      <w:r w:rsidR="00B25DB4" w:rsidRPr="00637A6B">
        <w:rPr>
          <w:rFonts w:ascii="Times New Roman" w:hAnsi="Times New Roman" w:cs="Times New Roman"/>
          <w:color w:val="auto"/>
        </w:rPr>
        <w:t>.</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w:t>
      </w:r>
      <w:r w:rsidRPr="00637A6B">
        <w:rPr>
          <w:rFonts w:ascii="Times New Roman" w:hAnsi="Times New Roman" w:cs="Times New Roman"/>
          <w:color w:val="auto"/>
        </w:rPr>
        <w:lastRenderedPageBreak/>
        <w:t xml:space="preserve">(художественно-эстетическая, оздоровительная, ритмика и др.), опосредованно стимулирующих и корригирующих развитие школьников с </w:t>
      </w:r>
      <w:r w:rsidR="000D18F7" w:rsidRPr="00637A6B">
        <w:rPr>
          <w:rFonts w:ascii="Times New Roman" w:hAnsi="Times New Roman" w:cs="Times New Roman"/>
          <w:color w:val="auto"/>
        </w:rPr>
        <w:t>ОВЗ</w:t>
      </w:r>
      <w:r w:rsidRPr="00637A6B">
        <w:rPr>
          <w:rFonts w:ascii="Times New Roman" w:hAnsi="Times New Roman" w:cs="Times New Roman"/>
          <w:color w:val="auto"/>
        </w:rPr>
        <w:t xml:space="preserve">.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Для развития потенциала обучающихся с </w:t>
      </w:r>
      <w:r w:rsidR="00CC6674" w:rsidRPr="00637A6B">
        <w:rPr>
          <w:rFonts w:ascii="Times New Roman" w:hAnsi="Times New Roman" w:cs="Times New Roman"/>
          <w:color w:val="auto"/>
        </w:rPr>
        <w:t>ОВЗ</w:t>
      </w:r>
      <w:r w:rsidRPr="00637A6B">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637A6B">
        <w:rPr>
          <w:rFonts w:ascii="Times New Roman" w:hAnsi="Times New Roman" w:cs="Times New Roman"/>
          <w:color w:val="auto"/>
        </w:rPr>
        <w:t>ОВЗ</w:t>
      </w:r>
      <w:r w:rsidRPr="00637A6B">
        <w:rPr>
          <w:rFonts w:ascii="Times New Roman" w:hAnsi="Times New Roman" w:cs="Times New Roman"/>
          <w:color w:val="auto"/>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Механизм реализации </w:t>
      </w:r>
      <w:r w:rsidR="004B450E" w:rsidRPr="00637A6B">
        <w:rPr>
          <w:rFonts w:ascii="Times New Roman" w:hAnsi="Times New Roman" w:cs="Times New Roman"/>
          <w:color w:val="auto"/>
        </w:rPr>
        <w:t xml:space="preserve">ПКР </w:t>
      </w:r>
      <w:r w:rsidRPr="00637A6B">
        <w:rPr>
          <w:rFonts w:ascii="Times New Roman" w:hAnsi="Times New Roman" w:cs="Times New Roman"/>
          <w:color w:val="auto"/>
        </w:rPr>
        <w:t>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w:t>
      </w:r>
      <w:r w:rsidRPr="005B4135">
        <w:rPr>
          <w:rFonts w:ascii="Times New Roman" w:hAnsi="Times New Roman" w:cs="Times New Roman"/>
          <w:color w:val="auto"/>
          <w:sz w:val="28"/>
          <w:szCs w:val="28"/>
        </w:rPr>
        <w:t xml:space="preserve"> </w:t>
      </w:r>
      <w:r w:rsidRPr="00637A6B">
        <w:rPr>
          <w:rFonts w:ascii="Times New Roman" w:hAnsi="Times New Roman" w:cs="Times New Roman"/>
          <w:color w:val="auto"/>
        </w:rPr>
        <w:t>специалистов (учитель-логопед, педагог-психолог, медицинский работник) вну</w:t>
      </w:r>
      <w:r w:rsidR="00142080" w:rsidRPr="00637A6B">
        <w:rPr>
          <w:rFonts w:ascii="Times New Roman" w:hAnsi="Times New Roman" w:cs="Times New Roman"/>
          <w:color w:val="auto"/>
        </w:rPr>
        <w:t xml:space="preserve">три образовательной организации </w:t>
      </w:r>
      <w:r w:rsidRPr="00637A6B">
        <w:rPr>
          <w:rFonts w:ascii="Times New Roman" w:hAnsi="Times New Roman" w:cs="Times New Roman"/>
          <w:color w:val="auto"/>
        </w:rPr>
        <w:t xml:space="preserve">осуществляющими образовательную деятельность.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Взаимодействие включает в себя следующее: </w:t>
      </w:r>
    </w:p>
    <w:p w:rsidR="00B540EE" w:rsidRPr="00637A6B" w:rsidRDefault="00B540EE" w:rsidP="00595BA7">
      <w:pPr>
        <w:pStyle w:val="Default"/>
        <w:numPr>
          <w:ilvl w:val="0"/>
          <w:numId w:val="136"/>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637A6B" w:rsidRDefault="00B540EE" w:rsidP="00595BA7">
      <w:pPr>
        <w:pStyle w:val="Default"/>
        <w:numPr>
          <w:ilvl w:val="0"/>
          <w:numId w:val="136"/>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многоаспектный анализ личностного и познавательного развития обучающегося; </w:t>
      </w:r>
    </w:p>
    <w:p w:rsidR="00B540EE" w:rsidRPr="00637A6B" w:rsidRDefault="00B540EE" w:rsidP="00595BA7">
      <w:pPr>
        <w:pStyle w:val="Default"/>
        <w:numPr>
          <w:ilvl w:val="0"/>
          <w:numId w:val="136"/>
        </w:numPr>
        <w:tabs>
          <w:tab w:val="left" w:pos="993"/>
        </w:tabs>
        <w:ind w:left="0" w:firstLine="709"/>
        <w:jc w:val="both"/>
        <w:rPr>
          <w:rFonts w:ascii="Times New Roman" w:hAnsi="Times New Roman" w:cs="Times New Roman"/>
          <w:color w:val="auto"/>
        </w:rPr>
      </w:pPr>
      <w:r w:rsidRPr="00637A6B">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00CA7" w:rsidRPr="00637A6B" w:rsidRDefault="00B00CA7" w:rsidP="00B00CA7">
      <w:pPr>
        <w:pStyle w:val="Default"/>
        <w:tabs>
          <w:tab w:val="left" w:pos="993"/>
        </w:tabs>
        <w:jc w:val="both"/>
        <w:rPr>
          <w:rFonts w:ascii="Times New Roman" w:hAnsi="Times New Roman" w:cs="Times New Roman"/>
          <w:color w:val="auto"/>
        </w:rPr>
      </w:pPr>
    </w:p>
    <w:p w:rsidR="00B00CA7" w:rsidRPr="00637A6B" w:rsidRDefault="00B00CA7" w:rsidP="00B00CA7">
      <w:pPr>
        <w:pStyle w:val="Default"/>
        <w:tabs>
          <w:tab w:val="left" w:pos="993"/>
        </w:tabs>
        <w:jc w:val="both"/>
        <w:rPr>
          <w:rFonts w:ascii="Times New Roman" w:hAnsi="Times New Roman" w:cs="Times New Roman"/>
          <w:color w:val="auto"/>
        </w:rPr>
      </w:pPr>
    </w:p>
    <w:p w:rsidR="00B540EE" w:rsidRPr="00637A6B" w:rsidRDefault="00452C5F" w:rsidP="00595BA7">
      <w:pPr>
        <w:pStyle w:val="3"/>
        <w:spacing w:before="0" w:beforeAutospacing="0" w:after="0" w:afterAutospacing="0"/>
        <w:rPr>
          <w:sz w:val="24"/>
          <w:szCs w:val="24"/>
        </w:rPr>
      </w:pPr>
      <w:bookmarkStart w:id="409" w:name="_Toc414553280"/>
      <w:r w:rsidRPr="00637A6B">
        <w:rPr>
          <w:sz w:val="24"/>
          <w:szCs w:val="24"/>
        </w:rPr>
        <w:t>2.4.</w:t>
      </w:r>
      <w:r w:rsidR="00B540EE" w:rsidRPr="00637A6B">
        <w:rPr>
          <w:sz w:val="24"/>
          <w:szCs w:val="24"/>
        </w:rPr>
        <w:t>5. Планируемые результаты коррекционной работы</w:t>
      </w:r>
      <w:bookmarkEnd w:id="409"/>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637A6B">
        <w:rPr>
          <w:rFonts w:ascii="Times New Roman" w:hAnsi="Times New Roman" w:cs="Times New Roman"/>
          <w:color w:val="auto"/>
        </w:rPr>
        <w:t xml:space="preserve">определенным </w:t>
      </w:r>
      <w:r w:rsidRPr="00637A6B">
        <w:rPr>
          <w:rFonts w:ascii="Times New Roman" w:hAnsi="Times New Roman" w:cs="Times New Roman"/>
          <w:color w:val="auto"/>
        </w:rPr>
        <w:t xml:space="preserve">ФГОС </w:t>
      </w:r>
      <w:r w:rsidR="00B46C06" w:rsidRPr="00637A6B">
        <w:rPr>
          <w:rFonts w:ascii="Times New Roman" w:hAnsi="Times New Roman" w:cs="Times New Roman"/>
          <w:color w:val="auto"/>
        </w:rPr>
        <w:t>ООО</w:t>
      </w:r>
      <w:r w:rsidRPr="00637A6B">
        <w:rPr>
          <w:rFonts w:ascii="Times New Roman" w:hAnsi="Times New Roman" w:cs="Times New Roman"/>
          <w:color w:val="auto"/>
        </w:rPr>
        <w:t xml:space="preserve">.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Планируемые результаты коррекционной работы имеют дифференцированный характер определя</w:t>
      </w:r>
      <w:r w:rsidR="00142080" w:rsidRPr="00637A6B">
        <w:rPr>
          <w:rFonts w:ascii="Times New Roman" w:hAnsi="Times New Roman" w:cs="Times New Roman"/>
          <w:color w:val="auto"/>
        </w:rPr>
        <w:t>ет</w:t>
      </w:r>
      <w:r w:rsidRPr="00637A6B">
        <w:rPr>
          <w:rFonts w:ascii="Times New Roman" w:hAnsi="Times New Roman" w:cs="Times New Roman"/>
          <w:color w:val="auto"/>
        </w:rPr>
        <w:t xml:space="preserve">ся индивидуальными программами развития детей с </w:t>
      </w:r>
      <w:r w:rsidR="00B46C06" w:rsidRPr="00637A6B">
        <w:rPr>
          <w:rFonts w:ascii="Times New Roman" w:hAnsi="Times New Roman" w:cs="Times New Roman"/>
          <w:color w:val="auto"/>
        </w:rPr>
        <w:t>ОВЗ</w:t>
      </w:r>
      <w:r w:rsidRPr="00637A6B">
        <w:rPr>
          <w:rFonts w:ascii="Times New Roman" w:hAnsi="Times New Roman" w:cs="Times New Roman"/>
          <w:color w:val="auto"/>
        </w:rPr>
        <w:t>.</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637A6B">
        <w:rPr>
          <w:rFonts w:ascii="Times New Roman" w:hAnsi="Times New Roman" w:cs="Times New Roman"/>
          <w:color w:val="auto"/>
        </w:rPr>
        <w:t>ООП</w:t>
      </w:r>
      <w:r w:rsidRPr="00637A6B">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637A6B">
        <w:rPr>
          <w:rFonts w:ascii="Times New Roman" w:hAnsi="Times New Roman" w:cs="Times New Roman"/>
          <w:color w:val="auto"/>
        </w:rPr>
        <w:t>ОВЗ</w:t>
      </w:r>
      <w:r w:rsidRPr="00637A6B">
        <w:rPr>
          <w:rFonts w:ascii="Times New Roman" w:hAnsi="Times New Roman" w:cs="Times New Roman"/>
          <w:color w:val="auto"/>
        </w:rPr>
        <w:t>; индивидуальные достижения по отдельным учебным предметам.</w:t>
      </w:r>
    </w:p>
    <w:p w:rsidR="00B540EE" w:rsidRPr="00637A6B" w:rsidRDefault="00B540EE" w:rsidP="00595BA7">
      <w:pPr>
        <w:pStyle w:val="Default"/>
        <w:ind w:firstLine="709"/>
        <w:jc w:val="both"/>
        <w:rPr>
          <w:rFonts w:ascii="Times New Roman" w:hAnsi="Times New Roman" w:cs="Times New Roman"/>
          <w:color w:val="auto"/>
        </w:rPr>
      </w:pPr>
      <w:r w:rsidRPr="00637A6B">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5B4135" w:rsidRDefault="00B540EE" w:rsidP="00595BA7">
      <w:pPr>
        <w:pStyle w:val="Default"/>
        <w:ind w:firstLine="709"/>
        <w:jc w:val="both"/>
        <w:rPr>
          <w:rFonts w:ascii="Times New Roman" w:hAnsi="Times New Roman" w:cs="Times New Roman"/>
          <w:color w:val="auto"/>
          <w:sz w:val="28"/>
          <w:szCs w:val="28"/>
        </w:rPr>
      </w:pPr>
      <w:r w:rsidRPr="00637A6B">
        <w:rPr>
          <w:rFonts w:ascii="Times New Roman" w:hAnsi="Times New Roman" w:cs="Times New Roman"/>
          <w:color w:val="auto"/>
        </w:rPr>
        <w:t xml:space="preserve">Достижения обучающихся с </w:t>
      </w:r>
      <w:r w:rsidR="00B46C06" w:rsidRPr="00637A6B">
        <w:rPr>
          <w:rFonts w:ascii="Times New Roman" w:hAnsi="Times New Roman" w:cs="Times New Roman"/>
          <w:color w:val="auto"/>
        </w:rPr>
        <w:t>ОВЗ</w:t>
      </w:r>
      <w:r w:rsidRPr="00637A6B">
        <w:rPr>
          <w:rFonts w:ascii="Times New Roman" w:hAnsi="Times New Roman" w:cs="Times New Roman"/>
          <w:color w:val="auto"/>
        </w:rPr>
        <w:t xml:space="preserve">рассматриваются с учетом их предыдущих индивидуальных достижений, а не в сравнении с успеваемостью учащихся класса. Это может </w:t>
      </w:r>
      <w:r w:rsidRPr="00637A6B">
        <w:rPr>
          <w:rFonts w:ascii="Times New Roman" w:hAnsi="Times New Roman" w:cs="Times New Roman"/>
          <w:color w:val="auto"/>
        </w:rPr>
        <w:lastRenderedPageBreak/>
        <w:t>быть накопительная оценка (на основе текущих оценок) собственных достижений ребенка, а также оценка на основе его портфеля достижений</w:t>
      </w:r>
      <w:r w:rsidRPr="005B4135">
        <w:rPr>
          <w:rFonts w:ascii="Times New Roman" w:hAnsi="Times New Roman" w:cs="Times New Roman"/>
          <w:color w:val="auto"/>
          <w:sz w:val="28"/>
          <w:szCs w:val="28"/>
        </w:rPr>
        <w:t>.</w:t>
      </w:r>
    </w:p>
    <w:p w:rsidR="009C59CB" w:rsidRPr="00637A6B" w:rsidRDefault="009C59CB" w:rsidP="00595BA7">
      <w:pPr>
        <w:keepNext/>
        <w:keepLines/>
        <w:spacing w:after="0" w:line="240" w:lineRule="auto"/>
        <w:outlineLvl w:val="0"/>
        <w:rPr>
          <w:rFonts w:ascii="Times New Roman" w:eastAsia="Times New Roman" w:hAnsi="Times New Roman"/>
          <w:b/>
          <w:sz w:val="24"/>
          <w:szCs w:val="24"/>
        </w:rPr>
      </w:pPr>
      <w:bookmarkStart w:id="410" w:name="_Toc414553281"/>
      <w:r w:rsidRPr="00637A6B">
        <w:rPr>
          <w:rFonts w:ascii="Times New Roman" w:eastAsia="Times New Roman" w:hAnsi="Times New Roman"/>
          <w:b/>
          <w:sz w:val="24"/>
          <w:szCs w:val="24"/>
        </w:rPr>
        <w:t>3. Организационный раздел основной образовательной программы основного общего образования</w:t>
      </w:r>
      <w:bookmarkEnd w:id="410"/>
    </w:p>
    <w:p w:rsidR="009C59CB" w:rsidRPr="00637A6B" w:rsidRDefault="009C59CB" w:rsidP="00595BA7">
      <w:pPr>
        <w:spacing w:after="0" w:line="240" w:lineRule="auto"/>
        <w:ind w:firstLine="709"/>
        <w:outlineLvl w:val="2"/>
        <w:rPr>
          <w:rFonts w:ascii="Times New Roman" w:eastAsia="Times New Roman" w:hAnsi="Times New Roman"/>
          <w:bCs/>
          <w:sz w:val="24"/>
          <w:szCs w:val="24"/>
          <w:lang w:eastAsia="ru-RU"/>
        </w:rPr>
      </w:pPr>
    </w:p>
    <w:p w:rsidR="009C59CB" w:rsidRPr="00637A6B" w:rsidRDefault="009C59CB" w:rsidP="00595BA7">
      <w:pPr>
        <w:spacing w:after="0" w:line="240" w:lineRule="auto"/>
        <w:ind w:firstLine="709"/>
        <w:jc w:val="both"/>
        <w:outlineLvl w:val="1"/>
        <w:rPr>
          <w:rFonts w:ascii="Times New Roman" w:eastAsia="@Arial Unicode MS" w:hAnsi="Times New Roman"/>
          <w:b/>
          <w:bCs/>
          <w:sz w:val="24"/>
          <w:szCs w:val="24"/>
          <w:lang w:eastAsia="ru-RU"/>
        </w:rPr>
      </w:pPr>
      <w:bookmarkStart w:id="411" w:name="_Toc406059069"/>
      <w:bookmarkStart w:id="412" w:name="_Toc409691733"/>
      <w:bookmarkStart w:id="413" w:name="_Toc410654074"/>
      <w:bookmarkStart w:id="414" w:name="_Toc414553282"/>
      <w:r w:rsidRPr="00637A6B">
        <w:rPr>
          <w:rFonts w:ascii="Times New Roman" w:eastAsia="@Arial Unicode MS" w:hAnsi="Times New Roman"/>
          <w:b/>
          <w:bCs/>
          <w:sz w:val="24"/>
          <w:szCs w:val="24"/>
          <w:lang w:eastAsia="ru-RU"/>
        </w:rPr>
        <w:t xml:space="preserve">3.1. </w:t>
      </w:r>
      <w:r w:rsidR="00142080" w:rsidRPr="00637A6B">
        <w:rPr>
          <w:rFonts w:ascii="Times New Roman" w:eastAsia="@Arial Unicode MS" w:hAnsi="Times New Roman"/>
          <w:b/>
          <w:bCs/>
          <w:sz w:val="24"/>
          <w:szCs w:val="24"/>
          <w:lang w:eastAsia="ru-RU"/>
        </w:rPr>
        <w:t>У</w:t>
      </w:r>
      <w:r w:rsidRPr="00637A6B">
        <w:rPr>
          <w:rFonts w:ascii="Times New Roman" w:eastAsia="@Arial Unicode MS" w:hAnsi="Times New Roman"/>
          <w:b/>
          <w:bCs/>
          <w:sz w:val="24"/>
          <w:szCs w:val="24"/>
          <w:lang w:eastAsia="ru-RU"/>
        </w:rPr>
        <w:t>чебный план</w:t>
      </w:r>
      <w:bookmarkEnd w:id="411"/>
      <w:r w:rsidRPr="00637A6B">
        <w:rPr>
          <w:rFonts w:ascii="Times New Roman" w:eastAsia="@Arial Unicode MS" w:hAnsi="Times New Roman"/>
          <w:b/>
          <w:bCs/>
          <w:sz w:val="24"/>
          <w:szCs w:val="24"/>
          <w:lang w:eastAsia="ru-RU"/>
        </w:rPr>
        <w:t xml:space="preserve"> основного общего образования</w:t>
      </w:r>
      <w:bookmarkEnd w:id="412"/>
      <w:bookmarkEnd w:id="413"/>
      <w:bookmarkEnd w:id="414"/>
    </w:p>
    <w:p w:rsidR="00172CB9" w:rsidRPr="001E3D0F" w:rsidRDefault="00172CB9" w:rsidP="00172CB9">
      <w:pPr>
        <w:jc w:val="both"/>
        <w:rPr>
          <w:rFonts w:ascii="Times New Roman" w:hAnsi="Times New Roman"/>
          <w:sz w:val="24"/>
          <w:szCs w:val="24"/>
        </w:rPr>
      </w:pPr>
      <w:r>
        <w:rPr>
          <w:rFonts w:ascii="Times New Roman" w:hAnsi="Times New Roman"/>
          <w:sz w:val="24"/>
          <w:szCs w:val="24"/>
        </w:rPr>
        <w:t xml:space="preserve">Учебный </w:t>
      </w:r>
      <w:r w:rsidRPr="001E3D0F">
        <w:rPr>
          <w:rFonts w:ascii="Times New Roman" w:hAnsi="Times New Roman"/>
          <w:sz w:val="24"/>
          <w:szCs w:val="24"/>
        </w:rPr>
        <w:t xml:space="preserve"> план</w:t>
      </w:r>
      <w:r>
        <w:rPr>
          <w:rFonts w:ascii="Times New Roman" w:hAnsi="Times New Roman"/>
          <w:sz w:val="24"/>
          <w:szCs w:val="24"/>
        </w:rPr>
        <w:t xml:space="preserve">  </w:t>
      </w:r>
      <w:r w:rsidRPr="001E3D0F">
        <w:rPr>
          <w:rFonts w:ascii="Times New Roman" w:hAnsi="Times New Roman"/>
          <w:sz w:val="24"/>
          <w:szCs w:val="24"/>
        </w:rPr>
        <w:t>основного общего образования (далее - учебный план</w:t>
      </w:r>
      <w:r>
        <w:rPr>
          <w:rFonts w:ascii="Times New Roman" w:hAnsi="Times New Roman"/>
          <w:sz w:val="24"/>
          <w:szCs w:val="24"/>
        </w:rPr>
        <w:t xml:space="preserve"> школы</w:t>
      </w:r>
      <w:r w:rsidRPr="001E3D0F">
        <w:rPr>
          <w:rFonts w:ascii="Times New Roman" w:hAnsi="Times New Roman"/>
          <w:sz w:val="24"/>
          <w:szCs w:val="24"/>
        </w:rPr>
        <w:t>)</w:t>
      </w:r>
      <w:r>
        <w:rPr>
          <w:rFonts w:ascii="Times New Roman" w:hAnsi="Times New Roman"/>
          <w:sz w:val="24"/>
          <w:szCs w:val="24"/>
        </w:rPr>
        <w:t xml:space="preserve"> является частью основной образовательной программы</w:t>
      </w:r>
      <w:r w:rsidRPr="001E3D0F">
        <w:rPr>
          <w:rFonts w:ascii="Times New Roman" w:hAnsi="Times New Roman"/>
          <w:sz w:val="24"/>
          <w:szCs w:val="24"/>
        </w:rPr>
        <w:t xml:space="preserve"> основного общего образования</w:t>
      </w:r>
      <w:r>
        <w:rPr>
          <w:rFonts w:ascii="Times New Roman" w:hAnsi="Times New Roman"/>
          <w:sz w:val="24"/>
          <w:szCs w:val="24"/>
        </w:rPr>
        <w:t xml:space="preserve">. Учебный план </w:t>
      </w:r>
      <w:r w:rsidRPr="001E3D0F">
        <w:rPr>
          <w:rFonts w:ascii="Times New Roman" w:hAnsi="Times New Roman"/>
          <w:sz w:val="24"/>
          <w:szCs w:val="24"/>
        </w:rPr>
        <w:t xml:space="preserve">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172CB9" w:rsidRDefault="00172CB9" w:rsidP="00172CB9">
      <w:pPr>
        <w:pStyle w:val="312"/>
        <w:spacing w:after="0"/>
        <w:ind w:left="-57"/>
        <w:jc w:val="both"/>
        <w:rPr>
          <w:rFonts w:ascii="Times New Roman" w:hAnsi="Times New Roman"/>
          <w:sz w:val="24"/>
          <w:szCs w:val="24"/>
        </w:rPr>
      </w:pPr>
      <w:r>
        <w:rPr>
          <w:rFonts w:ascii="Times New Roman" w:hAnsi="Times New Roman"/>
          <w:sz w:val="24"/>
          <w:szCs w:val="24"/>
        </w:rPr>
        <w:t xml:space="preserve">В основе учебныого плана </w:t>
      </w:r>
      <w:r w:rsidRPr="00392209">
        <w:rPr>
          <w:rFonts w:ascii="Times New Roman" w:hAnsi="Times New Roman"/>
          <w:sz w:val="24"/>
          <w:szCs w:val="24"/>
        </w:rPr>
        <w:t xml:space="preserve"> </w:t>
      </w:r>
      <w:r w:rsidR="003E6ED8">
        <w:rPr>
          <w:rFonts w:ascii="Times New Roman" w:hAnsi="Times New Roman"/>
          <w:sz w:val="24"/>
          <w:szCs w:val="24"/>
        </w:rPr>
        <w:t>МОАУ  «СОШ д.Юмагужино»</w:t>
      </w:r>
      <w:r w:rsidR="002F4B65">
        <w:rPr>
          <w:rFonts w:ascii="Times New Roman" w:hAnsi="Times New Roman"/>
          <w:sz w:val="24"/>
          <w:szCs w:val="24"/>
        </w:rPr>
        <w:t xml:space="preserve"> </w:t>
      </w:r>
      <w:r w:rsidR="00DC26D6">
        <w:rPr>
          <w:rFonts w:ascii="Times New Roman" w:hAnsi="Times New Roman"/>
          <w:sz w:val="24"/>
          <w:szCs w:val="24"/>
        </w:rPr>
        <w:t>на 2019-2020</w:t>
      </w:r>
      <w:r>
        <w:rPr>
          <w:rFonts w:ascii="Times New Roman" w:hAnsi="Times New Roman"/>
          <w:sz w:val="24"/>
          <w:szCs w:val="24"/>
        </w:rPr>
        <w:t xml:space="preserve"> </w:t>
      </w:r>
      <w:r w:rsidRPr="00392209">
        <w:rPr>
          <w:rFonts w:ascii="Times New Roman" w:hAnsi="Times New Roman"/>
          <w:sz w:val="24"/>
          <w:szCs w:val="24"/>
        </w:rPr>
        <w:t xml:space="preserve">учебный год </w:t>
      </w:r>
      <w:r>
        <w:rPr>
          <w:rFonts w:ascii="Times New Roman" w:hAnsi="Times New Roman"/>
          <w:sz w:val="24"/>
          <w:szCs w:val="24"/>
        </w:rPr>
        <w:t>лежат следующие  нормативно-правовые документы:</w:t>
      </w:r>
    </w:p>
    <w:p w:rsidR="00172CB9" w:rsidRPr="0065030A" w:rsidRDefault="00172CB9" w:rsidP="00172CB9">
      <w:pPr>
        <w:pStyle w:val="312"/>
        <w:numPr>
          <w:ilvl w:val="0"/>
          <w:numId w:val="240"/>
        </w:numPr>
        <w:spacing w:after="0"/>
        <w:jc w:val="both"/>
        <w:rPr>
          <w:rFonts w:ascii="Times New Roman" w:hAnsi="Times New Roman"/>
          <w:sz w:val="24"/>
          <w:szCs w:val="24"/>
        </w:rPr>
      </w:pPr>
      <w:r w:rsidRPr="0065030A">
        <w:rPr>
          <w:rFonts w:ascii="Times New Roman" w:hAnsi="Times New Roman"/>
          <w:sz w:val="24"/>
          <w:szCs w:val="24"/>
        </w:rPr>
        <w:t>Конституция Российской Федерации.</w:t>
      </w:r>
    </w:p>
    <w:p w:rsidR="00172CB9" w:rsidRPr="0065030A" w:rsidRDefault="00172CB9" w:rsidP="00172CB9">
      <w:pPr>
        <w:pStyle w:val="312"/>
        <w:numPr>
          <w:ilvl w:val="0"/>
          <w:numId w:val="240"/>
        </w:numPr>
        <w:spacing w:after="0"/>
        <w:jc w:val="both"/>
        <w:rPr>
          <w:rFonts w:ascii="Times New Roman" w:hAnsi="Times New Roman"/>
          <w:sz w:val="24"/>
          <w:szCs w:val="24"/>
        </w:rPr>
      </w:pPr>
      <w:r w:rsidRPr="0065030A">
        <w:rPr>
          <w:rFonts w:ascii="Times New Roman" w:hAnsi="Times New Roman"/>
          <w:sz w:val="24"/>
          <w:szCs w:val="24"/>
        </w:rPr>
        <w:t xml:space="preserve">Федеральный закон от 29.12.2012 № 273-ФЗ "Об образовании в Российской Федерации." </w:t>
      </w:r>
    </w:p>
    <w:p w:rsidR="00172CB9" w:rsidRPr="0065030A" w:rsidRDefault="00172CB9" w:rsidP="00172CB9">
      <w:pPr>
        <w:pStyle w:val="312"/>
        <w:numPr>
          <w:ilvl w:val="0"/>
          <w:numId w:val="240"/>
        </w:numPr>
        <w:spacing w:after="0"/>
        <w:jc w:val="both"/>
        <w:rPr>
          <w:rFonts w:ascii="Times New Roman" w:hAnsi="Times New Roman"/>
          <w:sz w:val="24"/>
          <w:szCs w:val="24"/>
        </w:rPr>
      </w:pPr>
      <w:r w:rsidRPr="0065030A">
        <w:rPr>
          <w:rFonts w:ascii="Times New Roman" w:hAnsi="Times New Roman"/>
          <w:sz w:val="24"/>
          <w:szCs w:val="24"/>
        </w:rPr>
        <w:t>Постановление Правительства РФ от 05.08.2013 № 661 «Об утверждении Правил разработки, утверждения федеральных государственных образовательных ста</w:t>
      </w:r>
      <w:r>
        <w:rPr>
          <w:rFonts w:ascii="Times New Roman" w:hAnsi="Times New Roman"/>
          <w:sz w:val="24"/>
          <w:szCs w:val="24"/>
        </w:rPr>
        <w:t>ндартов и внесения в них измене</w:t>
      </w:r>
      <w:r w:rsidRPr="0065030A">
        <w:rPr>
          <w:rFonts w:ascii="Times New Roman" w:hAnsi="Times New Roman"/>
          <w:sz w:val="24"/>
          <w:szCs w:val="24"/>
        </w:rPr>
        <w:t>ний».</w:t>
      </w:r>
    </w:p>
    <w:p w:rsidR="00172CB9" w:rsidRDefault="00172CB9" w:rsidP="00172CB9">
      <w:pPr>
        <w:pStyle w:val="312"/>
        <w:numPr>
          <w:ilvl w:val="0"/>
          <w:numId w:val="240"/>
        </w:numPr>
        <w:spacing w:after="0"/>
        <w:jc w:val="both"/>
        <w:rPr>
          <w:rFonts w:ascii="Times New Roman" w:hAnsi="Times New Roman"/>
          <w:sz w:val="24"/>
          <w:szCs w:val="24"/>
        </w:rPr>
      </w:pPr>
      <w:r w:rsidRPr="0065030A">
        <w:rPr>
          <w:rFonts w:ascii="Times New Roman" w:hAnsi="Times New Roman"/>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(в ред. Приказа Министерства образования и</w:t>
      </w:r>
      <w:r>
        <w:rPr>
          <w:rFonts w:ascii="Times New Roman" w:hAnsi="Times New Roman"/>
          <w:sz w:val="24"/>
          <w:szCs w:val="24"/>
        </w:rPr>
        <w:t xml:space="preserve"> науки РФ от 29 декабря 2014 г. </w:t>
      </w:r>
      <w:r w:rsidRPr="001E3D0F">
        <w:rPr>
          <w:rFonts w:ascii="Times New Roman" w:hAnsi="Times New Roman"/>
          <w:sz w:val="24"/>
          <w:szCs w:val="24"/>
        </w:rPr>
        <w:t xml:space="preserve">№ 1644, Приказа Министерства образования и науки Российской Федерации от 31 декабря 2015 года № 1577). </w:t>
      </w:r>
    </w:p>
    <w:p w:rsidR="00172CB9" w:rsidRDefault="00172CB9" w:rsidP="00172CB9">
      <w:pPr>
        <w:pStyle w:val="312"/>
        <w:numPr>
          <w:ilvl w:val="0"/>
          <w:numId w:val="240"/>
        </w:numPr>
        <w:spacing w:after="0"/>
        <w:jc w:val="both"/>
        <w:rPr>
          <w:rFonts w:ascii="Times New Roman" w:hAnsi="Times New Roman"/>
          <w:sz w:val="24"/>
          <w:szCs w:val="24"/>
        </w:rPr>
      </w:pPr>
      <w:r w:rsidRPr="00620C5D">
        <w:rPr>
          <w:rFonts w:ascii="Times New Roman" w:hAnsi="Times New Roman"/>
          <w:sz w:val="24"/>
          <w:szCs w:val="24"/>
        </w:rPr>
        <w:t>Приказ Министерства образования Российской Федерации от 05.03.2004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172CB9" w:rsidRPr="00620C5D" w:rsidRDefault="00172CB9" w:rsidP="00172CB9">
      <w:pPr>
        <w:pStyle w:val="312"/>
        <w:numPr>
          <w:ilvl w:val="0"/>
          <w:numId w:val="240"/>
        </w:numPr>
        <w:spacing w:after="0"/>
        <w:jc w:val="both"/>
        <w:rPr>
          <w:rFonts w:ascii="Times New Roman" w:hAnsi="Times New Roman"/>
          <w:sz w:val="24"/>
          <w:szCs w:val="24"/>
        </w:rPr>
      </w:pPr>
      <w:r w:rsidRPr="00620C5D">
        <w:rPr>
          <w:rFonts w:ascii="Times New Roman" w:hAnsi="Times New Roman"/>
          <w:sz w:val="24"/>
          <w:szCs w:val="24"/>
        </w:rPr>
        <w:t>Приказ Министерства образования и науки РФ от 30.08.2010 № 889 «О внесении изменений в ФБУП и примерные учебные планы для общеобразовательных учреждений РФ, реализующих программы  общего образования» и методических рекомендаций о введении 3-его часа физической культуры в недельный объём учебной нагрузки обучающихся;</w:t>
      </w:r>
    </w:p>
    <w:p w:rsidR="00172CB9" w:rsidRPr="00620C5D" w:rsidRDefault="00172CB9" w:rsidP="00172CB9">
      <w:pPr>
        <w:pStyle w:val="312"/>
        <w:numPr>
          <w:ilvl w:val="0"/>
          <w:numId w:val="240"/>
        </w:numPr>
        <w:spacing w:after="0"/>
        <w:jc w:val="both"/>
        <w:rPr>
          <w:rFonts w:ascii="Times New Roman" w:hAnsi="Times New Roman"/>
          <w:sz w:val="24"/>
          <w:szCs w:val="24"/>
        </w:rPr>
      </w:pPr>
      <w:r w:rsidRPr="00620C5D">
        <w:rPr>
          <w:rFonts w:ascii="Times New Roman" w:hAnsi="Times New Roman"/>
          <w:sz w:val="24"/>
          <w:szCs w:val="24"/>
        </w:rPr>
        <w:t xml:space="preserve">Приказ Министерства образования Российской Федерации от 09.03.2004 г. № 1312 «Об утверждении федерального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172CB9" w:rsidRPr="00620C5D" w:rsidRDefault="00172CB9" w:rsidP="00172CB9">
      <w:pPr>
        <w:pStyle w:val="312"/>
        <w:numPr>
          <w:ilvl w:val="0"/>
          <w:numId w:val="240"/>
        </w:numPr>
        <w:spacing w:after="0"/>
        <w:jc w:val="both"/>
        <w:rPr>
          <w:rFonts w:ascii="Times New Roman" w:hAnsi="Times New Roman"/>
          <w:sz w:val="24"/>
          <w:szCs w:val="24"/>
        </w:rPr>
      </w:pPr>
      <w:r w:rsidRPr="00620C5D">
        <w:rPr>
          <w:rFonts w:ascii="Times New Roman" w:hAnsi="Times New Roman"/>
          <w:sz w:val="24"/>
          <w:szCs w:val="24"/>
        </w:rPr>
        <w:t xml:space="preserve">Приказ Министерства образования и науки РФ от 30.10.2010 г. N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172CB9" w:rsidRPr="001E3D0F" w:rsidRDefault="00172CB9" w:rsidP="00172CB9">
      <w:pPr>
        <w:pStyle w:val="312"/>
        <w:numPr>
          <w:ilvl w:val="0"/>
          <w:numId w:val="240"/>
        </w:numPr>
        <w:spacing w:after="0"/>
        <w:jc w:val="both"/>
        <w:rPr>
          <w:rFonts w:ascii="Times New Roman" w:hAnsi="Times New Roman"/>
          <w:sz w:val="24"/>
          <w:szCs w:val="24"/>
        </w:rPr>
      </w:pPr>
      <w:r w:rsidRPr="00620C5D">
        <w:rPr>
          <w:rFonts w:ascii="Times New Roman" w:hAnsi="Times New Roman"/>
          <w:sz w:val="24"/>
          <w:szCs w:val="24"/>
        </w:rPr>
        <w:t>Приказ Министерства образования и науки Российской Федерации от 01.02.2012 года №1994 «Об изменениях в Федеральный базисный учебный план и примерные учебные планы образовательных учреждений РФ от 09.03.2004г. №1312»;</w:t>
      </w:r>
    </w:p>
    <w:p w:rsidR="00172CB9" w:rsidRPr="0065030A"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 24.12.2015).</w:t>
      </w:r>
    </w:p>
    <w:p w:rsidR="00172CB9" w:rsidRPr="0065030A"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lastRenderedPageBreak/>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 26.</w:t>
      </w:r>
    </w:p>
    <w:p w:rsidR="00172CB9" w:rsidRPr="0065030A"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t>Письмо Минобрнауки РФ от 8.10.2010 № ИК-1494/19 «О введении третьего часа физической культуры».</w:t>
      </w:r>
    </w:p>
    <w:p w:rsidR="00172CB9" w:rsidRPr="0065030A"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t xml:space="preserve">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rsidR="00172CB9" w:rsidRPr="0065030A"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t>Письмо Минобрнауки Российской Федерации от 14 декабря 2015 г. № 09-3564 «О внеурочной деятельности и реализации дополнительных общеобразовательных программ».</w:t>
      </w:r>
    </w:p>
    <w:p w:rsidR="00172CB9" w:rsidRPr="0065030A"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t xml:space="preserve">Приказ Министерства образования и науки Российской Федерации от 31 марта 2014 года № 253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  </w:t>
      </w:r>
    </w:p>
    <w:p w:rsidR="00172CB9" w:rsidRPr="0065030A"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t>Распоряжение Правительства Российской Федерации от 28 января 2012 г. № 84-р об обязательном изучении комплексного учебного курса «Основы религиозных культур и светской этики».</w:t>
      </w:r>
    </w:p>
    <w:p w:rsidR="00172CB9"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t>Письмо Минобрнауки России от 25.05.2015 г. № 08-761 «Об изучении предметных областей: «Основы религиозных культур и светской этики» и «Основы духовно-нравственной культуры народов России».</w:t>
      </w:r>
    </w:p>
    <w:p w:rsidR="00172CB9" w:rsidRPr="0065030A" w:rsidRDefault="00172CB9" w:rsidP="00172CB9">
      <w:pPr>
        <w:pStyle w:val="312"/>
        <w:numPr>
          <w:ilvl w:val="0"/>
          <w:numId w:val="241"/>
        </w:numPr>
        <w:spacing w:after="0"/>
        <w:jc w:val="both"/>
        <w:rPr>
          <w:rFonts w:ascii="Times New Roman" w:hAnsi="Times New Roman"/>
          <w:sz w:val="24"/>
          <w:szCs w:val="24"/>
        </w:rPr>
      </w:pPr>
      <w:r w:rsidRPr="00620C5D">
        <w:rPr>
          <w:rFonts w:ascii="Times New Roman" w:hAnsi="Times New Roman"/>
          <w:sz w:val="24"/>
          <w:szCs w:val="24"/>
        </w:rPr>
        <w:t>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72CB9" w:rsidRPr="0065030A"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t>Закон Республики Башкортостан от 1 июля 2013 года № 696-з «Об образовании в Республике Башкортостан».</w:t>
      </w:r>
    </w:p>
    <w:p w:rsidR="00172CB9" w:rsidRPr="0065030A"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t>Концепция развития национального образования в Республике Башкортостан от 31.12.2009 г. № УП-730.</w:t>
      </w:r>
    </w:p>
    <w:p w:rsidR="00172CB9" w:rsidRPr="0065030A"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t>Закон Республики Башкортостан «О языках народов Республики Башкортостан» № 216-З от 15 февраля 1999 года.</w:t>
      </w:r>
    </w:p>
    <w:p w:rsidR="00172CB9" w:rsidRPr="0065030A"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t>Постановление Правительства РБ от 09.12.2013 № 585 "Об утверждении Порядка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w:t>
      </w:r>
    </w:p>
    <w:p w:rsidR="00172CB9" w:rsidRDefault="00172CB9" w:rsidP="00172CB9">
      <w:pPr>
        <w:pStyle w:val="312"/>
        <w:numPr>
          <w:ilvl w:val="0"/>
          <w:numId w:val="241"/>
        </w:numPr>
        <w:spacing w:after="0"/>
        <w:jc w:val="both"/>
        <w:rPr>
          <w:rFonts w:ascii="Times New Roman" w:hAnsi="Times New Roman"/>
          <w:sz w:val="24"/>
          <w:szCs w:val="24"/>
        </w:rPr>
      </w:pPr>
      <w:r w:rsidRPr="0065030A">
        <w:rPr>
          <w:rFonts w:ascii="Times New Roman" w:hAnsi="Times New Roman"/>
          <w:sz w:val="24"/>
          <w:szCs w:val="24"/>
        </w:rPr>
        <w:t>Локальные акты школы.</w:t>
      </w:r>
    </w:p>
    <w:p w:rsidR="00172CB9" w:rsidRDefault="00172CB9" w:rsidP="00172CB9">
      <w:pPr>
        <w:pStyle w:val="312"/>
        <w:spacing w:after="0"/>
        <w:ind w:left="-57"/>
        <w:jc w:val="both"/>
        <w:rPr>
          <w:rFonts w:ascii="Times New Roman" w:hAnsi="Times New Roman"/>
          <w:sz w:val="24"/>
          <w:szCs w:val="24"/>
        </w:rPr>
      </w:pPr>
    </w:p>
    <w:p w:rsidR="00172CB9" w:rsidRPr="008378AB" w:rsidRDefault="00172CB9" w:rsidP="00172CB9">
      <w:pPr>
        <w:pStyle w:val="312"/>
        <w:spacing w:after="0"/>
        <w:ind w:left="-57"/>
        <w:jc w:val="both"/>
        <w:rPr>
          <w:rFonts w:ascii="Times New Roman" w:hAnsi="Times New Roman"/>
          <w:color w:val="FF0000"/>
          <w:sz w:val="24"/>
          <w:szCs w:val="24"/>
        </w:rPr>
      </w:pPr>
    </w:p>
    <w:p w:rsidR="00172CB9" w:rsidRPr="008378AB" w:rsidRDefault="00172CB9" w:rsidP="00172CB9">
      <w:pPr>
        <w:pStyle w:val="312"/>
        <w:spacing w:after="0"/>
        <w:ind w:left="-57"/>
        <w:jc w:val="both"/>
        <w:rPr>
          <w:rFonts w:ascii="Times New Roman" w:hAnsi="Times New Roman"/>
          <w:color w:val="FF0000"/>
          <w:sz w:val="24"/>
          <w:szCs w:val="24"/>
        </w:rPr>
      </w:pPr>
      <w:r w:rsidRPr="008378AB">
        <w:rPr>
          <w:rFonts w:ascii="Times New Roman" w:hAnsi="Times New Roman"/>
          <w:color w:val="FF0000"/>
          <w:sz w:val="24"/>
          <w:szCs w:val="24"/>
        </w:rPr>
        <w:t xml:space="preserve">      Учебный план  рассмотрен на педагогическом совете школы  (протокол №</w:t>
      </w:r>
      <w:r w:rsidR="002F4B65" w:rsidRPr="008378AB">
        <w:rPr>
          <w:rFonts w:ascii="Times New Roman" w:hAnsi="Times New Roman"/>
          <w:color w:val="FF0000"/>
          <w:sz w:val="24"/>
          <w:szCs w:val="24"/>
        </w:rPr>
        <w:t>6</w:t>
      </w:r>
      <w:r w:rsidRPr="008378AB">
        <w:rPr>
          <w:rFonts w:ascii="Times New Roman" w:hAnsi="Times New Roman"/>
          <w:color w:val="FF0000"/>
          <w:sz w:val="24"/>
          <w:szCs w:val="24"/>
        </w:rPr>
        <w:t xml:space="preserve"> от 1</w:t>
      </w:r>
      <w:r w:rsidR="002F4B65" w:rsidRPr="008378AB">
        <w:rPr>
          <w:rFonts w:ascii="Times New Roman" w:hAnsi="Times New Roman"/>
          <w:color w:val="FF0000"/>
          <w:sz w:val="24"/>
          <w:szCs w:val="24"/>
        </w:rPr>
        <w:t>7</w:t>
      </w:r>
      <w:r w:rsidRPr="008378AB">
        <w:rPr>
          <w:rFonts w:ascii="Times New Roman" w:hAnsi="Times New Roman"/>
          <w:color w:val="FF0000"/>
          <w:sz w:val="24"/>
          <w:szCs w:val="24"/>
        </w:rPr>
        <w:t>.08.201</w:t>
      </w:r>
      <w:r w:rsidR="002F4B65" w:rsidRPr="008378AB">
        <w:rPr>
          <w:rFonts w:ascii="Times New Roman" w:hAnsi="Times New Roman"/>
          <w:color w:val="FF0000"/>
          <w:sz w:val="24"/>
          <w:szCs w:val="24"/>
        </w:rPr>
        <w:t>8</w:t>
      </w:r>
      <w:r w:rsidRPr="008378AB">
        <w:rPr>
          <w:rFonts w:ascii="Times New Roman" w:hAnsi="Times New Roman"/>
          <w:color w:val="FF0000"/>
          <w:sz w:val="24"/>
          <w:szCs w:val="24"/>
        </w:rPr>
        <w:t xml:space="preserve"> г.),совместном заседании общешкольного родительского комитета и Совета </w:t>
      </w:r>
      <w:r w:rsidR="002F4B65" w:rsidRPr="008378AB">
        <w:rPr>
          <w:rFonts w:ascii="Times New Roman" w:hAnsi="Times New Roman"/>
          <w:color w:val="FF0000"/>
          <w:sz w:val="24"/>
          <w:szCs w:val="24"/>
        </w:rPr>
        <w:t>обучающихся (протокол № 1 от 31</w:t>
      </w:r>
      <w:r w:rsidRPr="008378AB">
        <w:rPr>
          <w:rFonts w:ascii="Times New Roman" w:hAnsi="Times New Roman"/>
          <w:color w:val="FF0000"/>
          <w:sz w:val="24"/>
          <w:szCs w:val="24"/>
        </w:rPr>
        <w:t>.0</w:t>
      </w:r>
      <w:r w:rsidR="002F4B65" w:rsidRPr="008378AB">
        <w:rPr>
          <w:rFonts w:ascii="Times New Roman" w:hAnsi="Times New Roman"/>
          <w:color w:val="FF0000"/>
          <w:sz w:val="24"/>
          <w:szCs w:val="24"/>
        </w:rPr>
        <w:t>8.2018</w:t>
      </w:r>
      <w:r w:rsidRPr="008378AB">
        <w:rPr>
          <w:rFonts w:ascii="Times New Roman" w:hAnsi="Times New Roman"/>
          <w:color w:val="FF0000"/>
          <w:sz w:val="24"/>
          <w:szCs w:val="24"/>
        </w:rPr>
        <w:t xml:space="preserve"> г.),  на основании поданных заявлений родителей и  решений родительских собраний  классов.</w:t>
      </w:r>
    </w:p>
    <w:p w:rsidR="00172CB9" w:rsidRPr="008378AB" w:rsidRDefault="00172CB9" w:rsidP="00172CB9">
      <w:pPr>
        <w:pStyle w:val="312"/>
        <w:spacing w:after="0"/>
        <w:ind w:left="-57"/>
        <w:jc w:val="both"/>
        <w:rPr>
          <w:rFonts w:ascii="Times New Roman" w:hAnsi="Times New Roman"/>
          <w:color w:val="FF0000"/>
          <w:sz w:val="24"/>
          <w:szCs w:val="24"/>
        </w:rPr>
      </w:pPr>
    </w:p>
    <w:p w:rsidR="00172CB9" w:rsidRPr="00692265" w:rsidRDefault="00172CB9" w:rsidP="00172CB9">
      <w:pPr>
        <w:pStyle w:val="312"/>
        <w:spacing w:after="0"/>
        <w:ind w:left="-57"/>
        <w:jc w:val="both"/>
        <w:rPr>
          <w:rFonts w:ascii="Times New Roman" w:hAnsi="Times New Roman"/>
          <w:sz w:val="24"/>
          <w:szCs w:val="24"/>
        </w:rPr>
      </w:pPr>
      <w:r w:rsidRPr="00692265">
        <w:rPr>
          <w:rFonts w:ascii="Times New Roman" w:hAnsi="Times New Roman"/>
          <w:sz w:val="24"/>
          <w:szCs w:val="24"/>
        </w:rPr>
        <w:t xml:space="preserve">Учебный план </w:t>
      </w:r>
      <w:r w:rsidR="003E6ED8">
        <w:rPr>
          <w:rFonts w:ascii="Times New Roman" w:hAnsi="Times New Roman"/>
          <w:sz w:val="24"/>
          <w:szCs w:val="24"/>
        </w:rPr>
        <w:t>МОАУ  «СОШ д.Юмагужино»</w:t>
      </w:r>
    </w:p>
    <w:p w:rsidR="00172CB9" w:rsidRPr="00692265" w:rsidRDefault="00172CB9" w:rsidP="00172CB9">
      <w:pPr>
        <w:pStyle w:val="312"/>
        <w:spacing w:after="0"/>
        <w:ind w:left="-57"/>
        <w:jc w:val="both"/>
        <w:rPr>
          <w:rFonts w:ascii="Times New Roman" w:hAnsi="Times New Roman"/>
          <w:sz w:val="24"/>
          <w:szCs w:val="24"/>
        </w:rPr>
      </w:pPr>
      <w:r w:rsidRPr="00692265">
        <w:rPr>
          <w:rFonts w:ascii="Times New Roman" w:hAnsi="Times New Roman"/>
          <w:sz w:val="24"/>
          <w:szCs w:val="24"/>
        </w:rPr>
        <w:t>—</w:t>
      </w:r>
      <w:r w:rsidRPr="00692265">
        <w:rPr>
          <w:rFonts w:ascii="Times New Roman" w:hAnsi="Times New Roman"/>
          <w:sz w:val="24"/>
          <w:szCs w:val="24"/>
        </w:rPr>
        <w:tab/>
        <w:t>фиксирует максимальный объём учебной нагрузки обучающихся;</w:t>
      </w:r>
    </w:p>
    <w:p w:rsidR="00172CB9" w:rsidRPr="00692265" w:rsidRDefault="00172CB9" w:rsidP="00172CB9">
      <w:pPr>
        <w:pStyle w:val="312"/>
        <w:spacing w:after="0"/>
        <w:ind w:left="-57"/>
        <w:jc w:val="both"/>
        <w:rPr>
          <w:rFonts w:ascii="Times New Roman" w:hAnsi="Times New Roman"/>
          <w:sz w:val="24"/>
          <w:szCs w:val="24"/>
        </w:rPr>
      </w:pPr>
      <w:r w:rsidRPr="00692265">
        <w:rPr>
          <w:rFonts w:ascii="Times New Roman" w:hAnsi="Times New Roman"/>
          <w:sz w:val="24"/>
          <w:szCs w:val="24"/>
        </w:rPr>
        <w:t>—</w:t>
      </w:r>
      <w:r w:rsidRPr="00692265">
        <w:rPr>
          <w:rFonts w:ascii="Times New Roman" w:hAnsi="Times New Roman"/>
          <w:sz w:val="24"/>
          <w:szCs w:val="24"/>
        </w:rPr>
        <w:tab/>
        <w:t xml:space="preserve">определяет (регламентирует) перечень учебных предметов, курсов и время, отводимое на </w:t>
      </w:r>
      <w:r w:rsidRPr="00692265">
        <w:rPr>
          <w:rFonts w:ascii="Times New Roman" w:hAnsi="Times New Roman"/>
          <w:sz w:val="24"/>
          <w:szCs w:val="24"/>
        </w:rPr>
        <w:lastRenderedPageBreak/>
        <w:t>их освоение и организацию;</w:t>
      </w:r>
    </w:p>
    <w:p w:rsidR="00172CB9" w:rsidRPr="00692265" w:rsidRDefault="00172CB9" w:rsidP="00172CB9">
      <w:pPr>
        <w:pStyle w:val="312"/>
        <w:spacing w:after="0"/>
        <w:ind w:left="-57"/>
        <w:jc w:val="both"/>
        <w:rPr>
          <w:rFonts w:ascii="Times New Roman" w:hAnsi="Times New Roman"/>
          <w:sz w:val="24"/>
          <w:szCs w:val="24"/>
        </w:rPr>
      </w:pPr>
      <w:r w:rsidRPr="00692265">
        <w:rPr>
          <w:rFonts w:ascii="Times New Roman" w:hAnsi="Times New Roman"/>
          <w:sz w:val="24"/>
          <w:szCs w:val="24"/>
        </w:rPr>
        <w:t>—</w:t>
      </w:r>
      <w:r w:rsidRPr="00692265">
        <w:rPr>
          <w:rFonts w:ascii="Times New Roman" w:hAnsi="Times New Roman"/>
          <w:sz w:val="24"/>
          <w:szCs w:val="24"/>
        </w:rPr>
        <w:tab/>
        <w:t>распределяет учебные предметы, курсы по классам и учебным годам.</w:t>
      </w:r>
    </w:p>
    <w:p w:rsidR="00172CB9" w:rsidRDefault="00172CB9" w:rsidP="00172CB9">
      <w:pPr>
        <w:pStyle w:val="312"/>
        <w:spacing w:after="0"/>
        <w:ind w:left="-57"/>
        <w:jc w:val="both"/>
        <w:rPr>
          <w:rFonts w:ascii="Times New Roman" w:hAnsi="Times New Roman"/>
          <w:sz w:val="24"/>
          <w:szCs w:val="24"/>
        </w:rPr>
      </w:pPr>
    </w:p>
    <w:p w:rsidR="00172CB9" w:rsidRPr="00692265" w:rsidRDefault="00172CB9" w:rsidP="00172CB9">
      <w:pPr>
        <w:pStyle w:val="312"/>
        <w:spacing w:after="0"/>
        <w:ind w:left="-57"/>
        <w:jc w:val="both"/>
        <w:rPr>
          <w:rFonts w:ascii="Times New Roman" w:hAnsi="Times New Roman"/>
          <w:sz w:val="24"/>
          <w:szCs w:val="24"/>
        </w:rPr>
      </w:pPr>
      <w:r w:rsidRPr="00692265">
        <w:rPr>
          <w:rFonts w:ascii="Times New Roman" w:hAnsi="Times New Roman"/>
          <w:sz w:val="24"/>
          <w:szCs w:val="24"/>
        </w:rPr>
        <w:t xml:space="preserve">Учебный план </w:t>
      </w:r>
      <w:r>
        <w:rPr>
          <w:rFonts w:ascii="Times New Roman" w:hAnsi="Times New Roman"/>
          <w:sz w:val="24"/>
          <w:szCs w:val="24"/>
        </w:rPr>
        <w:t xml:space="preserve">в 5-9 классах </w:t>
      </w:r>
      <w:r w:rsidRPr="00692265">
        <w:rPr>
          <w:rFonts w:ascii="Times New Roman" w:hAnsi="Times New Roman"/>
          <w:sz w:val="24"/>
          <w:szCs w:val="24"/>
        </w:rPr>
        <w:t>состоит из двух частей: обязательной части и части, формируемой участниками образовательных отношений.</w:t>
      </w:r>
    </w:p>
    <w:p w:rsidR="00172CB9" w:rsidRDefault="00172CB9" w:rsidP="00172CB9">
      <w:pPr>
        <w:pStyle w:val="312"/>
        <w:spacing w:after="0"/>
        <w:ind w:left="-57"/>
        <w:jc w:val="both"/>
        <w:rPr>
          <w:rFonts w:ascii="Times New Roman" w:hAnsi="Times New Roman"/>
          <w:sz w:val="24"/>
          <w:szCs w:val="24"/>
        </w:rPr>
      </w:pPr>
    </w:p>
    <w:p w:rsidR="00172CB9" w:rsidRPr="00692265" w:rsidRDefault="00172CB9" w:rsidP="00172CB9">
      <w:pPr>
        <w:pStyle w:val="312"/>
        <w:spacing w:after="0"/>
        <w:ind w:left="-57"/>
        <w:jc w:val="both"/>
        <w:rPr>
          <w:rFonts w:ascii="Times New Roman" w:hAnsi="Times New Roman"/>
          <w:sz w:val="24"/>
          <w:szCs w:val="24"/>
        </w:rPr>
      </w:pPr>
      <w:r w:rsidRPr="00692265">
        <w:rPr>
          <w:rFonts w:ascii="Times New Roman" w:hAnsi="Times New Roman"/>
          <w:sz w:val="24"/>
          <w:szCs w:val="24"/>
        </w:rPr>
        <w:t>Обязательная часть учебного плана определяет состав учебных предметов</w:t>
      </w:r>
      <w:r>
        <w:rPr>
          <w:rFonts w:ascii="Times New Roman" w:hAnsi="Times New Roman"/>
          <w:sz w:val="24"/>
          <w:szCs w:val="24"/>
        </w:rPr>
        <w:t>,</w:t>
      </w:r>
      <w:r w:rsidRPr="00692265">
        <w:rPr>
          <w:rFonts w:ascii="Times New Roman" w:hAnsi="Times New Roman"/>
          <w:sz w:val="24"/>
          <w:szCs w:val="24"/>
        </w:rPr>
        <w:t xml:space="preserve"> обязательных предметных и учебное время, отводимое на их изучение по классам (годам) обучения.</w:t>
      </w:r>
    </w:p>
    <w:p w:rsidR="00172CB9" w:rsidRPr="00692265" w:rsidRDefault="00172CB9" w:rsidP="00172CB9">
      <w:pPr>
        <w:pStyle w:val="312"/>
        <w:spacing w:after="0"/>
        <w:ind w:left="-57"/>
        <w:jc w:val="both"/>
        <w:rPr>
          <w:rFonts w:ascii="Times New Roman" w:hAnsi="Times New Roman"/>
          <w:sz w:val="24"/>
          <w:szCs w:val="24"/>
        </w:rPr>
      </w:pPr>
      <w:r w:rsidRPr="00692265">
        <w:rPr>
          <w:rFonts w:ascii="Times New Roman" w:hAnsi="Times New Roman"/>
          <w:sz w:val="24"/>
          <w:szCs w:val="24"/>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w:t>
      </w:r>
      <w:r w:rsidR="003E6ED8">
        <w:rPr>
          <w:rFonts w:ascii="Times New Roman" w:hAnsi="Times New Roman"/>
          <w:sz w:val="24"/>
          <w:szCs w:val="24"/>
        </w:rPr>
        <w:t>МОАУ  «СОШ д.Юмагужино»</w:t>
      </w:r>
      <w:r w:rsidRPr="00692265">
        <w:rPr>
          <w:rFonts w:ascii="Times New Roman" w:hAnsi="Times New Roman"/>
          <w:sz w:val="24"/>
          <w:szCs w:val="24"/>
        </w:rPr>
        <w:t>.</w:t>
      </w:r>
    </w:p>
    <w:p w:rsidR="00172CB9" w:rsidRDefault="00172CB9" w:rsidP="00172CB9">
      <w:pPr>
        <w:pStyle w:val="312"/>
        <w:spacing w:after="0"/>
        <w:ind w:left="-57"/>
        <w:jc w:val="both"/>
        <w:rPr>
          <w:rFonts w:ascii="Times New Roman" w:hAnsi="Times New Roman"/>
          <w:sz w:val="24"/>
          <w:szCs w:val="24"/>
        </w:rPr>
      </w:pPr>
      <w:r w:rsidRPr="00692265">
        <w:rPr>
          <w:rFonts w:ascii="Times New Roman" w:hAnsi="Times New Roman"/>
          <w:sz w:val="24"/>
          <w:szCs w:val="24"/>
        </w:rPr>
        <w:t>Время, отводимое на данную часть учебного плана, использовано на:</w:t>
      </w:r>
    </w:p>
    <w:p w:rsidR="00172CB9" w:rsidRPr="00692265" w:rsidRDefault="00172CB9" w:rsidP="00172CB9">
      <w:pPr>
        <w:pStyle w:val="312"/>
        <w:numPr>
          <w:ilvl w:val="0"/>
          <w:numId w:val="242"/>
        </w:numPr>
        <w:spacing w:after="0"/>
        <w:jc w:val="both"/>
        <w:rPr>
          <w:rFonts w:ascii="Times New Roman" w:hAnsi="Times New Roman"/>
          <w:sz w:val="24"/>
          <w:szCs w:val="24"/>
        </w:rPr>
      </w:pPr>
      <w:r>
        <w:rPr>
          <w:rFonts w:ascii="Times New Roman" w:hAnsi="Times New Roman"/>
          <w:sz w:val="24"/>
          <w:szCs w:val="24"/>
        </w:rPr>
        <w:t xml:space="preserve">на увеличение  учебных часов, предусмотренных на изучение отдельных учебных предметов обязательной части; </w:t>
      </w:r>
    </w:p>
    <w:p w:rsidR="00172CB9" w:rsidRPr="00692265" w:rsidRDefault="00172CB9" w:rsidP="00172CB9">
      <w:pPr>
        <w:pStyle w:val="312"/>
        <w:numPr>
          <w:ilvl w:val="0"/>
          <w:numId w:val="242"/>
        </w:numPr>
        <w:spacing w:after="0"/>
        <w:jc w:val="both"/>
        <w:rPr>
          <w:rFonts w:ascii="Times New Roman" w:hAnsi="Times New Roman"/>
          <w:sz w:val="24"/>
          <w:szCs w:val="24"/>
        </w:rPr>
      </w:pPr>
      <w:r w:rsidRPr="00692265">
        <w:rPr>
          <w:rFonts w:ascii="Times New Roman" w:hAnsi="Times New Roman"/>
          <w:sz w:val="24"/>
          <w:szCs w:val="24"/>
        </w:rPr>
        <w:t xml:space="preserve">введение специально разработанных </w:t>
      </w:r>
      <w:r>
        <w:rPr>
          <w:rFonts w:ascii="Times New Roman" w:hAnsi="Times New Roman"/>
          <w:sz w:val="24"/>
          <w:szCs w:val="24"/>
        </w:rPr>
        <w:t xml:space="preserve">учебных </w:t>
      </w:r>
      <w:r w:rsidRPr="00692265">
        <w:rPr>
          <w:rFonts w:ascii="Times New Roman" w:hAnsi="Times New Roman"/>
          <w:sz w:val="24"/>
          <w:szCs w:val="24"/>
        </w:rPr>
        <w:t>курсов, обеспечивающих интересы и потребности участников образовательных отношений, в том числе этнокультурные;</w:t>
      </w:r>
    </w:p>
    <w:p w:rsidR="00172CB9" w:rsidRDefault="00172CB9" w:rsidP="00172CB9">
      <w:pPr>
        <w:pStyle w:val="312"/>
        <w:numPr>
          <w:ilvl w:val="0"/>
          <w:numId w:val="242"/>
        </w:numPr>
        <w:spacing w:after="0"/>
        <w:jc w:val="both"/>
        <w:rPr>
          <w:rFonts w:ascii="Times New Roman" w:hAnsi="Times New Roman"/>
          <w:sz w:val="24"/>
          <w:szCs w:val="24"/>
        </w:rPr>
      </w:pPr>
      <w:r w:rsidRPr="00692265">
        <w:rPr>
          <w:rFonts w:ascii="Times New Roman" w:hAnsi="Times New Roman"/>
          <w:sz w:val="24"/>
          <w:szCs w:val="24"/>
        </w:rPr>
        <w:t>внеурочную деятельность.</w:t>
      </w:r>
    </w:p>
    <w:p w:rsidR="00172CB9" w:rsidRPr="002B5840" w:rsidRDefault="00172CB9" w:rsidP="00172CB9">
      <w:pPr>
        <w:pStyle w:val="312"/>
        <w:spacing w:after="0"/>
        <w:ind w:left="-57"/>
        <w:jc w:val="both"/>
        <w:rPr>
          <w:rFonts w:ascii="Times New Roman" w:hAnsi="Times New Roman"/>
          <w:sz w:val="24"/>
          <w:szCs w:val="24"/>
        </w:rPr>
      </w:pPr>
    </w:p>
    <w:p w:rsidR="00172CB9" w:rsidRPr="002B5840" w:rsidRDefault="00172CB9" w:rsidP="00172CB9">
      <w:pPr>
        <w:pStyle w:val="312"/>
        <w:spacing w:after="0"/>
        <w:ind w:left="-57"/>
        <w:jc w:val="both"/>
        <w:rPr>
          <w:rFonts w:ascii="Times New Roman" w:hAnsi="Times New Roman"/>
          <w:sz w:val="24"/>
          <w:szCs w:val="24"/>
        </w:rPr>
      </w:pPr>
      <w:r w:rsidRPr="002B5840">
        <w:rPr>
          <w:rFonts w:ascii="Times New Roman" w:hAnsi="Times New Roman"/>
          <w:sz w:val="24"/>
          <w:szCs w:val="24"/>
        </w:rPr>
        <w:t xml:space="preserve">         В учебном плане определен максимальный объем учебной нагрузки обучающихся, распределено учебное время, отведенное на освоение федерального государственного образовательного стандарта по классам и образовательным областям. При составлении учебного плана соблюдается преемственность между уровнями обучения и классами, сбалансированность между предметными циклами.</w:t>
      </w:r>
    </w:p>
    <w:p w:rsidR="00172CB9" w:rsidRPr="00D758B5" w:rsidRDefault="00172CB9" w:rsidP="00172CB9">
      <w:pPr>
        <w:pStyle w:val="312"/>
        <w:spacing w:after="0"/>
        <w:ind w:left="-57"/>
        <w:jc w:val="both"/>
        <w:rPr>
          <w:rFonts w:ascii="Times New Roman" w:hAnsi="Times New Roman"/>
          <w:color w:val="FF0000"/>
          <w:sz w:val="24"/>
          <w:szCs w:val="24"/>
        </w:rPr>
      </w:pPr>
      <w:r>
        <w:rPr>
          <w:rFonts w:ascii="Times New Roman" w:hAnsi="Times New Roman"/>
          <w:sz w:val="24"/>
          <w:szCs w:val="24"/>
        </w:rPr>
        <w:t xml:space="preserve">  </w:t>
      </w:r>
      <w:r w:rsidRPr="00D758B5">
        <w:rPr>
          <w:rFonts w:ascii="Times New Roman" w:hAnsi="Times New Roman"/>
          <w:sz w:val="24"/>
          <w:szCs w:val="24"/>
        </w:rPr>
        <w:t>При проведении занятий по родному языку и литературе, башкирскому государственному языку, по иностранному языку (</w:t>
      </w:r>
      <w:r>
        <w:rPr>
          <w:rFonts w:ascii="Times New Roman" w:hAnsi="Times New Roman"/>
          <w:sz w:val="24"/>
          <w:szCs w:val="24"/>
        </w:rPr>
        <w:t>5</w:t>
      </w:r>
      <w:r w:rsidRPr="00D758B5">
        <w:rPr>
          <w:rFonts w:ascii="Times New Roman" w:hAnsi="Times New Roman"/>
          <w:sz w:val="24"/>
          <w:szCs w:val="24"/>
        </w:rPr>
        <w:t>-</w:t>
      </w:r>
      <w:r>
        <w:rPr>
          <w:rFonts w:ascii="Times New Roman" w:hAnsi="Times New Roman"/>
          <w:sz w:val="24"/>
          <w:szCs w:val="24"/>
        </w:rPr>
        <w:t>9</w:t>
      </w:r>
      <w:r w:rsidRPr="00D758B5">
        <w:rPr>
          <w:rFonts w:ascii="Times New Roman" w:hAnsi="Times New Roman"/>
          <w:sz w:val="24"/>
          <w:szCs w:val="24"/>
        </w:rPr>
        <w:t xml:space="preserve"> кл.),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учётом норм по предельно допустимой наполняемости групп  </w:t>
      </w:r>
      <w:r>
        <w:rPr>
          <w:rFonts w:ascii="Times New Roman" w:hAnsi="Times New Roman"/>
          <w:sz w:val="24"/>
          <w:szCs w:val="24"/>
        </w:rPr>
        <w:t>(</w:t>
      </w:r>
      <w:r w:rsidRPr="00D758B5">
        <w:rPr>
          <w:rFonts w:ascii="Times New Roman" w:hAnsi="Times New Roman"/>
          <w:sz w:val="24"/>
          <w:szCs w:val="24"/>
        </w:rPr>
        <w:t xml:space="preserve">при наполняемости </w:t>
      </w:r>
      <w:r w:rsidRPr="002B5840">
        <w:rPr>
          <w:rFonts w:ascii="Times New Roman" w:hAnsi="Times New Roman"/>
          <w:sz w:val="24"/>
          <w:szCs w:val="24"/>
        </w:rPr>
        <w:t>2</w:t>
      </w:r>
      <w:r>
        <w:rPr>
          <w:rFonts w:ascii="Times New Roman" w:hAnsi="Times New Roman"/>
          <w:sz w:val="24"/>
          <w:szCs w:val="24"/>
        </w:rPr>
        <w:t>0</w:t>
      </w:r>
      <w:r w:rsidRPr="002B5840">
        <w:rPr>
          <w:rFonts w:ascii="Times New Roman" w:hAnsi="Times New Roman"/>
          <w:sz w:val="24"/>
          <w:szCs w:val="24"/>
        </w:rPr>
        <w:t xml:space="preserve"> человек и более.</w:t>
      </w:r>
      <w:r>
        <w:rPr>
          <w:rFonts w:ascii="Times New Roman" w:hAnsi="Times New Roman"/>
          <w:sz w:val="24"/>
          <w:szCs w:val="24"/>
        </w:rPr>
        <w:t>)</w:t>
      </w:r>
    </w:p>
    <w:p w:rsidR="00172CB9" w:rsidRPr="002B5840" w:rsidRDefault="00172CB9" w:rsidP="00172CB9">
      <w:pPr>
        <w:pStyle w:val="312"/>
        <w:spacing w:after="0"/>
        <w:ind w:left="-57"/>
        <w:jc w:val="both"/>
        <w:rPr>
          <w:rFonts w:ascii="Times New Roman" w:hAnsi="Times New Roman"/>
          <w:sz w:val="24"/>
          <w:szCs w:val="24"/>
        </w:rPr>
      </w:pPr>
      <w:r w:rsidRPr="002B5840">
        <w:rPr>
          <w:rFonts w:ascii="Times New Roman" w:hAnsi="Times New Roman"/>
          <w:sz w:val="24"/>
          <w:szCs w:val="24"/>
        </w:rPr>
        <w:t xml:space="preserve">         При наличии необходимых условий и средств возможно деление на группы классов с меньшей наполняемостью и при проведении заня</w:t>
      </w:r>
      <w:r>
        <w:rPr>
          <w:rFonts w:ascii="Times New Roman" w:hAnsi="Times New Roman"/>
          <w:sz w:val="24"/>
          <w:szCs w:val="24"/>
        </w:rPr>
        <w:t>тий по другим учебным предметам.</w:t>
      </w:r>
    </w:p>
    <w:p w:rsidR="00172CB9" w:rsidRPr="002B5840" w:rsidRDefault="00172CB9" w:rsidP="00172CB9">
      <w:pPr>
        <w:pStyle w:val="312"/>
        <w:spacing w:after="0"/>
        <w:ind w:left="-57"/>
        <w:jc w:val="both"/>
        <w:rPr>
          <w:rFonts w:ascii="Times New Roman" w:hAnsi="Times New Roman"/>
          <w:sz w:val="24"/>
          <w:szCs w:val="24"/>
        </w:rPr>
      </w:pPr>
    </w:p>
    <w:p w:rsidR="00172CB9" w:rsidRPr="002B5840" w:rsidRDefault="00172CB9" w:rsidP="00172CB9">
      <w:pPr>
        <w:pStyle w:val="312"/>
        <w:spacing w:after="0"/>
        <w:ind w:left="-57"/>
        <w:jc w:val="both"/>
        <w:rPr>
          <w:rFonts w:ascii="Times New Roman" w:hAnsi="Times New Roman"/>
          <w:sz w:val="24"/>
          <w:szCs w:val="24"/>
        </w:rPr>
      </w:pPr>
    </w:p>
    <w:p w:rsidR="00172CB9" w:rsidRDefault="00172CB9" w:rsidP="00172CB9">
      <w:pPr>
        <w:pStyle w:val="312"/>
        <w:spacing w:after="0"/>
        <w:jc w:val="both"/>
        <w:rPr>
          <w:rFonts w:ascii="Times New Roman" w:hAnsi="Times New Roman"/>
          <w:sz w:val="24"/>
          <w:szCs w:val="24"/>
        </w:rPr>
      </w:pPr>
    </w:p>
    <w:p w:rsidR="008378AB" w:rsidRPr="002B5840" w:rsidRDefault="008378AB" w:rsidP="00172CB9">
      <w:pPr>
        <w:pStyle w:val="312"/>
        <w:spacing w:after="0"/>
        <w:jc w:val="both"/>
        <w:rPr>
          <w:rFonts w:ascii="Times New Roman" w:hAnsi="Times New Roman"/>
          <w:sz w:val="24"/>
          <w:szCs w:val="24"/>
        </w:rPr>
      </w:pPr>
    </w:p>
    <w:p w:rsidR="00172CB9" w:rsidRPr="008378AB" w:rsidRDefault="00172CB9" w:rsidP="00172CB9">
      <w:pPr>
        <w:pStyle w:val="312"/>
        <w:spacing w:after="0"/>
        <w:ind w:left="-57"/>
        <w:jc w:val="both"/>
        <w:rPr>
          <w:rFonts w:ascii="Times New Roman" w:hAnsi="Times New Roman"/>
          <w:color w:val="FF0000"/>
          <w:sz w:val="24"/>
          <w:szCs w:val="24"/>
        </w:rPr>
      </w:pPr>
      <w:r w:rsidRPr="002B5840">
        <w:rPr>
          <w:rFonts w:ascii="Times New Roman" w:hAnsi="Times New Roman"/>
          <w:sz w:val="24"/>
          <w:szCs w:val="24"/>
        </w:rPr>
        <w:t xml:space="preserve">                                   </w:t>
      </w:r>
      <w:r w:rsidRPr="008378AB">
        <w:rPr>
          <w:rFonts w:ascii="Times New Roman" w:hAnsi="Times New Roman"/>
          <w:color w:val="FF0000"/>
          <w:sz w:val="24"/>
          <w:szCs w:val="24"/>
        </w:rPr>
        <w:t>ОСНОВНОЕ ОБЩЕЕ ОБРАЗОВАНИЕ</w:t>
      </w:r>
    </w:p>
    <w:p w:rsidR="00172CB9" w:rsidRPr="008378AB" w:rsidRDefault="00172CB9" w:rsidP="00172CB9">
      <w:pPr>
        <w:pStyle w:val="312"/>
        <w:spacing w:after="0"/>
        <w:ind w:left="-57"/>
        <w:jc w:val="both"/>
        <w:rPr>
          <w:rFonts w:ascii="Times New Roman" w:hAnsi="Times New Roman"/>
          <w:color w:val="FF0000"/>
          <w:sz w:val="24"/>
          <w:szCs w:val="24"/>
        </w:rPr>
      </w:pPr>
      <w:r w:rsidRPr="008378AB">
        <w:rPr>
          <w:rFonts w:ascii="Times New Roman" w:hAnsi="Times New Roman"/>
          <w:color w:val="FF0000"/>
          <w:sz w:val="24"/>
          <w:szCs w:val="24"/>
        </w:rPr>
        <w:t>(пятые – девятые классы,  реализующие федеральный государственный образовательный стандарт основного общего образования)</w:t>
      </w:r>
    </w:p>
    <w:p w:rsidR="00172CB9" w:rsidRPr="008378AB" w:rsidRDefault="00172CB9" w:rsidP="00172CB9">
      <w:pPr>
        <w:pStyle w:val="312"/>
        <w:spacing w:after="0"/>
        <w:ind w:left="-57"/>
        <w:jc w:val="both"/>
        <w:rPr>
          <w:rFonts w:ascii="Times New Roman" w:hAnsi="Times New Roman"/>
          <w:color w:val="FF0000"/>
          <w:sz w:val="24"/>
          <w:szCs w:val="24"/>
        </w:rPr>
      </w:pPr>
    </w:p>
    <w:p w:rsidR="00172CB9" w:rsidRPr="008378AB" w:rsidRDefault="00172CB9" w:rsidP="00172CB9">
      <w:pPr>
        <w:pStyle w:val="312"/>
        <w:numPr>
          <w:ilvl w:val="0"/>
          <w:numId w:val="244"/>
        </w:numPr>
        <w:rPr>
          <w:rFonts w:ascii="Times New Roman" w:hAnsi="Times New Roman"/>
          <w:color w:val="FF0000"/>
          <w:sz w:val="24"/>
          <w:szCs w:val="24"/>
        </w:rPr>
      </w:pPr>
      <w:r w:rsidRPr="008378AB">
        <w:rPr>
          <w:rFonts w:ascii="Times New Roman" w:hAnsi="Times New Roman"/>
          <w:color w:val="FF0000"/>
          <w:sz w:val="24"/>
          <w:szCs w:val="24"/>
        </w:rPr>
        <w:t xml:space="preserve">5-летний срок освоения образовательных программ основного общего образования для 5-9 классов; </w:t>
      </w:r>
    </w:p>
    <w:p w:rsidR="00172CB9" w:rsidRPr="008378AB" w:rsidRDefault="00172CB9" w:rsidP="00172CB9">
      <w:pPr>
        <w:pStyle w:val="312"/>
        <w:numPr>
          <w:ilvl w:val="0"/>
          <w:numId w:val="244"/>
        </w:numPr>
        <w:rPr>
          <w:rFonts w:ascii="Times New Roman" w:hAnsi="Times New Roman"/>
          <w:color w:val="FF0000"/>
          <w:sz w:val="24"/>
          <w:szCs w:val="24"/>
        </w:rPr>
      </w:pPr>
      <w:r w:rsidRPr="008378AB">
        <w:rPr>
          <w:rFonts w:ascii="Times New Roman" w:hAnsi="Times New Roman"/>
          <w:color w:val="FF0000"/>
          <w:sz w:val="24"/>
          <w:szCs w:val="24"/>
        </w:rPr>
        <w:t>продолжительность учебного года – 5 - 8 кл. – 35 учебных недель, 9 кл. - 34 учебные недели (не включая период государственной итоговой аттестации).</w:t>
      </w:r>
    </w:p>
    <w:p w:rsidR="00172CB9" w:rsidRPr="008378AB" w:rsidRDefault="00172CB9" w:rsidP="00172CB9">
      <w:pPr>
        <w:pStyle w:val="312"/>
        <w:rPr>
          <w:rFonts w:ascii="Times New Roman" w:hAnsi="Times New Roman"/>
          <w:color w:val="FF0000"/>
          <w:sz w:val="24"/>
          <w:szCs w:val="24"/>
        </w:rPr>
      </w:pPr>
      <w:r w:rsidRPr="008378AB">
        <w:rPr>
          <w:rFonts w:ascii="Times New Roman" w:hAnsi="Times New Roman"/>
          <w:color w:val="FF0000"/>
          <w:sz w:val="24"/>
          <w:szCs w:val="24"/>
        </w:rPr>
        <w:t xml:space="preserve">Образовательная область </w:t>
      </w:r>
      <w:r w:rsidRPr="008378AB">
        <w:rPr>
          <w:rFonts w:ascii="Times New Roman" w:hAnsi="Times New Roman"/>
          <w:b/>
          <w:color w:val="FF0000"/>
          <w:sz w:val="24"/>
          <w:szCs w:val="24"/>
        </w:rPr>
        <w:t>«Русский язык и литература»</w:t>
      </w:r>
      <w:r w:rsidRPr="008378AB">
        <w:rPr>
          <w:rFonts w:ascii="Times New Roman" w:hAnsi="Times New Roman"/>
          <w:color w:val="FF0000"/>
          <w:sz w:val="24"/>
          <w:szCs w:val="24"/>
        </w:rPr>
        <w:t xml:space="preserve"> реализована предметами: «Русский язык», «Литература».  </w:t>
      </w:r>
    </w:p>
    <w:p w:rsidR="00172CB9" w:rsidRPr="008378AB" w:rsidRDefault="00172CB9" w:rsidP="00172CB9">
      <w:pPr>
        <w:pStyle w:val="312"/>
        <w:rPr>
          <w:rFonts w:ascii="Times New Roman" w:hAnsi="Times New Roman"/>
          <w:color w:val="FF0000"/>
          <w:sz w:val="24"/>
          <w:szCs w:val="24"/>
        </w:rPr>
      </w:pPr>
      <w:r w:rsidRPr="008378AB">
        <w:rPr>
          <w:rFonts w:ascii="Times New Roman" w:hAnsi="Times New Roman"/>
          <w:color w:val="FF0000"/>
          <w:sz w:val="24"/>
          <w:szCs w:val="24"/>
        </w:rPr>
        <w:t xml:space="preserve">Предметная область </w:t>
      </w:r>
      <w:r w:rsidRPr="008378AB">
        <w:rPr>
          <w:rFonts w:ascii="Times New Roman" w:hAnsi="Times New Roman"/>
          <w:b/>
          <w:color w:val="FF0000"/>
          <w:sz w:val="24"/>
          <w:szCs w:val="24"/>
        </w:rPr>
        <w:t>«Родной язык и родная литература»</w:t>
      </w:r>
      <w:r w:rsidRPr="008378AB">
        <w:rPr>
          <w:rFonts w:ascii="Times New Roman" w:hAnsi="Times New Roman"/>
          <w:color w:val="FF0000"/>
          <w:sz w:val="24"/>
          <w:szCs w:val="24"/>
        </w:rPr>
        <w:t xml:space="preserve"> изучается через предметы «Родной язык» и «Родная литература».   На основании заявлений родителей (законных представителей)  обучающихся </w:t>
      </w:r>
      <w:r w:rsidRPr="008378AB">
        <w:rPr>
          <w:rFonts w:ascii="Times New Roman" w:hAnsi="Times New Roman"/>
          <w:bCs/>
          <w:color w:val="FF0000"/>
          <w:sz w:val="24"/>
          <w:szCs w:val="24"/>
        </w:rPr>
        <w:t xml:space="preserve">в 5-9 классах </w:t>
      </w:r>
      <w:r w:rsidRPr="008378AB">
        <w:rPr>
          <w:rFonts w:ascii="Times New Roman" w:hAnsi="Times New Roman"/>
          <w:color w:val="FF0000"/>
          <w:sz w:val="24"/>
          <w:szCs w:val="24"/>
        </w:rPr>
        <w:t>могут быть сформированы  следующие учебные группы:</w:t>
      </w:r>
    </w:p>
    <w:p w:rsidR="00172CB9" w:rsidRPr="008378AB" w:rsidRDefault="00172CB9" w:rsidP="00172CB9">
      <w:pPr>
        <w:pStyle w:val="312"/>
        <w:numPr>
          <w:ilvl w:val="0"/>
          <w:numId w:val="243"/>
        </w:numPr>
        <w:rPr>
          <w:rFonts w:ascii="Times New Roman" w:hAnsi="Times New Roman"/>
          <w:color w:val="FF0000"/>
          <w:sz w:val="24"/>
          <w:szCs w:val="24"/>
        </w:rPr>
      </w:pPr>
      <w:r w:rsidRPr="008378AB">
        <w:rPr>
          <w:rFonts w:ascii="Times New Roman" w:hAnsi="Times New Roman"/>
          <w:color w:val="FF0000"/>
          <w:sz w:val="24"/>
          <w:szCs w:val="24"/>
        </w:rPr>
        <w:t>группа для изучения  родного башкирского языка;</w:t>
      </w:r>
    </w:p>
    <w:p w:rsidR="00172CB9" w:rsidRPr="008378AB" w:rsidRDefault="00172CB9" w:rsidP="00172CB9">
      <w:pPr>
        <w:pStyle w:val="312"/>
        <w:numPr>
          <w:ilvl w:val="0"/>
          <w:numId w:val="243"/>
        </w:numPr>
        <w:rPr>
          <w:rFonts w:ascii="Times New Roman" w:hAnsi="Times New Roman"/>
          <w:color w:val="FF0000"/>
          <w:sz w:val="24"/>
          <w:szCs w:val="24"/>
        </w:rPr>
      </w:pPr>
      <w:r w:rsidRPr="008378AB">
        <w:rPr>
          <w:rFonts w:ascii="Times New Roman" w:hAnsi="Times New Roman"/>
          <w:color w:val="FF0000"/>
          <w:sz w:val="24"/>
          <w:szCs w:val="24"/>
        </w:rPr>
        <w:t>группа для изучения родного русского языка.</w:t>
      </w:r>
    </w:p>
    <w:p w:rsidR="00172CB9" w:rsidRPr="008378AB" w:rsidRDefault="00172CB9" w:rsidP="00172CB9">
      <w:pPr>
        <w:pStyle w:val="312"/>
        <w:rPr>
          <w:rFonts w:ascii="Times New Roman" w:hAnsi="Times New Roman"/>
          <w:color w:val="FF0000"/>
          <w:sz w:val="24"/>
          <w:szCs w:val="24"/>
        </w:rPr>
      </w:pPr>
      <w:r w:rsidRPr="008378AB">
        <w:rPr>
          <w:rFonts w:ascii="Times New Roman" w:hAnsi="Times New Roman"/>
          <w:color w:val="FF0000"/>
          <w:sz w:val="24"/>
          <w:szCs w:val="24"/>
        </w:rPr>
        <w:lastRenderedPageBreak/>
        <w:t xml:space="preserve"> Предметная область </w:t>
      </w:r>
      <w:r w:rsidRPr="008378AB">
        <w:rPr>
          <w:rFonts w:ascii="Times New Roman" w:hAnsi="Times New Roman"/>
          <w:b/>
          <w:color w:val="FF0000"/>
          <w:sz w:val="24"/>
          <w:szCs w:val="24"/>
        </w:rPr>
        <w:t>«Иностранные языки»</w:t>
      </w:r>
      <w:r w:rsidRPr="008378AB">
        <w:rPr>
          <w:rFonts w:ascii="Times New Roman" w:hAnsi="Times New Roman"/>
          <w:color w:val="FF0000"/>
          <w:sz w:val="24"/>
          <w:szCs w:val="24"/>
        </w:rPr>
        <w:t xml:space="preserve">реализована предметами </w:t>
      </w:r>
      <w:r w:rsidRPr="008378AB">
        <w:rPr>
          <w:rFonts w:ascii="Times New Roman" w:hAnsi="Times New Roman"/>
          <w:b/>
          <w:color w:val="FF0000"/>
          <w:sz w:val="24"/>
          <w:szCs w:val="24"/>
        </w:rPr>
        <w:t>«Иностранный язык (английский )»  и «Второй иностранный язык (немецкий)».</w:t>
      </w:r>
      <w:r w:rsidRPr="008378AB">
        <w:rPr>
          <w:rFonts w:ascii="Times New Roman" w:hAnsi="Times New Roman"/>
          <w:color w:val="FF0000"/>
          <w:sz w:val="24"/>
          <w:szCs w:val="24"/>
        </w:rPr>
        <w:t xml:space="preserve">  Изучение второго иностранного языка организуется с учётом возможностей школы и на основании заявлений родителей (законных представителей) обучающихся. </w:t>
      </w:r>
    </w:p>
    <w:p w:rsidR="00172CB9" w:rsidRPr="008378AB" w:rsidRDefault="00172CB9" w:rsidP="00172CB9">
      <w:pPr>
        <w:pStyle w:val="312"/>
        <w:ind w:left="-57"/>
        <w:rPr>
          <w:rFonts w:ascii="Times New Roman" w:hAnsi="Times New Roman"/>
          <w:color w:val="FF0000"/>
          <w:sz w:val="24"/>
          <w:szCs w:val="24"/>
        </w:rPr>
      </w:pPr>
      <w:r w:rsidRPr="008378AB">
        <w:rPr>
          <w:rFonts w:ascii="Times New Roman" w:hAnsi="Times New Roman"/>
          <w:color w:val="FF0000"/>
          <w:sz w:val="24"/>
          <w:szCs w:val="24"/>
        </w:rPr>
        <w:t xml:space="preserve">В образовательную область </w:t>
      </w:r>
      <w:r w:rsidRPr="008378AB">
        <w:rPr>
          <w:rFonts w:ascii="Times New Roman" w:hAnsi="Times New Roman"/>
          <w:b/>
          <w:bCs/>
          <w:color w:val="FF0000"/>
          <w:sz w:val="24"/>
          <w:szCs w:val="24"/>
        </w:rPr>
        <w:t xml:space="preserve">«Математика и информатика» </w:t>
      </w:r>
      <w:r w:rsidRPr="008378AB">
        <w:rPr>
          <w:rFonts w:ascii="Times New Roman" w:hAnsi="Times New Roman"/>
          <w:color w:val="FF0000"/>
          <w:sz w:val="24"/>
          <w:szCs w:val="24"/>
        </w:rPr>
        <w:t xml:space="preserve">входят «Математика», «Алгебра» (с 7 класса), «Геометрия» (с 7 класса) и «Информатика». </w:t>
      </w:r>
    </w:p>
    <w:p w:rsidR="00172CB9" w:rsidRPr="008378AB" w:rsidRDefault="00172CB9" w:rsidP="00172CB9">
      <w:pPr>
        <w:pStyle w:val="312"/>
        <w:ind w:left="-57"/>
        <w:rPr>
          <w:rFonts w:ascii="Times New Roman" w:hAnsi="Times New Roman"/>
          <w:color w:val="FF0000"/>
          <w:sz w:val="24"/>
          <w:szCs w:val="24"/>
        </w:rPr>
      </w:pPr>
      <w:r w:rsidRPr="008378AB">
        <w:rPr>
          <w:rFonts w:ascii="Times New Roman" w:hAnsi="Times New Roman"/>
          <w:color w:val="FF0000"/>
          <w:sz w:val="24"/>
          <w:szCs w:val="24"/>
        </w:rPr>
        <w:t xml:space="preserve">Образовательная область </w:t>
      </w:r>
      <w:r w:rsidRPr="008378AB">
        <w:rPr>
          <w:rFonts w:ascii="Times New Roman" w:hAnsi="Times New Roman"/>
          <w:b/>
          <w:bCs/>
          <w:color w:val="FF0000"/>
          <w:sz w:val="24"/>
          <w:szCs w:val="24"/>
        </w:rPr>
        <w:t xml:space="preserve">«Общественно-научные предметы» </w:t>
      </w:r>
      <w:r w:rsidRPr="008378AB">
        <w:rPr>
          <w:rFonts w:ascii="Times New Roman" w:hAnsi="Times New Roman"/>
          <w:color w:val="FF0000"/>
          <w:sz w:val="24"/>
          <w:szCs w:val="24"/>
        </w:rPr>
        <w:t xml:space="preserve">представлена следующими предметами: «История России. Всеобщая история», «География», «Обществознание». </w:t>
      </w:r>
    </w:p>
    <w:p w:rsidR="00172CB9" w:rsidRPr="008378AB" w:rsidRDefault="00172CB9" w:rsidP="00172CB9">
      <w:pPr>
        <w:pStyle w:val="312"/>
        <w:ind w:left="-57"/>
        <w:rPr>
          <w:rFonts w:ascii="Times New Roman" w:hAnsi="Times New Roman"/>
          <w:color w:val="FF0000"/>
          <w:sz w:val="24"/>
          <w:szCs w:val="24"/>
        </w:rPr>
      </w:pPr>
      <w:r w:rsidRPr="008378AB">
        <w:rPr>
          <w:rFonts w:ascii="Times New Roman" w:hAnsi="Times New Roman"/>
          <w:color w:val="FF0000"/>
          <w:sz w:val="24"/>
          <w:szCs w:val="24"/>
        </w:rPr>
        <w:t xml:space="preserve">В образовательную область </w:t>
      </w:r>
      <w:r w:rsidRPr="008378AB">
        <w:rPr>
          <w:rFonts w:ascii="Times New Roman" w:hAnsi="Times New Roman"/>
          <w:b/>
          <w:bCs/>
          <w:color w:val="FF0000"/>
          <w:sz w:val="24"/>
          <w:szCs w:val="24"/>
        </w:rPr>
        <w:t xml:space="preserve">«Естественно-научные предметы» </w:t>
      </w:r>
      <w:r w:rsidRPr="008378AB">
        <w:rPr>
          <w:rFonts w:ascii="Times New Roman" w:hAnsi="Times New Roman"/>
          <w:color w:val="FF0000"/>
          <w:sz w:val="24"/>
          <w:szCs w:val="24"/>
        </w:rPr>
        <w:t xml:space="preserve">входят «Физика», «Химия», «Биология». </w:t>
      </w:r>
    </w:p>
    <w:p w:rsidR="00172CB9" w:rsidRPr="008378AB" w:rsidRDefault="00172CB9" w:rsidP="00172CB9">
      <w:pPr>
        <w:pStyle w:val="312"/>
        <w:ind w:left="-57"/>
        <w:rPr>
          <w:rFonts w:ascii="Times New Roman" w:hAnsi="Times New Roman"/>
          <w:color w:val="FF0000"/>
          <w:sz w:val="24"/>
          <w:szCs w:val="24"/>
        </w:rPr>
      </w:pPr>
      <w:r w:rsidRPr="008378AB">
        <w:rPr>
          <w:rFonts w:ascii="Times New Roman" w:hAnsi="Times New Roman"/>
          <w:color w:val="FF0000"/>
          <w:sz w:val="24"/>
          <w:szCs w:val="24"/>
        </w:rPr>
        <w:t xml:space="preserve">В образовательной области </w:t>
      </w:r>
      <w:r w:rsidRPr="008378AB">
        <w:rPr>
          <w:rFonts w:ascii="Times New Roman" w:hAnsi="Times New Roman"/>
          <w:b/>
          <w:bCs/>
          <w:color w:val="FF0000"/>
          <w:sz w:val="24"/>
          <w:szCs w:val="24"/>
        </w:rPr>
        <w:t xml:space="preserve">«Искусство» </w:t>
      </w:r>
      <w:r w:rsidRPr="008378AB">
        <w:rPr>
          <w:rFonts w:ascii="Times New Roman" w:hAnsi="Times New Roman"/>
          <w:color w:val="FF0000"/>
          <w:sz w:val="24"/>
          <w:szCs w:val="24"/>
        </w:rPr>
        <w:t xml:space="preserve">изучаются предметы: «Изобразительное искусство», «Музыка». </w:t>
      </w:r>
    </w:p>
    <w:p w:rsidR="00172CB9" w:rsidRPr="008378AB" w:rsidRDefault="00172CB9" w:rsidP="00172CB9">
      <w:pPr>
        <w:pStyle w:val="312"/>
        <w:ind w:left="-57"/>
        <w:rPr>
          <w:rFonts w:ascii="Times New Roman" w:hAnsi="Times New Roman"/>
          <w:color w:val="FF0000"/>
          <w:sz w:val="24"/>
          <w:szCs w:val="24"/>
        </w:rPr>
      </w:pPr>
      <w:r w:rsidRPr="008378AB">
        <w:rPr>
          <w:rFonts w:ascii="Times New Roman" w:hAnsi="Times New Roman"/>
          <w:color w:val="FF0000"/>
          <w:sz w:val="24"/>
          <w:szCs w:val="24"/>
        </w:rPr>
        <w:t xml:space="preserve">Образовательная область </w:t>
      </w:r>
      <w:r w:rsidRPr="008378AB">
        <w:rPr>
          <w:rFonts w:ascii="Times New Roman" w:hAnsi="Times New Roman"/>
          <w:b/>
          <w:bCs/>
          <w:color w:val="FF0000"/>
          <w:sz w:val="24"/>
          <w:szCs w:val="24"/>
        </w:rPr>
        <w:t xml:space="preserve">«Основы духовно-нравственной культуры народов России» </w:t>
      </w:r>
      <w:r w:rsidRPr="008378AB">
        <w:rPr>
          <w:rFonts w:ascii="Times New Roman" w:hAnsi="Times New Roman"/>
          <w:color w:val="FF0000"/>
          <w:sz w:val="24"/>
          <w:szCs w:val="24"/>
        </w:rPr>
        <w:t xml:space="preserve">представлена предметом «Основы духовно-нравственной культуры народов России». </w:t>
      </w:r>
    </w:p>
    <w:p w:rsidR="00172CB9" w:rsidRPr="008378AB" w:rsidRDefault="00172CB9" w:rsidP="00172CB9">
      <w:pPr>
        <w:pStyle w:val="312"/>
        <w:ind w:left="-57"/>
        <w:rPr>
          <w:rFonts w:ascii="Times New Roman" w:hAnsi="Times New Roman"/>
          <w:color w:val="FF0000"/>
          <w:sz w:val="24"/>
          <w:szCs w:val="24"/>
        </w:rPr>
      </w:pPr>
      <w:r w:rsidRPr="008378AB">
        <w:rPr>
          <w:rFonts w:ascii="Times New Roman" w:hAnsi="Times New Roman"/>
          <w:color w:val="FF0000"/>
          <w:sz w:val="24"/>
          <w:szCs w:val="24"/>
        </w:rPr>
        <w:t xml:space="preserve">Образовательная область </w:t>
      </w:r>
      <w:r w:rsidRPr="008378AB">
        <w:rPr>
          <w:rFonts w:ascii="Times New Roman" w:hAnsi="Times New Roman"/>
          <w:b/>
          <w:bCs/>
          <w:color w:val="FF0000"/>
          <w:sz w:val="24"/>
          <w:szCs w:val="24"/>
        </w:rPr>
        <w:t xml:space="preserve">«Технология» </w:t>
      </w:r>
      <w:r w:rsidRPr="008378AB">
        <w:rPr>
          <w:rFonts w:ascii="Times New Roman" w:hAnsi="Times New Roman"/>
          <w:color w:val="FF0000"/>
          <w:sz w:val="24"/>
          <w:szCs w:val="24"/>
        </w:rPr>
        <w:t xml:space="preserve">включает «Технологию». </w:t>
      </w:r>
    </w:p>
    <w:p w:rsidR="00172CB9" w:rsidRPr="008378AB" w:rsidRDefault="00172CB9" w:rsidP="00172CB9">
      <w:pPr>
        <w:pStyle w:val="312"/>
        <w:ind w:left="-57"/>
        <w:rPr>
          <w:rFonts w:ascii="Times New Roman" w:hAnsi="Times New Roman"/>
          <w:color w:val="FF0000"/>
          <w:sz w:val="24"/>
          <w:szCs w:val="24"/>
        </w:rPr>
      </w:pPr>
      <w:r w:rsidRPr="008378AB">
        <w:rPr>
          <w:rFonts w:ascii="Times New Roman" w:hAnsi="Times New Roman"/>
          <w:color w:val="FF0000"/>
          <w:sz w:val="24"/>
          <w:szCs w:val="24"/>
        </w:rPr>
        <w:t xml:space="preserve">Образовательная область </w:t>
      </w:r>
      <w:r w:rsidRPr="008378AB">
        <w:rPr>
          <w:rFonts w:ascii="Times New Roman" w:hAnsi="Times New Roman"/>
          <w:b/>
          <w:bCs/>
          <w:i/>
          <w:iCs/>
          <w:color w:val="FF0000"/>
          <w:sz w:val="24"/>
          <w:szCs w:val="24"/>
        </w:rPr>
        <w:t xml:space="preserve">«Физическая культура и Основы безопасности жизнедеятельности» </w:t>
      </w:r>
      <w:r w:rsidRPr="008378AB">
        <w:rPr>
          <w:rFonts w:ascii="Times New Roman" w:hAnsi="Times New Roman"/>
          <w:color w:val="FF0000"/>
          <w:sz w:val="24"/>
          <w:szCs w:val="24"/>
        </w:rPr>
        <w:t>включает «Физическую культуру» и  «Основы безопасности жизнедеятельности». Обязательный учебный предмет «Физическая культура»  изучается в 6-х классах в объеме 2-х часов в неделю. Третий час занятий физической культуры проводится за счет внеурочной деятельности.</w:t>
      </w:r>
    </w:p>
    <w:p w:rsidR="00172CB9" w:rsidRPr="008378AB" w:rsidRDefault="00172CB9" w:rsidP="00172CB9">
      <w:pPr>
        <w:pStyle w:val="312"/>
        <w:ind w:left="-57"/>
        <w:rPr>
          <w:rFonts w:ascii="Times New Roman" w:hAnsi="Times New Roman"/>
          <w:color w:val="FF0000"/>
          <w:sz w:val="24"/>
          <w:szCs w:val="24"/>
        </w:rPr>
      </w:pPr>
      <w:r w:rsidRPr="008378AB">
        <w:rPr>
          <w:rFonts w:ascii="Times New Roman" w:hAnsi="Times New Roman"/>
          <w:b/>
          <w:bCs/>
          <w:color w:val="FF0000"/>
          <w:sz w:val="24"/>
          <w:szCs w:val="24"/>
        </w:rPr>
        <w:t xml:space="preserve">Часть учебного плана, формируемая участниками образовательного процесса, </w:t>
      </w:r>
      <w:r w:rsidRPr="008378AB">
        <w:rPr>
          <w:rFonts w:ascii="Times New Roman" w:hAnsi="Times New Roman"/>
          <w:color w:val="FF0000"/>
          <w:sz w:val="24"/>
          <w:szCs w:val="24"/>
        </w:rPr>
        <w:t xml:space="preserve">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 </w:t>
      </w:r>
    </w:p>
    <w:p w:rsidR="00172CB9" w:rsidRPr="008378AB" w:rsidRDefault="00172CB9" w:rsidP="00172CB9">
      <w:pPr>
        <w:pStyle w:val="312"/>
        <w:rPr>
          <w:rFonts w:ascii="Times New Roman" w:hAnsi="Times New Roman"/>
          <w:color w:val="FF0000"/>
          <w:sz w:val="24"/>
          <w:szCs w:val="24"/>
        </w:rPr>
      </w:pPr>
      <w:r w:rsidRPr="008378AB">
        <w:rPr>
          <w:rFonts w:ascii="Times New Roman" w:hAnsi="Times New Roman"/>
          <w:color w:val="FF0000"/>
          <w:sz w:val="24"/>
          <w:szCs w:val="24"/>
        </w:rPr>
        <w:t xml:space="preserve">    Изучение предмета </w:t>
      </w:r>
      <w:r w:rsidRPr="008378AB">
        <w:rPr>
          <w:rFonts w:ascii="Times New Roman" w:hAnsi="Times New Roman"/>
          <w:b/>
          <w:color w:val="FF0000"/>
          <w:sz w:val="24"/>
          <w:szCs w:val="24"/>
        </w:rPr>
        <w:t>«Основы духовно-нравственной культуры народов России»</w:t>
      </w:r>
      <w:r w:rsidRPr="008378AB">
        <w:rPr>
          <w:rFonts w:ascii="Times New Roman" w:hAnsi="Times New Roman"/>
          <w:color w:val="FF0000"/>
          <w:sz w:val="24"/>
          <w:szCs w:val="24"/>
        </w:rPr>
        <w:t xml:space="preserve"> организуется во внеурочное время.</w:t>
      </w:r>
    </w:p>
    <w:p w:rsidR="00172CB9" w:rsidRPr="008378AB" w:rsidRDefault="00172CB9" w:rsidP="00172CB9">
      <w:pPr>
        <w:spacing w:after="0" w:line="240" w:lineRule="auto"/>
        <w:rPr>
          <w:rFonts w:ascii="Times New Roman" w:eastAsiaTheme="minorEastAsia" w:hAnsi="Times New Roman" w:cstheme="minorBidi"/>
          <w:bCs/>
          <w:i/>
          <w:color w:val="FF0000"/>
          <w:sz w:val="24"/>
          <w:szCs w:val="24"/>
        </w:rPr>
      </w:pPr>
    </w:p>
    <w:p w:rsidR="00172CB9" w:rsidRDefault="00172CB9" w:rsidP="00172CB9">
      <w:pPr>
        <w:suppressAutoHyphens/>
        <w:spacing w:after="0" w:line="240" w:lineRule="auto"/>
        <w:jc w:val="center"/>
        <w:rPr>
          <w:rFonts w:ascii="Times New Roman" w:eastAsiaTheme="minorEastAsia" w:hAnsi="Times New Roman" w:cstheme="minorBidi"/>
          <w:kern w:val="2"/>
          <w:sz w:val="24"/>
          <w:szCs w:val="24"/>
          <w:lang w:eastAsia="ar-SA"/>
        </w:rPr>
      </w:pPr>
    </w:p>
    <w:p w:rsidR="00550503" w:rsidRPr="008378AB" w:rsidRDefault="00550503" w:rsidP="002F4B65">
      <w:pPr>
        <w:pStyle w:val="af1"/>
        <w:rPr>
          <w:b/>
          <w:color w:val="FF0000"/>
          <w:sz w:val="24"/>
          <w:szCs w:val="24"/>
        </w:rPr>
      </w:pPr>
      <w:r>
        <w:rPr>
          <w:rFonts w:eastAsiaTheme="minorEastAsia" w:cstheme="minorBidi"/>
          <w:kern w:val="2"/>
          <w:sz w:val="24"/>
          <w:szCs w:val="24"/>
          <w:lang w:eastAsia="ar-SA"/>
        </w:rPr>
        <w:t xml:space="preserve">                               </w:t>
      </w:r>
      <w:r w:rsidR="002F4B65">
        <w:rPr>
          <w:rFonts w:eastAsiaTheme="minorEastAsia" w:cstheme="minorBidi"/>
          <w:kern w:val="2"/>
          <w:sz w:val="24"/>
          <w:szCs w:val="24"/>
          <w:lang w:eastAsia="ar-SA"/>
        </w:rPr>
        <w:t xml:space="preserve">     </w:t>
      </w:r>
      <w:r w:rsidR="00172CB9" w:rsidRPr="008378AB">
        <w:rPr>
          <w:rFonts w:eastAsiaTheme="minorEastAsia" w:cstheme="minorBidi"/>
          <w:b/>
          <w:color w:val="FF0000"/>
          <w:kern w:val="2"/>
          <w:sz w:val="24"/>
          <w:szCs w:val="24"/>
          <w:lang w:eastAsia="ar-SA"/>
        </w:rPr>
        <w:t xml:space="preserve">Учебный план </w:t>
      </w:r>
      <w:r w:rsidR="003E6ED8" w:rsidRPr="008378AB">
        <w:rPr>
          <w:b/>
          <w:color w:val="FF0000"/>
          <w:sz w:val="24"/>
          <w:szCs w:val="24"/>
        </w:rPr>
        <w:t>МОАУ  «СОШ д.Юмагужино»</w:t>
      </w:r>
    </w:p>
    <w:p w:rsidR="00390CD2" w:rsidRPr="008378AB" w:rsidRDefault="00390CD2" w:rsidP="002F4B65">
      <w:pPr>
        <w:pStyle w:val="afa"/>
        <w:spacing w:line="240" w:lineRule="auto"/>
        <w:jc w:val="center"/>
        <w:rPr>
          <w:rFonts w:ascii="Times New Roman" w:hAnsi="Times New Roman"/>
          <w:b/>
          <w:color w:val="FF0000"/>
          <w:sz w:val="24"/>
          <w:szCs w:val="24"/>
        </w:rPr>
      </w:pPr>
      <w:r w:rsidRPr="008378AB">
        <w:rPr>
          <w:rFonts w:ascii="Times New Roman" w:hAnsi="Times New Roman"/>
          <w:b/>
          <w:color w:val="FF0000"/>
          <w:sz w:val="24"/>
          <w:szCs w:val="24"/>
        </w:rPr>
        <w:t>Основное общее образование (5-8 кл.) с ФГОС</w:t>
      </w:r>
    </w:p>
    <w:p w:rsidR="00390CD2" w:rsidRPr="008378AB" w:rsidRDefault="00390CD2" w:rsidP="00390CD2">
      <w:pPr>
        <w:pStyle w:val="afa"/>
        <w:rPr>
          <w:rFonts w:ascii="Times New Roman" w:hAnsi="Times New Roman"/>
          <w:color w:val="FF0000"/>
          <w:sz w:val="24"/>
          <w:szCs w:val="24"/>
        </w:rPr>
      </w:pPr>
    </w:p>
    <w:tbl>
      <w:tblPr>
        <w:tblW w:w="9781" w:type="dxa"/>
        <w:tblInd w:w="10" w:type="dxa"/>
        <w:tblLayout w:type="fixed"/>
        <w:tblCellMar>
          <w:left w:w="10" w:type="dxa"/>
          <w:right w:w="10" w:type="dxa"/>
        </w:tblCellMar>
        <w:tblLook w:val="0000" w:firstRow="0" w:lastRow="0" w:firstColumn="0" w:lastColumn="0" w:noHBand="0" w:noVBand="0"/>
      </w:tblPr>
      <w:tblGrid>
        <w:gridCol w:w="2977"/>
        <w:gridCol w:w="2835"/>
        <w:gridCol w:w="709"/>
        <w:gridCol w:w="709"/>
        <w:gridCol w:w="708"/>
        <w:gridCol w:w="709"/>
        <w:gridCol w:w="1134"/>
      </w:tblGrid>
      <w:tr w:rsidR="00390CD2" w:rsidRPr="008378AB" w:rsidTr="00390CD2">
        <w:trPr>
          <w:trHeight w:val="256"/>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2F4B65">
            <w:pPr>
              <w:pStyle w:val="39"/>
              <w:shd w:val="clear" w:color="auto" w:fill="auto"/>
              <w:spacing w:line="240" w:lineRule="auto"/>
              <w:ind w:left="57" w:firstLine="0"/>
              <w:jc w:val="center"/>
              <w:rPr>
                <w:b/>
                <w:color w:val="FF0000"/>
                <w:sz w:val="24"/>
                <w:szCs w:val="24"/>
                <w:lang w:eastAsia="ru-RU"/>
              </w:rPr>
            </w:pPr>
            <w:r w:rsidRPr="008378AB">
              <w:rPr>
                <w:b/>
                <w:color w:val="FF0000"/>
                <w:sz w:val="24"/>
                <w:szCs w:val="24"/>
                <w:lang w:eastAsia="ru-RU"/>
              </w:rPr>
              <w:t xml:space="preserve">Предметные </w:t>
            </w:r>
            <w:r w:rsidRPr="008378AB">
              <w:rPr>
                <w:b/>
                <w:color w:val="FF0000"/>
                <w:sz w:val="24"/>
                <w:szCs w:val="24"/>
                <w:lang w:eastAsia="ru-RU"/>
              </w:rPr>
              <w:br/>
              <w:t>области</w:t>
            </w:r>
          </w:p>
        </w:tc>
        <w:tc>
          <w:tcPr>
            <w:tcW w:w="2835"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2F4B65">
            <w:pPr>
              <w:pStyle w:val="39"/>
              <w:shd w:val="clear" w:color="auto" w:fill="auto"/>
              <w:spacing w:line="240" w:lineRule="auto"/>
              <w:ind w:left="57" w:firstLine="0"/>
              <w:jc w:val="center"/>
              <w:rPr>
                <w:b/>
                <w:color w:val="FF0000"/>
                <w:sz w:val="24"/>
                <w:szCs w:val="24"/>
                <w:lang w:eastAsia="ru-RU"/>
              </w:rPr>
            </w:pPr>
            <w:r w:rsidRPr="008378AB">
              <w:rPr>
                <w:b/>
                <w:color w:val="FF0000"/>
                <w:sz w:val="24"/>
                <w:szCs w:val="24"/>
                <w:lang w:eastAsia="ru-RU"/>
              </w:rPr>
              <w:t xml:space="preserve">Учебные </w:t>
            </w:r>
            <w:r w:rsidRPr="008378AB">
              <w:rPr>
                <w:b/>
                <w:color w:val="FF0000"/>
                <w:sz w:val="24"/>
                <w:szCs w:val="24"/>
                <w:lang w:eastAsia="ru-RU"/>
              </w:rPr>
              <w:br/>
              <w:t xml:space="preserve">предметы </w:t>
            </w:r>
          </w:p>
        </w:tc>
        <w:tc>
          <w:tcPr>
            <w:tcW w:w="3969" w:type="dxa"/>
            <w:gridSpan w:val="5"/>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39"/>
              <w:shd w:val="clear" w:color="auto" w:fill="auto"/>
              <w:spacing w:line="240" w:lineRule="auto"/>
              <w:ind w:left="57" w:firstLine="0"/>
              <w:jc w:val="center"/>
              <w:rPr>
                <w:b/>
                <w:color w:val="FF0000"/>
                <w:sz w:val="24"/>
                <w:szCs w:val="24"/>
                <w:lang w:eastAsia="ru-RU"/>
              </w:rPr>
            </w:pPr>
            <w:r w:rsidRPr="008378AB">
              <w:rPr>
                <w:b/>
                <w:color w:val="FF0000"/>
                <w:sz w:val="24"/>
                <w:szCs w:val="24"/>
                <w:lang w:eastAsia="ru-RU"/>
              </w:rPr>
              <w:t>Количество часов в неделю</w:t>
            </w:r>
          </w:p>
        </w:tc>
      </w:tr>
      <w:tr w:rsidR="00390CD2" w:rsidRPr="008378AB" w:rsidTr="00390CD2">
        <w:trPr>
          <w:trHeight w:val="70"/>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rPr>
                <w:rFonts w:ascii="Times New Roman" w:hAnsi="Times New Roman"/>
                <w:color w:val="FF0000"/>
                <w:sz w:val="24"/>
                <w:szCs w:val="24"/>
              </w:rPr>
            </w:pPr>
          </w:p>
        </w:tc>
        <w:tc>
          <w:tcPr>
            <w:tcW w:w="2835" w:type="dxa"/>
            <w:vMerge/>
            <w:tcBorders>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73"/>
              <w:shd w:val="clear" w:color="auto" w:fill="auto"/>
              <w:spacing w:line="240" w:lineRule="auto"/>
              <w:ind w:left="57"/>
              <w:jc w:val="center"/>
              <w:rPr>
                <w:b/>
                <w:color w:val="FF0000"/>
                <w:sz w:val="24"/>
                <w:szCs w:val="24"/>
                <w:lang w:eastAsia="ru-RU"/>
              </w:rPr>
            </w:pPr>
            <w:r w:rsidRPr="008378AB">
              <w:rPr>
                <w:b/>
                <w:color w:val="FF0000"/>
                <w:sz w:val="24"/>
                <w:szCs w:val="24"/>
                <w:lang w:eastAsia="ru-RU"/>
              </w:rPr>
              <w:t>5 кл.</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73"/>
              <w:shd w:val="clear" w:color="auto" w:fill="auto"/>
              <w:spacing w:line="240" w:lineRule="auto"/>
              <w:ind w:left="57"/>
              <w:jc w:val="center"/>
              <w:rPr>
                <w:b/>
                <w:color w:val="FF0000"/>
                <w:sz w:val="24"/>
                <w:szCs w:val="24"/>
                <w:lang w:eastAsia="ru-RU"/>
              </w:rPr>
            </w:pPr>
            <w:r w:rsidRPr="008378AB">
              <w:rPr>
                <w:b/>
                <w:color w:val="FF0000"/>
                <w:sz w:val="24"/>
                <w:szCs w:val="24"/>
                <w:lang w:eastAsia="ru-RU"/>
              </w:rPr>
              <w:t>6 кл.</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73"/>
              <w:shd w:val="clear" w:color="auto" w:fill="auto"/>
              <w:spacing w:line="240" w:lineRule="auto"/>
              <w:ind w:left="57"/>
              <w:jc w:val="center"/>
              <w:rPr>
                <w:b/>
                <w:color w:val="FF0000"/>
                <w:sz w:val="24"/>
                <w:szCs w:val="24"/>
                <w:lang w:eastAsia="ru-RU"/>
              </w:rPr>
            </w:pPr>
            <w:r w:rsidRPr="008378AB">
              <w:rPr>
                <w:b/>
                <w:color w:val="FF0000"/>
                <w:sz w:val="24"/>
                <w:szCs w:val="24"/>
                <w:lang w:eastAsia="ru-RU"/>
              </w:rPr>
              <w:t>7 кл.</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73"/>
              <w:shd w:val="clear" w:color="auto" w:fill="auto"/>
              <w:spacing w:line="240" w:lineRule="auto"/>
              <w:ind w:left="57"/>
              <w:jc w:val="center"/>
              <w:rPr>
                <w:b/>
                <w:color w:val="FF0000"/>
                <w:sz w:val="24"/>
                <w:szCs w:val="24"/>
                <w:lang w:eastAsia="ru-RU"/>
              </w:rPr>
            </w:pPr>
            <w:r w:rsidRPr="008378AB">
              <w:rPr>
                <w:b/>
                <w:color w:val="FF0000"/>
                <w:sz w:val="24"/>
                <w:szCs w:val="24"/>
                <w:lang w:eastAsia="ru-RU"/>
              </w:rPr>
              <w:t>8 кл.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39"/>
              <w:shd w:val="clear" w:color="auto" w:fill="auto"/>
              <w:spacing w:line="240" w:lineRule="auto"/>
              <w:ind w:left="57" w:firstLine="0"/>
              <w:jc w:val="center"/>
              <w:rPr>
                <w:b/>
                <w:color w:val="FF0000"/>
                <w:sz w:val="24"/>
                <w:szCs w:val="24"/>
                <w:lang w:eastAsia="ru-RU"/>
              </w:rPr>
            </w:pPr>
            <w:r w:rsidRPr="008378AB">
              <w:rPr>
                <w:b/>
                <w:color w:val="FF0000"/>
                <w:sz w:val="24"/>
                <w:szCs w:val="24"/>
                <w:lang w:eastAsia="ru-RU"/>
              </w:rPr>
              <w:t>Всего</w:t>
            </w:r>
          </w:p>
        </w:tc>
      </w:tr>
      <w:tr w:rsidR="00390CD2" w:rsidRPr="008378AB" w:rsidTr="00390CD2">
        <w:trPr>
          <w:trHeight w:val="326"/>
        </w:trPr>
        <w:tc>
          <w:tcPr>
            <w:tcW w:w="9781" w:type="dxa"/>
            <w:gridSpan w:val="7"/>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b/>
                <w:color w:val="FF0000"/>
                <w:sz w:val="24"/>
                <w:szCs w:val="24"/>
              </w:rPr>
            </w:pPr>
            <w:r w:rsidRPr="008378AB">
              <w:rPr>
                <w:rFonts w:ascii="Times New Roman" w:hAnsi="Times New Roman"/>
                <w:b/>
                <w:color w:val="FF0000"/>
                <w:sz w:val="24"/>
                <w:szCs w:val="24"/>
                <w:lang w:eastAsia="ru-RU"/>
              </w:rPr>
              <w:t>Обязательная часть</w:t>
            </w:r>
          </w:p>
        </w:tc>
      </w:tr>
      <w:tr w:rsidR="00390CD2" w:rsidRPr="008378AB" w:rsidTr="00390CD2">
        <w:trPr>
          <w:trHeight w:val="385"/>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 xml:space="preserve">Русский язык </w:t>
            </w:r>
            <w:r w:rsidRPr="008378AB">
              <w:rPr>
                <w:rFonts w:ascii="Times New Roman" w:hAnsi="Times New Roman"/>
                <w:color w:val="FF0000"/>
                <w:sz w:val="24"/>
                <w:szCs w:val="24"/>
              </w:rPr>
              <w:br/>
              <w:t>и литература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snapToGrid w:val="0"/>
              <w:spacing w:line="240" w:lineRule="auto"/>
              <w:jc w:val="center"/>
              <w:rPr>
                <w:rFonts w:ascii="Times New Roman" w:hAnsi="Times New Roman"/>
                <w:color w:val="FF0000"/>
                <w:sz w:val="24"/>
                <w:szCs w:val="24"/>
              </w:rPr>
            </w:pPr>
            <w:r w:rsidRPr="008378AB">
              <w:rPr>
                <w:rFonts w:ascii="Times New Roman" w:hAnsi="Times New Roman"/>
                <w:color w:val="FF000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snapToGrid w:val="0"/>
              <w:spacing w:line="240" w:lineRule="auto"/>
              <w:jc w:val="center"/>
              <w:rPr>
                <w:rFonts w:ascii="Times New Roman" w:hAnsi="Times New Roman"/>
                <w:color w:val="FF0000"/>
                <w:sz w:val="24"/>
                <w:szCs w:val="24"/>
              </w:rPr>
            </w:pPr>
            <w:r w:rsidRPr="008378AB">
              <w:rPr>
                <w:rFonts w:ascii="Times New Roman" w:hAnsi="Times New Roman"/>
                <w:color w:val="FF0000"/>
                <w:sz w:val="24"/>
                <w:szCs w:val="24"/>
              </w:rPr>
              <w:t>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snapToGrid w:val="0"/>
              <w:spacing w:line="240" w:lineRule="auto"/>
              <w:jc w:val="center"/>
              <w:rPr>
                <w:rFonts w:ascii="Times New Roman" w:hAnsi="Times New Roman"/>
                <w:color w:val="FF0000"/>
                <w:sz w:val="24"/>
                <w:szCs w:val="24"/>
              </w:rPr>
            </w:pPr>
            <w:r w:rsidRPr="008378AB">
              <w:rPr>
                <w:rFonts w:ascii="Times New Roman" w:hAnsi="Times New Roman"/>
                <w:color w:val="FF0000"/>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18</w:t>
            </w:r>
          </w:p>
        </w:tc>
      </w:tr>
      <w:tr w:rsidR="00390CD2" w:rsidRPr="008378AB" w:rsidTr="00390CD2">
        <w:trPr>
          <w:trHeight w:val="419"/>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snapToGrid w:val="0"/>
              <w:spacing w:line="240" w:lineRule="auto"/>
              <w:jc w:val="center"/>
              <w:rPr>
                <w:rFonts w:ascii="Times New Roman" w:hAnsi="Times New Roman"/>
                <w:color w:val="FF0000"/>
                <w:sz w:val="24"/>
                <w:szCs w:val="24"/>
              </w:rPr>
            </w:pPr>
            <w:r w:rsidRPr="008378AB">
              <w:rPr>
                <w:rFonts w:ascii="Times New Roman" w:hAnsi="Times New Roman"/>
                <w:color w:val="FF0000"/>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snapToGrid w:val="0"/>
              <w:spacing w:line="240" w:lineRule="auto"/>
              <w:jc w:val="center"/>
              <w:rPr>
                <w:rFonts w:ascii="Times New Roman" w:hAnsi="Times New Roman"/>
                <w:color w:val="FF0000"/>
                <w:sz w:val="24"/>
                <w:szCs w:val="24"/>
              </w:rPr>
            </w:pPr>
            <w:r w:rsidRPr="008378AB">
              <w:rPr>
                <w:rFonts w:ascii="Times New Roman" w:hAnsi="Times New Roman"/>
                <w:color w:val="FF0000"/>
                <w:sz w:val="24"/>
                <w:szCs w:val="24"/>
              </w:rPr>
              <w:t>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snapToGrid w:val="0"/>
              <w:spacing w:line="240" w:lineRule="auto"/>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10</w:t>
            </w:r>
          </w:p>
        </w:tc>
      </w:tr>
      <w:tr w:rsidR="00390CD2" w:rsidRPr="008378AB" w:rsidTr="00390CD2">
        <w:trPr>
          <w:trHeight w:val="370"/>
        </w:trPr>
        <w:tc>
          <w:tcPr>
            <w:tcW w:w="2977" w:type="dxa"/>
            <w:vMerge w:val="restart"/>
            <w:tcBorders>
              <w:left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r w:rsidRPr="008378AB">
              <w:rPr>
                <w:rFonts w:ascii="Times New Roman" w:hAnsi="Times New Roman"/>
                <w:color w:val="FF0000"/>
                <w:sz w:val="24"/>
                <w:szCs w:val="24"/>
              </w:rPr>
              <w:t>Родной язык и родная литература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Родной  язык</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390CD2">
        <w:trPr>
          <w:trHeight w:val="370"/>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Родная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ind w:left="57"/>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390CD2">
        <w:trPr>
          <w:trHeight w:val="313"/>
        </w:trPr>
        <w:tc>
          <w:tcPr>
            <w:tcW w:w="2977" w:type="dxa"/>
            <w:vMerge w:val="restart"/>
            <w:tcBorders>
              <w:left w:val="single" w:sz="4" w:space="0" w:color="auto"/>
              <w:bottom w:val="nil"/>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r w:rsidRPr="008378AB">
              <w:rPr>
                <w:rFonts w:ascii="Times New Roman" w:hAnsi="Times New Roman"/>
                <w:color w:val="FF0000"/>
                <w:sz w:val="24"/>
                <w:szCs w:val="24"/>
              </w:rPr>
              <w:t xml:space="preserve">Иностранные </w:t>
            </w:r>
            <w:r w:rsidRPr="008378AB">
              <w:rPr>
                <w:rFonts w:ascii="Times New Roman" w:hAnsi="Times New Roman"/>
                <w:color w:val="FF0000"/>
                <w:sz w:val="24"/>
                <w:szCs w:val="24"/>
              </w:rPr>
              <w:br/>
              <w:t>языки</w:t>
            </w:r>
          </w:p>
        </w:tc>
        <w:tc>
          <w:tcPr>
            <w:tcW w:w="2835" w:type="dxa"/>
            <w:tcBorders>
              <w:top w:val="single" w:sz="4" w:space="0" w:color="auto"/>
              <w:left w:val="single" w:sz="4" w:space="0" w:color="auto"/>
              <w:bottom w:val="nil"/>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Иностранный язык (Английский)</w:t>
            </w:r>
          </w:p>
        </w:tc>
        <w:tc>
          <w:tcPr>
            <w:tcW w:w="709" w:type="dxa"/>
            <w:tcBorders>
              <w:top w:val="single" w:sz="4" w:space="0" w:color="auto"/>
              <w:left w:val="single" w:sz="4" w:space="0" w:color="auto"/>
              <w:bottom w:val="nil"/>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3</w:t>
            </w:r>
          </w:p>
        </w:tc>
        <w:tc>
          <w:tcPr>
            <w:tcW w:w="709" w:type="dxa"/>
            <w:tcBorders>
              <w:top w:val="single" w:sz="4" w:space="0" w:color="auto"/>
              <w:left w:val="single" w:sz="4" w:space="0" w:color="auto"/>
              <w:bottom w:val="nil"/>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3</w:t>
            </w:r>
          </w:p>
        </w:tc>
        <w:tc>
          <w:tcPr>
            <w:tcW w:w="708" w:type="dxa"/>
            <w:tcBorders>
              <w:top w:val="single" w:sz="4" w:space="0" w:color="auto"/>
              <w:left w:val="single" w:sz="4" w:space="0" w:color="auto"/>
              <w:bottom w:val="nil"/>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3</w:t>
            </w:r>
          </w:p>
        </w:tc>
        <w:tc>
          <w:tcPr>
            <w:tcW w:w="709" w:type="dxa"/>
            <w:tcBorders>
              <w:top w:val="single" w:sz="4" w:space="0" w:color="auto"/>
              <w:left w:val="single" w:sz="4" w:space="0" w:color="auto"/>
              <w:bottom w:val="nil"/>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3</w:t>
            </w:r>
          </w:p>
        </w:tc>
        <w:tc>
          <w:tcPr>
            <w:tcW w:w="1134" w:type="dxa"/>
            <w:tcBorders>
              <w:top w:val="single" w:sz="4" w:space="0" w:color="auto"/>
              <w:left w:val="single" w:sz="4" w:space="0" w:color="auto"/>
              <w:bottom w:val="nil"/>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12</w:t>
            </w:r>
          </w:p>
        </w:tc>
      </w:tr>
      <w:tr w:rsidR="00390CD2" w:rsidRPr="008378AB" w:rsidTr="00390CD2">
        <w:trPr>
          <w:trHeight w:val="70"/>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Второй иностранный язык (немецкий)</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ind w:left="57"/>
              <w:jc w:val="center"/>
              <w:rPr>
                <w:rFonts w:ascii="Times New Roman" w:hAnsi="Times New Roman"/>
                <w:b/>
                <w:color w:val="FF0000"/>
                <w:sz w:val="24"/>
                <w:szCs w:val="24"/>
              </w:rPr>
            </w:pPr>
            <w:r w:rsidRPr="008378AB">
              <w:rPr>
                <w:rFonts w:ascii="Times New Roman" w:hAnsi="Times New Roman"/>
                <w:color w:val="FF0000"/>
                <w:sz w:val="24"/>
                <w:szCs w:val="24"/>
              </w:rPr>
              <w:t>4</w:t>
            </w:r>
          </w:p>
        </w:tc>
      </w:tr>
      <w:tr w:rsidR="00390CD2" w:rsidRPr="008378AB" w:rsidTr="00390CD2">
        <w:trPr>
          <w:trHeight w:val="279"/>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lastRenderedPageBreak/>
              <w:t xml:space="preserve">Математика </w:t>
            </w:r>
            <w:r w:rsidRPr="008378AB">
              <w:rPr>
                <w:rFonts w:ascii="Times New Roman" w:hAnsi="Times New Roman"/>
                <w:color w:val="FF0000"/>
                <w:sz w:val="24"/>
                <w:szCs w:val="24"/>
              </w:rPr>
              <w:br/>
              <w:t>и информатика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10</w:t>
            </w:r>
          </w:p>
        </w:tc>
      </w:tr>
      <w:tr w:rsidR="00390CD2" w:rsidRPr="008378AB" w:rsidTr="00390CD2">
        <w:trPr>
          <w:trHeight w:val="394"/>
        </w:trPr>
        <w:tc>
          <w:tcPr>
            <w:tcW w:w="2977" w:type="dxa"/>
            <w:vMerge/>
            <w:tcBorders>
              <w:left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Алгебра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6</w:t>
            </w:r>
          </w:p>
        </w:tc>
      </w:tr>
      <w:tr w:rsidR="00390CD2" w:rsidRPr="008378AB" w:rsidTr="00390CD2">
        <w:trPr>
          <w:trHeight w:val="288"/>
        </w:trPr>
        <w:tc>
          <w:tcPr>
            <w:tcW w:w="2977" w:type="dxa"/>
            <w:vMerge/>
            <w:tcBorders>
              <w:left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Геометрия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4</w:t>
            </w:r>
          </w:p>
        </w:tc>
      </w:tr>
      <w:tr w:rsidR="00390CD2" w:rsidRPr="008378AB" w:rsidTr="00390CD2">
        <w:trPr>
          <w:trHeight w:val="394"/>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390CD2">
        <w:trPr>
          <w:trHeight w:val="287"/>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Общественно-научные предметы</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 xml:space="preserve">История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8</w:t>
            </w:r>
          </w:p>
        </w:tc>
      </w:tr>
      <w:tr w:rsidR="00390CD2" w:rsidRPr="008378AB" w:rsidTr="00390CD2">
        <w:trPr>
          <w:trHeight w:val="283"/>
        </w:trPr>
        <w:tc>
          <w:tcPr>
            <w:tcW w:w="2977" w:type="dxa"/>
            <w:vMerge/>
            <w:tcBorders>
              <w:left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Обществознание</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3</w:t>
            </w:r>
          </w:p>
        </w:tc>
      </w:tr>
      <w:tr w:rsidR="00390CD2" w:rsidRPr="008378AB" w:rsidTr="00390CD2">
        <w:trPr>
          <w:trHeight w:val="331"/>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6</w:t>
            </w:r>
          </w:p>
        </w:tc>
      </w:tr>
      <w:tr w:rsidR="00390CD2" w:rsidRPr="008378AB" w:rsidTr="00390CD2">
        <w:trPr>
          <w:trHeight w:val="331"/>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Основы духовно-нравственной культуры народов России*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Основы духовно-нравственной культуры народов России*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ind w:left="57"/>
              <w:jc w:val="center"/>
              <w:rPr>
                <w:rFonts w:ascii="Times New Roman" w:hAnsi="Times New Roman"/>
                <w:b/>
                <w:color w:val="FF0000"/>
                <w:sz w:val="24"/>
                <w:szCs w:val="24"/>
              </w:rPr>
            </w:pPr>
            <w:r w:rsidRPr="008378AB">
              <w:rPr>
                <w:rFonts w:ascii="Times New Roman" w:hAnsi="Times New Roman"/>
                <w:color w:val="FF0000"/>
                <w:sz w:val="24"/>
                <w:szCs w:val="24"/>
              </w:rPr>
              <w:t>4*</w:t>
            </w:r>
          </w:p>
        </w:tc>
      </w:tr>
      <w:tr w:rsidR="00390CD2" w:rsidRPr="008378AB" w:rsidTr="00390CD2">
        <w:trPr>
          <w:trHeight w:val="283"/>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Естественно-научные предметы</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4</w:t>
            </w:r>
          </w:p>
        </w:tc>
      </w:tr>
      <w:tr w:rsidR="00390CD2" w:rsidRPr="008378AB" w:rsidTr="00390CD2">
        <w:trPr>
          <w:trHeight w:val="288"/>
        </w:trPr>
        <w:tc>
          <w:tcPr>
            <w:tcW w:w="2977" w:type="dxa"/>
            <w:vMerge/>
            <w:tcBorders>
              <w:left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390CD2">
        <w:trPr>
          <w:trHeight w:val="283"/>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Биология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5</w:t>
            </w:r>
          </w:p>
        </w:tc>
      </w:tr>
      <w:tr w:rsidR="00390CD2" w:rsidRPr="008378AB" w:rsidTr="00390CD2">
        <w:trPr>
          <w:trHeight w:val="288"/>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Искусство</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Музыка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4</w:t>
            </w:r>
          </w:p>
        </w:tc>
      </w:tr>
      <w:tr w:rsidR="00390CD2" w:rsidRPr="008378AB" w:rsidTr="00390CD2">
        <w:trPr>
          <w:trHeight w:val="562"/>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4</w:t>
            </w:r>
          </w:p>
        </w:tc>
      </w:tr>
      <w:tr w:rsidR="00390CD2" w:rsidRPr="008378AB" w:rsidTr="00390CD2">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Технология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Технология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7</w:t>
            </w:r>
          </w:p>
        </w:tc>
      </w:tr>
      <w:tr w:rsidR="00390CD2" w:rsidRPr="008378AB" w:rsidTr="00390CD2">
        <w:trPr>
          <w:trHeight w:val="422"/>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Физическая культура и Основы безопасности жизнедеятельности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ОБЖ</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1</w:t>
            </w:r>
          </w:p>
        </w:tc>
      </w:tr>
      <w:tr w:rsidR="00390CD2" w:rsidRPr="008378AB" w:rsidTr="00390CD2">
        <w:trPr>
          <w:trHeight w:val="343"/>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Физическая культура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ind w:left="57"/>
              <w:jc w:val="center"/>
              <w:rPr>
                <w:rFonts w:ascii="Times New Roman" w:hAnsi="Times New Roman"/>
                <w:b/>
                <w:color w:val="FF0000"/>
                <w:sz w:val="24"/>
                <w:szCs w:val="24"/>
              </w:rPr>
            </w:pPr>
            <w:r w:rsidRPr="008378AB">
              <w:rPr>
                <w:rFonts w:ascii="Times New Roman" w:hAnsi="Times New Roman"/>
                <w:color w:val="FF0000"/>
                <w:sz w:val="24"/>
                <w:szCs w:val="24"/>
              </w:rPr>
              <w:t>8</w:t>
            </w:r>
          </w:p>
        </w:tc>
      </w:tr>
      <w:tr w:rsidR="00390CD2" w:rsidRPr="008378AB" w:rsidTr="00390CD2">
        <w:trPr>
          <w:trHeight w:val="343"/>
        </w:trPr>
        <w:tc>
          <w:tcPr>
            <w:tcW w:w="5812" w:type="dxa"/>
            <w:gridSpan w:val="2"/>
            <w:tcBorders>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color w:val="FF0000"/>
                <w:sz w:val="24"/>
                <w:szCs w:val="24"/>
              </w:rPr>
            </w:pPr>
            <w:r w:rsidRPr="008378AB">
              <w:rPr>
                <w:rFonts w:ascii="Times New Roman" w:hAnsi="Times New Roman"/>
                <w:color w:val="FF0000"/>
                <w:sz w:val="24"/>
                <w:szCs w:val="24"/>
              </w:rPr>
              <w:t xml:space="preserve">Итого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color w:val="FF0000"/>
                <w:sz w:val="24"/>
                <w:szCs w:val="24"/>
              </w:rPr>
            </w:pPr>
            <w:r w:rsidRPr="008378AB">
              <w:rPr>
                <w:rFonts w:ascii="Times New Roman" w:hAnsi="Times New Roman"/>
                <w:color w:val="FF0000"/>
                <w:sz w:val="24"/>
                <w:szCs w:val="24"/>
              </w:rPr>
              <w:t>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b/>
                <w:color w:val="FF0000"/>
                <w:sz w:val="24"/>
                <w:szCs w:val="24"/>
              </w:rPr>
            </w:pPr>
            <w:r w:rsidRPr="008378AB">
              <w:rPr>
                <w:rFonts w:ascii="Times New Roman" w:hAnsi="Times New Roman"/>
                <w:b/>
                <w:color w:val="FF0000"/>
                <w:sz w:val="24"/>
                <w:szCs w:val="24"/>
              </w:rPr>
              <w:t>31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b/>
                <w:color w:val="FF0000"/>
                <w:sz w:val="24"/>
                <w:szCs w:val="24"/>
              </w:rPr>
            </w:pPr>
            <w:r w:rsidRPr="008378AB">
              <w:rPr>
                <w:rFonts w:ascii="Times New Roman" w:hAnsi="Times New Roman"/>
                <w:b/>
                <w:color w:val="FF0000"/>
                <w:sz w:val="24"/>
                <w:szCs w:val="24"/>
              </w:rPr>
              <w:t>32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b/>
                <w:color w:val="FF0000"/>
                <w:sz w:val="24"/>
                <w:szCs w:val="24"/>
              </w:rPr>
            </w:pPr>
            <w:r w:rsidRPr="008378AB">
              <w:rPr>
                <w:rFonts w:ascii="Times New Roman" w:hAnsi="Times New Roman"/>
                <w:b/>
                <w:color w:val="FF0000"/>
                <w:sz w:val="24"/>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ind w:left="57"/>
              <w:jc w:val="center"/>
              <w:rPr>
                <w:rFonts w:ascii="Times New Roman" w:hAnsi="Times New Roman"/>
                <w:color w:val="FF0000"/>
                <w:sz w:val="24"/>
                <w:szCs w:val="24"/>
              </w:rPr>
            </w:pPr>
            <w:r w:rsidRPr="008378AB">
              <w:rPr>
                <w:rFonts w:ascii="Times New Roman" w:hAnsi="Times New Roman"/>
                <w:color w:val="FF0000"/>
                <w:sz w:val="24"/>
                <w:szCs w:val="24"/>
              </w:rPr>
              <w:t>126</w:t>
            </w:r>
          </w:p>
        </w:tc>
      </w:tr>
      <w:tr w:rsidR="00390CD2" w:rsidRPr="008378AB" w:rsidTr="00390CD2">
        <w:trPr>
          <w:trHeight w:val="343"/>
        </w:trPr>
        <w:tc>
          <w:tcPr>
            <w:tcW w:w="9781" w:type="dxa"/>
            <w:gridSpan w:val="7"/>
            <w:tcBorders>
              <w:left w:val="single" w:sz="4" w:space="0" w:color="auto"/>
              <w:bottom w:val="single" w:sz="4" w:space="0" w:color="auto"/>
              <w:right w:val="single" w:sz="4" w:space="0" w:color="auto"/>
            </w:tcBorders>
            <w:shd w:val="clear" w:color="auto" w:fill="FFFFFF"/>
          </w:tcPr>
          <w:p w:rsidR="00390CD2" w:rsidRPr="008378AB" w:rsidRDefault="00390CD2" w:rsidP="002F4B65">
            <w:pPr>
              <w:pStyle w:val="afa"/>
              <w:ind w:left="57"/>
              <w:jc w:val="center"/>
              <w:rPr>
                <w:rFonts w:ascii="Times New Roman" w:hAnsi="Times New Roman"/>
                <w:color w:val="FF0000"/>
                <w:sz w:val="24"/>
                <w:szCs w:val="24"/>
              </w:rPr>
            </w:pPr>
            <w:r w:rsidRPr="008378AB">
              <w:rPr>
                <w:rFonts w:ascii="Times New Roman" w:hAnsi="Times New Roman"/>
                <w:color w:val="FF0000"/>
                <w:sz w:val="24"/>
                <w:szCs w:val="24"/>
                <w:lang w:eastAsia="ru-RU"/>
              </w:rPr>
              <w:t>Часть, формируемая участниками образовательных отношений</w:t>
            </w:r>
          </w:p>
        </w:tc>
      </w:tr>
      <w:tr w:rsidR="00390CD2" w:rsidRPr="008378AB" w:rsidTr="00390CD2">
        <w:trPr>
          <w:trHeight w:val="343"/>
        </w:trPr>
        <w:tc>
          <w:tcPr>
            <w:tcW w:w="5812" w:type="dxa"/>
            <w:gridSpan w:val="2"/>
            <w:tcBorders>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color w:val="FF0000"/>
                <w:sz w:val="24"/>
                <w:szCs w:val="24"/>
              </w:rPr>
            </w:pPr>
            <w:r w:rsidRPr="008378AB">
              <w:rPr>
                <w:rFonts w:ascii="Times New Roman" w:hAnsi="Times New Roman"/>
                <w:color w:val="FF0000"/>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b/>
                <w:color w:val="FF0000"/>
                <w:sz w:val="24"/>
                <w:szCs w:val="24"/>
              </w:rPr>
            </w:pPr>
            <w:r w:rsidRPr="008378AB">
              <w:rPr>
                <w:rFonts w:ascii="Times New Roman" w:hAnsi="Times New Roman"/>
                <w:b/>
                <w:color w:val="FF0000"/>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b/>
                <w:color w:val="FF0000"/>
                <w:sz w:val="24"/>
                <w:szCs w:val="24"/>
              </w:rPr>
            </w:pPr>
            <w:r w:rsidRPr="008378AB">
              <w:rPr>
                <w:rFonts w:ascii="Times New Roman" w:hAnsi="Times New Roman"/>
                <w:b/>
                <w:color w:val="FF0000"/>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ind w:left="57"/>
              <w:jc w:val="center"/>
              <w:rPr>
                <w:rFonts w:ascii="Times New Roman" w:hAnsi="Times New Roman"/>
                <w:b/>
                <w:color w:val="FF0000"/>
                <w:sz w:val="24"/>
                <w:szCs w:val="24"/>
              </w:rPr>
            </w:pPr>
            <w:r w:rsidRPr="008378AB">
              <w:rPr>
                <w:rFonts w:ascii="Times New Roman" w:hAnsi="Times New Roman"/>
                <w:b/>
                <w:color w:val="FF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ind w:left="57"/>
              <w:jc w:val="center"/>
              <w:rPr>
                <w:rFonts w:ascii="Times New Roman" w:hAnsi="Times New Roman"/>
                <w:color w:val="FF0000"/>
                <w:sz w:val="24"/>
                <w:szCs w:val="24"/>
              </w:rPr>
            </w:pPr>
            <w:r w:rsidRPr="008378AB">
              <w:rPr>
                <w:rFonts w:ascii="Times New Roman" w:hAnsi="Times New Roman"/>
                <w:color w:val="FF0000"/>
                <w:sz w:val="24"/>
                <w:szCs w:val="24"/>
              </w:rPr>
              <w:t>10</w:t>
            </w:r>
          </w:p>
        </w:tc>
      </w:tr>
      <w:tr w:rsidR="00390CD2" w:rsidRPr="008378AB" w:rsidTr="00390CD2">
        <w:trPr>
          <w:trHeight w:val="298"/>
        </w:trPr>
        <w:tc>
          <w:tcPr>
            <w:tcW w:w="5812" w:type="dxa"/>
            <w:gridSpan w:val="2"/>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ind w:left="57"/>
              <w:jc w:val="center"/>
              <w:rPr>
                <w:rFonts w:ascii="Times New Roman" w:hAnsi="Times New Roman"/>
                <w:b/>
                <w:color w:val="FF0000"/>
                <w:sz w:val="24"/>
                <w:szCs w:val="24"/>
              </w:rPr>
            </w:pPr>
            <w:r w:rsidRPr="008378AB">
              <w:rPr>
                <w:rFonts w:ascii="Times New Roman" w:hAnsi="Times New Roman"/>
                <w:color w:val="FF0000"/>
                <w:sz w:val="24"/>
                <w:szCs w:val="24"/>
              </w:rPr>
              <w:t>1</w:t>
            </w:r>
          </w:p>
        </w:tc>
      </w:tr>
      <w:tr w:rsidR="00390CD2" w:rsidRPr="008378AB" w:rsidTr="00390CD2">
        <w:trPr>
          <w:trHeight w:val="298"/>
        </w:trPr>
        <w:tc>
          <w:tcPr>
            <w:tcW w:w="5812" w:type="dxa"/>
            <w:gridSpan w:val="2"/>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Биология</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ind w:left="57"/>
              <w:jc w:val="center"/>
              <w:rPr>
                <w:rFonts w:ascii="Times New Roman" w:hAnsi="Times New Roman"/>
                <w:b/>
                <w:color w:val="FF0000"/>
                <w:sz w:val="24"/>
                <w:szCs w:val="24"/>
              </w:rPr>
            </w:pPr>
            <w:r w:rsidRPr="008378AB">
              <w:rPr>
                <w:rFonts w:ascii="Times New Roman" w:hAnsi="Times New Roman"/>
                <w:color w:val="FF0000"/>
                <w:sz w:val="24"/>
                <w:szCs w:val="24"/>
              </w:rPr>
              <w:t>1</w:t>
            </w:r>
          </w:p>
        </w:tc>
      </w:tr>
      <w:tr w:rsidR="00390CD2" w:rsidRPr="008378AB" w:rsidTr="00390CD2">
        <w:trPr>
          <w:trHeight w:val="298"/>
        </w:trPr>
        <w:tc>
          <w:tcPr>
            <w:tcW w:w="5812" w:type="dxa"/>
            <w:gridSpan w:val="2"/>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Башкирский язык как государственный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4</w:t>
            </w:r>
          </w:p>
        </w:tc>
      </w:tr>
      <w:tr w:rsidR="00390CD2" w:rsidRPr="008378AB" w:rsidTr="00390CD2">
        <w:trPr>
          <w:trHeight w:val="298"/>
        </w:trPr>
        <w:tc>
          <w:tcPr>
            <w:tcW w:w="5812" w:type="dxa"/>
            <w:gridSpan w:val="2"/>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390CD2">
            <w:pPr>
              <w:pStyle w:val="afa"/>
              <w:ind w:left="57"/>
              <w:rPr>
                <w:rFonts w:ascii="Times New Roman" w:hAnsi="Times New Roman"/>
                <w:b/>
                <w:color w:val="FF0000"/>
                <w:sz w:val="24"/>
                <w:szCs w:val="24"/>
              </w:rPr>
            </w:pPr>
            <w:r w:rsidRPr="008378AB">
              <w:rPr>
                <w:rFonts w:ascii="Times New Roman" w:hAnsi="Times New Roman"/>
                <w:color w:val="FF0000"/>
                <w:sz w:val="24"/>
                <w:szCs w:val="24"/>
              </w:rPr>
              <w:t>Физическая культура**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snapToGrid w:val="0"/>
              <w:jc w:val="center"/>
              <w:rPr>
                <w:rFonts w:ascii="Times New Roman" w:hAnsi="Times New Roman"/>
                <w:color w:val="FF0000"/>
                <w:sz w:val="24"/>
                <w:szCs w:val="24"/>
              </w:rPr>
            </w:pPr>
            <w:r w:rsidRPr="008378AB">
              <w:rPr>
                <w:rFonts w:ascii="Times New Roman" w:hAnsi="Times New Roman"/>
                <w:color w:val="FF000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snapToGrid w:val="0"/>
              <w:rPr>
                <w:rFonts w:ascii="Times New Roman" w:hAnsi="Times New Roman"/>
                <w:b/>
                <w:color w:val="FF0000"/>
                <w:sz w:val="24"/>
                <w:szCs w:val="24"/>
              </w:rPr>
            </w:pPr>
            <w:r w:rsidRPr="008378AB">
              <w:rPr>
                <w:rFonts w:ascii="Times New Roman" w:hAnsi="Times New Roman"/>
                <w:color w:val="FF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jc w:val="center"/>
              <w:rPr>
                <w:rFonts w:ascii="Times New Roman" w:hAnsi="Times New Roman"/>
                <w:b/>
                <w:color w:val="FF0000"/>
                <w:sz w:val="24"/>
                <w:szCs w:val="24"/>
              </w:rPr>
            </w:pPr>
            <w:r w:rsidRPr="008378AB">
              <w:rPr>
                <w:rFonts w:ascii="Times New Roman" w:hAnsi="Times New Roman"/>
                <w:color w:val="FF0000"/>
                <w:sz w:val="24"/>
                <w:szCs w:val="24"/>
              </w:rPr>
              <w:t>4</w:t>
            </w:r>
          </w:p>
        </w:tc>
      </w:tr>
      <w:tr w:rsidR="00390CD2" w:rsidRPr="008378AB" w:rsidTr="00390CD2">
        <w:trPr>
          <w:trHeight w:val="389"/>
        </w:trPr>
        <w:tc>
          <w:tcPr>
            <w:tcW w:w="58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ind w:left="57"/>
              <w:rPr>
                <w:rFonts w:ascii="Times New Roman" w:hAnsi="Times New Roman"/>
                <w:color w:val="FF0000"/>
                <w:sz w:val="24"/>
                <w:szCs w:val="24"/>
              </w:rPr>
            </w:pPr>
            <w:r w:rsidRPr="008378AB">
              <w:rPr>
                <w:rFonts w:ascii="Times New Roman" w:hAnsi="Times New Roman"/>
                <w:color w:val="FF0000"/>
                <w:sz w:val="24"/>
                <w:szCs w:val="24"/>
              </w:rPr>
              <w:t>Максимально допустимая недельная нагрузка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ind w:left="57"/>
              <w:rPr>
                <w:rFonts w:ascii="Times New Roman" w:hAnsi="Times New Roman"/>
                <w:color w:val="FF0000"/>
                <w:sz w:val="24"/>
                <w:szCs w:val="24"/>
              </w:rPr>
            </w:pPr>
            <w:r w:rsidRPr="008378AB">
              <w:rPr>
                <w:rFonts w:ascii="Times New Roman" w:hAnsi="Times New Roman"/>
                <w:color w:val="FF0000"/>
                <w:sz w:val="24"/>
                <w:szCs w:val="24"/>
              </w:rPr>
              <w:t>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ind w:left="57"/>
              <w:rPr>
                <w:rFonts w:ascii="Times New Roman" w:hAnsi="Times New Roman"/>
                <w:color w:val="FF0000"/>
                <w:sz w:val="24"/>
                <w:szCs w:val="24"/>
              </w:rPr>
            </w:pPr>
            <w:r w:rsidRPr="008378AB">
              <w:rPr>
                <w:rFonts w:ascii="Times New Roman" w:hAnsi="Times New Roman"/>
                <w:color w:val="FF0000"/>
                <w:sz w:val="24"/>
                <w:szCs w:val="24"/>
              </w:rPr>
              <w:t>33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ind w:left="57"/>
              <w:rPr>
                <w:rFonts w:ascii="Times New Roman" w:hAnsi="Times New Roman"/>
                <w:color w:val="FF0000"/>
                <w:sz w:val="24"/>
                <w:szCs w:val="24"/>
              </w:rPr>
            </w:pPr>
            <w:r w:rsidRPr="008378AB">
              <w:rPr>
                <w:rFonts w:ascii="Times New Roman" w:hAnsi="Times New Roman"/>
                <w:color w:val="FF0000"/>
                <w:sz w:val="24"/>
                <w:szCs w:val="24"/>
              </w:rPr>
              <w:t>35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390CD2">
            <w:pPr>
              <w:pStyle w:val="afa"/>
              <w:ind w:left="57"/>
              <w:rPr>
                <w:rFonts w:ascii="Times New Roman" w:hAnsi="Times New Roman"/>
                <w:color w:val="FF0000"/>
                <w:sz w:val="24"/>
                <w:szCs w:val="24"/>
              </w:rPr>
            </w:pPr>
            <w:r w:rsidRPr="008378AB">
              <w:rPr>
                <w:rFonts w:ascii="Times New Roman" w:hAnsi="Times New Roman"/>
                <w:color w:val="FF0000"/>
                <w:sz w:val="24"/>
                <w:szCs w:val="24"/>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ind w:left="57"/>
              <w:jc w:val="center"/>
              <w:rPr>
                <w:rFonts w:ascii="Times New Roman" w:hAnsi="Times New Roman"/>
                <w:color w:val="FF0000"/>
                <w:sz w:val="24"/>
                <w:szCs w:val="24"/>
              </w:rPr>
            </w:pPr>
            <w:r w:rsidRPr="008378AB">
              <w:rPr>
                <w:rFonts w:ascii="Times New Roman" w:hAnsi="Times New Roman"/>
                <w:color w:val="FF0000"/>
                <w:sz w:val="24"/>
                <w:szCs w:val="24"/>
              </w:rPr>
              <w:t>136</w:t>
            </w:r>
          </w:p>
        </w:tc>
      </w:tr>
    </w:tbl>
    <w:p w:rsidR="00390CD2" w:rsidRPr="008378AB" w:rsidRDefault="00390CD2" w:rsidP="00390CD2">
      <w:pPr>
        <w:spacing w:line="100" w:lineRule="atLeast"/>
        <w:jc w:val="both"/>
        <w:rPr>
          <w:rFonts w:ascii="Times New Roman" w:hAnsi="Times New Roman"/>
          <w:color w:val="FF0000"/>
          <w:sz w:val="24"/>
          <w:szCs w:val="24"/>
        </w:rPr>
      </w:pPr>
      <w:r w:rsidRPr="008378AB">
        <w:rPr>
          <w:rFonts w:ascii="Times New Roman" w:hAnsi="Times New Roman"/>
          <w:color w:val="FF0000"/>
          <w:sz w:val="24"/>
          <w:szCs w:val="24"/>
        </w:rPr>
        <w:t>* В 5-8 классах часы, отведенные на преподавание курса «Основы духовно-нравственной  культуры народов России», засчитываются за счет внеурочной деятельности.</w:t>
      </w:r>
    </w:p>
    <w:p w:rsidR="00390CD2" w:rsidRPr="008378AB" w:rsidRDefault="00390CD2" w:rsidP="00390CD2">
      <w:pPr>
        <w:rPr>
          <w:rFonts w:ascii="Times New Roman" w:hAnsi="Times New Roman"/>
          <w:color w:val="FF0000"/>
          <w:sz w:val="24"/>
          <w:szCs w:val="24"/>
        </w:rPr>
      </w:pPr>
      <w:r w:rsidRPr="008378AB">
        <w:rPr>
          <w:rFonts w:ascii="Times New Roman" w:hAnsi="Times New Roman"/>
          <w:color w:val="FF0000"/>
          <w:sz w:val="24"/>
          <w:szCs w:val="24"/>
        </w:rPr>
        <w:t>** Часы, отведённые на увеличение часов обязательной</w:t>
      </w:r>
      <w:r w:rsidRPr="008378AB">
        <w:rPr>
          <w:rFonts w:ascii="Times New Roman" w:hAnsi="Times New Roman"/>
          <w:i/>
          <w:color w:val="FF0000"/>
          <w:sz w:val="24"/>
          <w:szCs w:val="24"/>
        </w:rPr>
        <w:t xml:space="preserve"> </w:t>
      </w:r>
      <w:r w:rsidRPr="008378AB">
        <w:rPr>
          <w:rFonts w:ascii="Times New Roman" w:hAnsi="Times New Roman"/>
          <w:color w:val="FF0000"/>
          <w:sz w:val="24"/>
          <w:szCs w:val="24"/>
        </w:rPr>
        <w:t>части.</w:t>
      </w:r>
    </w:p>
    <w:p w:rsidR="00390CD2" w:rsidRPr="008378AB" w:rsidRDefault="00390CD2" w:rsidP="002F4B65">
      <w:pPr>
        <w:pStyle w:val="afa"/>
        <w:jc w:val="center"/>
        <w:rPr>
          <w:rFonts w:ascii="Times New Roman" w:hAnsi="Times New Roman"/>
          <w:b/>
          <w:color w:val="FF0000"/>
          <w:sz w:val="24"/>
          <w:szCs w:val="24"/>
        </w:rPr>
      </w:pPr>
      <w:r w:rsidRPr="008378AB">
        <w:rPr>
          <w:rFonts w:ascii="Times New Roman" w:hAnsi="Times New Roman"/>
          <w:b/>
          <w:color w:val="FF0000"/>
          <w:sz w:val="24"/>
          <w:szCs w:val="24"/>
        </w:rPr>
        <w:lastRenderedPageBreak/>
        <w:t>Учебный план</w:t>
      </w:r>
    </w:p>
    <w:p w:rsidR="00390CD2" w:rsidRPr="008378AB" w:rsidRDefault="00390CD2" w:rsidP="002F4B65">
      <w:pPr>
        <w:pStyle w:val="afa"/>
        <w:jc w:val="center"/>
        <w:rPr>
          <w:rFonts w:ascii="Times New Roman" w:hAnsi="Times New Roman"/>
          <w:b/>
          <w:color w:val="FF0000"/>
          <w:sz w:val="24"/>
          <w:szCs w:val="24"/>
        </w:rPr>
      </w:pPr>
      <w:r w:rsidRPr="008378AB">
        <w:rPr>
          <w:rFonts w:ascii="Times New Roman" w:hAnsi="Times New Roman"/>
          <w:b/>
          <w:color w:val="FF0000"/>
          <w:sz w:val="24"/>
          <w:szCs w:val="24"/>
        </w:rPr>
        <w:t>Основное общее образование (9 кл.) по ФКГОС</w:t>
      </w:r>
    </w:p>
    <w:p w:rsidR="00390CD2" w:rsidRPr="008378AB" w:rsidRDefault="00390CD2" w:rsidP="00390CD2">
      <w:pPr>
        <w:pStyle w:val="afa"/>
        <w:rPr>
          <w:rFonts w:ascii="Times New Roman" w:hAnsi="Times New Roman"/>
          <w:color w:val="FF0000"/>
          <w:sz w:val="24"/>
          <w:szCs w:val="24"/>
        </w:rPr>
      </w:pPr>
    </w:p>
    <w:tbl>
      <w:tblPr>
        <w:tblW w:w="9923" w:type="dxa"/>
        <w:tblInd w:w="10" w:type="dxa"/>
        <w:tblLayout w:type="fixed"/>
        <w:tblCellMar>
          <w:left w:w="10" w:type="dxa"/>
          <w:right w:w="10" w:type="dxa"/>
        </w:tblCellMar>
        <w:tblLook w:val="0000" w:firstRow="0" w:lastRow="0" w:firstColumn="0" w:lastColumn="0" w:noHBand="0" w:noVBand="0"/>
      </w:tblPr>
      <w:tblGrid>
        <w:gridCol w:w="2977"/>
        <w:gridCol w:w="3119"/>
        <w:gridCol w:w="2835"/>
        <w:gridCol w:w="992"/>
      </w:tblGrid>
      <w:tr w:rsidR="00390CD2" w:rsidRPr="008378AB" w:rsidTr="002F4B65">
        <w:trPr>
          <w:trHeight w:val="256"/>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2F4B65">
            <w:pPr>
              <w:pStyle w:val="39"/>
              <w:shd w:val="clear" w:color="auto" w:fill="auto"/>
              <w:spacing w:line="240" w:lineRule="auto"/>
              <w:ind w:left="57" w:firstLine="0"/>
              <w:jc w:val="center"/>
              <w:rPr>
                <w:b/>
                <w:color w:val="FF0000"/>
                <w:sz w:val="24"/>
                <w:szCs w:val="24"/>
                <w:lang w:eastAsia="ru-RU"/>
              </w:rPr>
            </w:pPr>
            <w:r w:rsidRPr="008378AB">
              <w:rPr>
                <w:b/>
                <w:color w:val="FF0000"/>
                <w:sz w:val="24"/>
                <w:szCs w:val="24"/>
                <w:lang w:eastAsia="ru-RU"/>
              </w:rPr>
              <w:t xml:space="preserve">Предметные </w:t>
            </w:r>
            <w:r w:rsidRPr="008378AB">
              <w:rPr>
                <w:b/>
                <w:color w:val="FF0000"/>
                <w:sz w:val="24"/>
                <w:szCs w:val="24"/>
                <w:lang w:eastAsia="ru-RU"/>
              </w:rPr>
              <w:br/>
              <w:t>области</w:t>
            </w:r>
          </w:p>
        </w:tc>
        <w:tc>
          <w:tcPr>
            <w:tcW w:w="3119"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2F4B65">
            <w:pPr>
              <w:pStyle w:val="39"/>
              <w:shd w:val="clear" w:color="auto" w:fill="auto"/>
              <w:spacing w:line="240" w:lineRule="auto"/>
              <w:ind w:left="57" w:firstLine="0"/>
              <w:jc w:val="center"/>
              <w:rPr>
                <w:b/>
                <w:color w:val="FF0000"/>
                <w:sz w:val="24"/>
                <w:szCs w:val="24"/>
                <w:lang w:eastAsia="ru-RU"/>
              </w:rPr>
            </w:pPr>
            <w:r w:rsidRPr="008378AB">
              <w:rPr>
                <w:b/>
                <w:color w:val="FF0000"/>
                <w:sz w:val="24"/>
                <w:szCs w:val="24"/>
                <w:lang w:eastAsia="ru-RU"/>
              </w:rPr>
              <w:t xml:space="preserve">Учебные предметы </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39"/>
              <w:shd w:val="clear" w:color="auto" w:fill="auto"/>
              <w:spacing w:line="240" w:lineRule="auto"/>
              <w:ind w:left="57" w:firstLine="0"/>
              <w:jc w:val="center"/>
              <w:rPr>
                <w:b/>
                <w:color w:val="FF0000"/>
                <w:sz w:val="24"/>
                <w:szCs w:val="24"/>
                <w:lang w:eastAsia="ru-RU"/>
              </w:rPr>
            </w:pPr>
            <w:r w:rsidRPr="008378AB">
              <w:rPr>
                <w:b/>
                <w:color w:val="FF0000"/>
                <w:sz w:val="24"/>
                <w:szCs w:val="24"/>
                <w:lang w:eastAsia="ru-RU"/>
              </w:rPr>
              <w:t>Количество часов в неделю</w:t>
            </w:r>
          </w:p>
        </w:tc>
      </w:tr>
      <w:tr w:rsidR="00390CD2" w:rsidRPr="008378AB" w:rsidTr="002F4B65">
        <w:trPr>
          <w:trHeight w:val="70"/>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rPr>
                <w:rFonts w:ascii="Times New Roman" w:hAnsi="Times New Roman"/>
                <w:color w:val="FF0000"/>
                <w:sz w:val="24"/>
                <w:szCs w:val="24"/>
              </w:rPr>
            </w:pPr>
          </w:p>
        </w:tc>
        <w:tc>
          <w:tcPr>
            <w:tcW w:w="3119" w:type="dxa"/>
            <w:vMerge/>
            <w:tcBorders>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73"/>
              <w:shd w:val="clear" w:color="auto" w:fill="auto"/>
              <w:spacing w:line="240" w:lineRule="auto"/>
              <w:ind w:left="57"/>
              <w:jc w:val="center"/>
              <w:rPr>
                <w:b/>
                <w:color w:val="FF0000"/>
                <w:sz w:val="24"/>
                <w:szCs w:val="24"/>
                <w:lang w:eastAsia="ru-RU"/>
              </w:rPr>
            </w:pPr>
            <w:r w:rsidRPr="008378AB">
              <w:rPr>
                <w:b/>
                <w:color w:val="FF0000"/>
                <w:sz w:val="24"/>
                <w:szCs w:val="24"/>
                <w:lang w:eastAsia="ru-RU"/>
              </w:rPr>
              <w:t>9 кл.</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39"/>
              <w:shd w:val="clear" w:color="auto" w:fill="auto"/>
              <w:spacing w:line="240" w:lineRule="auto"/>
              <w:ind w:left="57" w:firstLine="0"/>
              <w:jc w:val="center"/>
              <w:rPr>
                <w:b/>
                <w:color w:val="FF0000"/>
                <w:sz w:val="24"/>
                <w:szCs w:val="24"/>
                <w:lang w:eastAsia="ru-RU"/>
              </w:rPr>
            </w:pPr>
            <w:r w:rsidRPr="008378AB">
              <w:rPr>
                <w:b/>
                <w:color w:val="FF0000"/>
                <w:sz w:val="24"/>
                <w:szCs w:val="24"/>
                <w:lang w:eastAsia="ru-RU"/>
              </w:rPr>
              <w:t>Всего</w:t>
            </w:r>
          </w:p>
        </w:tc>
      </w:tr>
      <w:tr w:rsidR="00390CD2" w:rsidRPr="008378AB" w:rsidTr="002F4B65">
        <w:trPr>
          <w:trHeight w:val="326"/>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b/>
                <w:color w:val="FF0000"/>
                <w:sz w:val="24"/>
                <w:szCs w:val="24"/>
              </w:rPr>
            </w:pPr>
            <w:r w:rsidRPr="008378AB">
              <w:rPr>
                <w:rFonts w:ascii="Times New Roman" w:hAnsi="Times New Roman"/>
                <w:b/>
                <w:color w:val="FF0000"/>
                <w:sz w:val="24"/>
                <w:szCs w:val="24"/>
                <w:lang w:eastAsia="ru-RU"/>
              </w:rPr>
              <w:t>Обязательная часть</w:t>
            </w:r>
          </w:p>
        </w:tc>
      </w:tr>
      <w:tr w:rsidR="00390CD2" w:rsidRPr="008378AB" w:rsidTr="002F4B65">
        <w:trPr>
          <w:trHeight w:val="385"/>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 xml:space="preserve">Русский язык </w:t>
            </w:r>
            <w:r w:rsidRPr="008378AB">
              <w:rPr>
                <w:rFonts w:ascii="Times New Roman" w:hAnsi="Times New Roman"/>
                <w:color w:val="FF0000"/>
                <w:sz w:val="24"/>
                <w:szCs w:val="24"/>
              </w:rPr>
              <w:br/>
              <w:t>и литература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Русский язык</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2F4B65">
        <w:trPr>
          <w:trHeight w:val="419"/>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Литература</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3</w:t>
            </w:r>
          </w:p>
        </w:tc>
      </w:tr>
      <w:tr w:rsidR="00390CD2" w:rsidRPr="008378AB" w:rsidTr="002F4B65">
        <w:trPr>
          <w:trHeight w:val="370"/>
        </w:trPr>
        <w:tc>
          <w:tcPr>
            <w:tcW w:w="2977" w:type="dxa"/>
            <w:vMerge w:val="restart"/>
            <w:tcBorders>
              <w:left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r w:rsidRPr="008378AB">
              <w:rPr>
                <w:rFonts w:ascii="Times New Roman" w:hAnsi="Times New Roman"/>
                <w:color w:val="FF0000"/>
                <w:sz w:val="24"/>
                <w:szCs w:val="24"/>
              </w:rPr>
              <w:t>Родной язык и родная литература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Родной  язык</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jc w:val="center"/>
              <w:rPr>
                <w:rFonts w:ascii="Times New Roman" w:hAnsi="Times New Roman"/>
                <w:b/>
                <w:color w:val="FF0000"/>
                <w:sz w:val="24"/>
                <w:szCs w:val="24"/>
              </w:rPr>
            </w:pPr>
            <w:r w:rsidRPr="008378AB">
              <w:rPr>
                <w:rFonts w:ascii="Times New Roman" w:hAnsi="Times New Roman"/>
                <w:color w:val="FF0000"/>
                <w:sz w:val="24"/>
                <w:szCs w:val="24"/>
              </w:rPr>
              <w:t>0,5</w:t>
            </w:r>
          </w:p>
        </w:tc>
      </w:tr>
      <w:tr w:rsidR="00390CD2" w:rsidRPr="008378AB" w:rsidTr="002F4B65">
        <w:trPr>
          <w:trHeight w:val="370"/>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Родная литература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jc w:val="center"/>
              <w:rPr>
                <w:rFonts w:ascii="Times New Roman" w:hAnsi="Times New Roman"/>
                <w:b/>
                <w:color w:val="FF0000"/>
                <w:sz w:val="24"/>
                <w:szCs w:val="24"/>
              </w:rPr>
            </w:pPr>
            <w:r w:rsidRPr="008378AB">
              <w:rPr>
                <w:rFonts w:ascii="Times New Roman" w:hAnsi="Times New Roman"/>
                <w:color w:val="FF0000"/>
                <w:sz w:val="24"/>
                <w:szCs w:val="24"/>
              </w:rPr>
              <w:t>0,5</w:t>
            </w:r>
          </w:p>
        </w:tc>
      </w:tr>
      <w:tr w:rsidR="00390CD2" w:rsidRPr="008378AB" w:rsidTr="002F4B65">
        <w:trPr>
          <w:trHeight w:val="313"/>
        </w:trPr>
        <w:tc>
          <w:tcPr>
            <w:tcW w:w="2977" w:type="dxa"/>
            <w:tcBorders>
              <w:left w:val="single" w:sz="4" w:space="0" w:color="auto"/>
              <w:bottom w:val="nil"/>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r w:rsidRPr="008378AB">
              <w:rPr>
                <w:rFonts w:ascii="Times New Roman" w:hAnsi="Times New Roman"/>
                <w:color w:val="FF0000"/>
                <w:sz w:val="24"/>
                <w:szCs w:val="24"/>
              </w:rPr>
              <w:t xml:space="preserve">Иностранные </w:t>
            </w:r>
            <w:r w:rsidRPr="008378AB">
              <w:rPr>
                <w:rFonts w:ascii="Times New Roman" w:hAnsi="Times New Roman"/>
                <w:color w:val="FF0000"/>
                <w:sz w:val="24"/>
                <w:szCs w:val="24"/>
              </w:rPr>
              <w:br/>
              <w:t>языки</w:t>
            </w:r>
          </w:p>
        </w:tc>
        <w:tc>
          <w:tcPr>
            <w:tcW w:w="3119" w:type="dxa"/>
            <w:tcBorders>
              <w:top w:val="single" w:sz="4" w:space="0" w:color="auto"/>
              <w:left w:val="single" w:sz="4" w:space="0" w:color="auto"/>
              <w:bottom w:val="nil"/>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Иностранный язык (Английский)</w:t>
            </w:r>
          </w:p>
        </w:tc>
        <w:tc>
          <w:tcPr>
            <w:tcW w:w="2835" w:type="dxa"/>
            <w:tcBorders>
              <w:top w:val="single" w:sz="4" w:space="0" w:color="auto"/>
              <w:left w:val="single" w:sz="4" w:space="0" w:color="auto"/>
              <w:bottom w:val="nil"/>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3</w:t>
            </w:r>
          </w:p>
        </w:tc>
        <w:tc>
          <w:tcPr>
            <w:tcW w:w="992" w:type="dxa"/>
            <w:tcBorders>
              <w:top w:val="single" w:sz="4" w:space="0" w:color="auto"/>
              <w:left w:val="single" w:sz="4" w:space="0" w:color="auto"/>
              <w:bottom w:val="nil"/>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3</w:t>
            </w:r>
          </w:p>
        </w:tc>
      </w:tr>
      <w:tr w:rsidR="00390CD2" w:rsidRPr="008378AB" w:rsidTr="002F4B65">
        <w:trPr>
          <w:trHeight w:val="279"/>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 xml:space="preserve">Математика </w:t>
            </w:r>
            <w:r w:rsidRPr="008378AB">
              <w:rPr>
                <w:rFonts w:ascii="Times New Roman" w:hAnsi="Times New Roman"/>
                <w:color w:val="FF0000"/>
                <w:sz w:val="24"/>
                <w:szCs w:val="24"/>
              </w:rPr>
              <w:br/>
              <w:t>и информатика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Математика</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p>
        </w:tc>
      </w:tr>
      <w:tr w:rsidR="00390CD2" w:rsidRPr="008378AB" w:rsidTr="002F4B65">
        <w:trPr>
          <w:trHeight w:val="394"/>
        </w:trPr>
        <w:tc>
          <w:tcPr>
            <w:tcW w:w="2977" w:type="dxa"/>
            <w:vMerge/>
            <w:tcBorders>
              <w:left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Алгебра</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3</w:t>
            </w:r>
          </w:p>
        </w:tc>
      </w:tr>
      <w:tr w:rsidR="00390CD2" w:rsidRPr="008378AB" w:rsidTr="002F4B65">
        <w:trPr>
          <w:trHeight w:val="288"/>
        </w:trPr>
        <w:tc>
          <w:tcPr>
            <w:tcW w:w="2977" w:type="dxa"/>
            <w:vMerge/>
            <w:tcBorders>
              <w:left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Геометрия</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2F4B65">
        <w:trPr>
          <w:trHeight w:val="394"/>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Информатика</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2F4B65">
        <w:trPr>
          <w:trHeight w:val="287"/>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Общественно-научные предметы</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 xml:space="preserve">История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2F4B65">
        <w:trPr>
          <w:trHeight w:val="283"/>
        </w:trPr>
        <w:tc>
          <w:tcPr>
            <w:tcW w:w="2977" w:type="dxa"/>
            <w:vMerge/>
            <w:tcBorders>
              <w:left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Обществознание</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1</w:t>
            </w:r>
          </w:p>
        </w:tc>
      </w:tr>
      <w:tr w:rsidR="00390CD2" w:rsidRPr="008378AB" w:rsidTr="002F4B65">
        <w:trPr>
          <w:trHeight w:val="331"/>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География</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2F4B65">
        <w:trPr>
          <w:trHeight w:val="331"/>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Основы духовно-нравственной культуры народов России*</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Основы духовно-нравственной культуры народов России*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rPr>
                <w:rFonts w:ascii="Times New Roman" w:hAnsi="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jc w:val="center"/>
              <w:rPr>
                <w:rFonts w:ascii="Times New Roman" w:hAnsi="Times New Roman"/>
                <w:b/>
                <w:color w:val="FF0000"/>
                <w:sz w:val="24"/>
                <w:szCs w:val="24"/>
              </w:rPr>
            </w:pPr>
          </w:p>
        </w:tc>
      </w:tr>
      <w:tr w:rsidR="00390CD2" w:rsidRPr="008378AB" w:rsidTr="002F4B65">
        <w:trPr>
          <w:trHeight w:val="283"/>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Естественно-научные предметы</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Физика</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2F4B65">
        <w:trPr>
          <w:trHeight w:val="288"/>
        </w:trPr>
        <w:tc>
          <w:tcPr>
            <w:tcW w:w="2977" w:type="dxa"/>
            <w:vMerge/>
            <w:tcBorders>
              <w:left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Химия</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2F4B65">
        <w:trPr>
          <w:trHeight w:val="283"/>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Биология</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2F4B65">
        <w:trPr>
          <w:trHeight w:val="288"/>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Искусство</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Музыка</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p>
        </w:tc>
      </w:tr>
      <w:tr w:rsidR="00390CD2" w:rsidRPr="008378AB" w:rsidTr="002F4B65">
        <w:trPr>
          <w:trHeight w:val="562"/>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Изобразительное искусство</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1</w:t>
            </w:r>
          </w:p>
        </w:tc>
      </w:tr>
      <w:tr w:rsidR="00390CD2" w:rsidRPr="008378AB" w:rsidTr="002F4B65">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Технология</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Технология</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p>
        </w:tc>
      </w:tr>
      <w:tr w:rsidR="00390CD2" w:rsidRPr="008378AB" w:rsidTr="002F4B65">
        <w:trPr>
          <w:trHeight w:val="422"/>
        </w:trPr>
        <w:tc>
          <w:tcPr>
            <w:tcW w:w="2977" w:type="dxa"/>
            <w:vMerge w:val="restart"/>
            <w:tcBorders>
              <w:top w:val="single" w:sz="4" w:space="0" w:color="auto"/>
              <w:left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Физическая культура и Основы безопасности жизнедеятельности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ОБЖ</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p>
        </w:tc>
      </w:tr>
      <w:tr w:rsidR="00390CD2" w:rsidRPr="008378AB" w:rsidTr="002F4B65">
        <w:trPr>
          <w:trHeight w:val="343"/>
        </w:trPr>
        <w:tc>
          <w:tcPr>
            <w:tcW w:w="2977" w:type="dxa"/>
            <w:vMerge/>
            <w:tcBorders>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color w:val="FF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tabs>
                <w:tab w:val="left" w:pos="720"/>
              </w:tabs>
              <w:spacing w:line="240" w:lineRule="auto"/>
              <w:ind w:left="57"/>
              <w:jc w:val="center"/>
              <w:rPr>
                <w:rFonts w:ascii="Times New Roman" w:hAnsi="Times New Roman"/>
                <w:color w:val="FF0000"/>
                <w:sz w:val="24"/>
                <w:szCs w:val="24"/>
              </w:rPr>
            </w:pPr>
            <w:r w:rsidRPr="008378AB">
              <w:rPr>
                <w:rFonts w:ascii="Times New Roman" w:hAnsi="Times New Roman"/>
                <w:color w:val="FF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2F4B65">
        <w:trPr>
          <w:trHeight w:val="343"/>
        </w:trPr>
        <w:tc>
          <w:tcPr>
            <w:tcW w:w="6096" w:type="dxa"/>
            <w:gridSpan w:val="2"/>
            <w:tcBorders>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color w:val="FF0000"/>
                <w:sz w:val="24"/>
                <w:szCs w:val="24"/>
              </w:rPr>
            </w:pPr>
            <w:r w:rsidRPr="008378AB">
              <w:rPr>
                <w:rFonts w:ascii="Times New Roman" w:hAnsi="Times New Roman"/>
                <w:color w:val="FF0000"/>
                <w:sz w:val="24"/>
                <w:szCs w:val="24"/>
              </w:rPr>
              <w:t xml:space="preserve">Итого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b/>
                <w:color w:val="FF0000"/>
                <w:sz w:val="24"/>
                <w:szCs w:val="24"/>
              </w:rPr>
            </w:pPr>
            <w:r w:rsidRPr="008378AB">
              <w:rPr>
                <w:rFonts w:ascii="Times New Roman" w:hAnsi="Times New Roman"/>
                <w:b/>
                <w:color w:val="FF0000"/>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jc w:val="center"/>
              <w:rPr>
                <w:rFonts w:ascii="Times New Roman" w:hAnsi="Times New Roman"/>
                <w:color w:val="FF0000"/>
                <w:sz w:val="24"/>
                <w:szCs w:val="24"/>
              </w:rPr>
            </w:pPr>
            <w:r w:rsidRPr="008378AB">
              <w:rPr>
                <w:rFonts w:ascii="Times New Roman" w:hAnsi="Times New Roman"/>
                <w:color w:val="FF0000"/>
                <w:sz w:val="24"/>
                <w:szCs w:val="24"/>
              </w:rPr>
              <w:t>30</w:t>
            </w:r>
          </w:p>
        </w:tc>
      </w:tr>
      <w:tr w:rsidR="00390CD2" w:rsidRPr="008378AB" w:rsidTr="002F4B65">
        <w:trPr>
          <w:trHeight w:val="343"/>
        </w:trPr>
        <w:tc>
          <w:tcPr>
            <w:tcW w:w="9923" w:type="dxa"/>
            <w:gridSpan w:val="4"/>
            <w:tcBorders>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color w:val="FF0000"/>
                <w:sz w:val="24"/>
                <w:szCs w:val="24"/>
              </w:rPr>
            </w:pPr>
            <w:r w:rsidRPr="008378AB">
              <w:rPr>
                <w:rFonts w:ascii="Times New Roman" w:hAnsi="Times New Roman"/>
                <w:color w:val="FF0000"/>
                <w:sz w:val="24"/>
                <w:szCs w:val="24"/>
                <w:lang w:eastAsia="ru-RU"/>
              </w:rPr>
              <w:t>Часть, формируемая участниками образовательных отношений</w:t>
            </w:r>
          </w:p>
        </w:tc>
      </w:tr>
      <w:tr w:rsidR="00390CD2" w:rsidRPr="008378AB" w:rsidTr="002F4B65">
        <w:trPr>
          <w:trHeight w:val="343"/>
        </w:trPr>
        <w:tc>
          <w:tcPr>
            <w:tcW w:w="6096" w:type="dxa"/>
            <w:gridSpan w:val="2"/>
            <w:tcBorders>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spacing w:line="240" w:lineRule="auto"/>
              <w:ind w:left="57"/>
              <w:jc w:val="center"/>
              <w:rPr>
                <w:rFonts w:ascii="Times New Roman" w:hAnsi="Times New Roman"/>
                <w:b/>
                <w:color w:val="FF0000"/>
                <w:sz w:val="24"/>
                <w:szCs w:val="24"/>
              </w:rPr>
            </w:pPr>
            <w:r w:rsidRPr="008378AB">
              <w:rPr>
                <w:rFonts w:ascii="Times New Roman" w:hAnsi="Times New Roman"/>
                <w:b/>
                <w:color w:val="FF000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jc w:val="center"/>
              <w:rPr>
                <w:rFonts w:ascii="Times New Roman" w:hAnsi="Times New Roman"/>
                <w:color w:val="FF0000"/>
                <w:sz w:val="24"/>
                <w:szCs w:val="24"/>
              </w:rPr>
            </w:pPr>
            <w:r w:rsidRPr="008378AB">
              <w:rPr>
                <w:rFonts w:ascii="Times New Roman" w:hAnsi="Times New Roman"/>
                <w:color w:val="FF0000"/>
                <w:sz w:val="24"/>
                <w:szCs w:val="24"/>
              </w:rPr>
              <w:t>6</w:t>
            </w:r>
          </w:p>
        </w:tc>
      </w:tr>
      <w:tr w:rsidR="00390CD2" w:rsidRPr="008378AB" w:rsidTr="002F4B65">
        <w:trPr>
          <w:trHeight w:val="298"/>
        </w:trPr>
        <w:tc>
          <w:tcPr>
            <w:tcW w:w="6096" w:type="dxa"/>
            <w:gridSpan w:val="2"/>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Русский язык</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jc w:val="center"/>
              <w:rPr>
                <w:rFonts w:ascii="Times New Roman" w:hAnsi="Times New Roman"/>
                <w:b/>
                <w:color w:val="FF0000"/>
                <w:sz w:val="24"/>
                <w:szCs w:val="24"/>
              </w:rPr>
            </w:pPr>
            <w:r w:rsidRPr="008378AB">
              <w:rPr>
                <w:rFonts w:ascii="Times New Roman" w:hAnsi="Times New Roman"/>
                <w:color w:val="FF0000"/>
                <w:sz w:val="24"/>
                <w:szCs w:val="24"/>
              </w:rPr>
              <w:t>1</w:t>
            </w:r>
          </w:p>
        </w:tc>
      </w:tr>
      <w:tr w:rsidR="00390CD2" w:rsidRPr="008378AB" w:rsidTr="002F4B65">
        <w:trPr>
          <w:trHeight w:val="298"/>
        </w:trPr>
        <w:tc>
          <w:tcPr>
            <w:tcW w:w="6096" w:type="dxa"/>
            <w:gridSpan w:val="2"/>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Обществознание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jc w:val="center"/>
              <w:rPr>
                <w:rFonts w:ascii="Times New Roman" w:hAnsi="Times New Roman"/>
                <w:b/>
                <w:color w:val="FF0000"/>
                <w:sz w:val="24"/>
                <w:szCs w:val="24"/>
              </w:rPr>
            </w:pPr>
            <w:r w:rsidRPr="008378AB">
              <w:rPr>
                <w:rFonts w:ascii="Times New Roman" w:hAnsi="Times New Roman"/>
                <w:color w:val="FF0000"/>
                <w:sz w:val="24"/>
                <w:szCs w:val="24"/>
              </w:rPr>
              <w:t>1</w:t>
            </w:r>
          </w:p>
        </w:tc>
      </w:tr>
      <w:tr w:rsidR="00390CD2" w:rsidRPr="008378AB" w:rsidTr="002F4B65">
        <w:trPr>
          <w:trHeight w:val="298"/>
        </w:trPr>
        <w:tc>
          <w:tcPr>
            <w:tcW w:w="6096" w:type="dxa"/>
            <w:gridSpan w:val="2"/>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lastRenderedPageBreak/>
              <w:t>Алгебра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jc w:val="center"/>
              <w:rPr>
                <w:rFonts w:ascii="Times New Roman" w:hAnsi="Times New Roman"/>
                <w:b/>
                <w:color w:val="FF0000"/>
                <w:sz w:val="24"/>
                <w:szCs w:val="24"/>
              </w:rPr>
            </w:pPr>
            <w:r w:rsidRPr="008378AB">
              <w:rPr>
                <w:rFonts w:ascii="Times New Roman" w:hAnsi="Times New Roman"/>
                <w:color w:val="FF0000"/>
                <w:sz w:val="24"/>
                <w:szCs w:val="24"/>
              </w:rPr>
              <w:t>2</w:t>
            </w:r>
          </w:p>
        </w:tc>
      </w:tr>
      <w:tr w:rsidR="00390CD2" w:rsidRPr="008378AB" w:rsidTr="002F4B65">
        <w:trPr>
          <w:trHeight w:val="298"/>
        </w:trPr>
        <w:tc>
          <w:tcPr>
            <w:tcW w:w="6096" w:type="dxa"/>
            <w:gridSpan w:val="2"/>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Башкирский язык как государственный</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1</w:t>
            </w:r>
          </w:p>
        </w:tc>
      </w:tr>
      <w:tr w:rsidR="00390CD2" w:rsidRPr="008378AB" w:rsidTr="002F4B65">
        <w:trPr>
          <w:trHeight w:val="298"/>
        </w:trPr>
        <w:tc>
          <w:tcPr>
            <w:tcW w:w="6096" w:type="dxa"/>
            <w:gridSpan w:val="2"/>
            <w:tcBorders>
              <w:top w:val="single" w:sz="4" w:space="0" w:color="auto"/>
              <w:left w:val="single" w:sz="4" w:space="0" w:color="auto"/>
              <w:bottom w:val="single" w:sz="4" w:space="0" w:color="auto"/>
              <w:right w:val="single" w:sz="4" w:space="0" w:color="auto"/>
            </w:tcBorders>
            <w:shd w:val="clear" w:color="auto" w:fill="FFFFFF"/>
          </w:tcPr>
          <w:p w:rsidR="00390CD2" w:rsidRPr="008378AB" w:rsidRDefault="00390CD2" w:rsidP="002F4B65">
            <w:pPr>
              <w:pStyle w:val="afa"/>
              <w:spacing w:line="240" w:lineRule="auto"/>
              <w:ind w:left="57"/>
              <w:rPr>
                <w:rFonts w:ascii="Times New Roman" w:hAnsi="Times New Roman"/>
                <w:b/>
                <w:color w:val="FF0000"/>
                <w:sz w:val="24"/>
                <w:szCs w:val="24"/>
              </w:rPr>
            </w:pPr>
            <w:r w:rsidRPr="008378AB">
              <w:rPr>
                <w:rFonts w:ascii="Times New Roman" w:hAnsi="Times New Roman"/>
                <w:color w:val="FF0000"/>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rPr>
                <w:rFonts w:ascii="Times New Roman" w:hAnsi="Times New Roman"/>
                <w:b/>
                <w:color w:val="FF0000"/>
                <w:sz w:val="24"/>
                <w:szCs w:val="24"/>
              </w:rPr>
            </w:pPr>
            <w:r w:rsidRPr="008378AB">
              <w:rPr>
                <w:rFonts w:ascii="Times New Roman" w:hAnsi="Times New Roman"/>
                <w:color w:val="FF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napToGrid w:val="0"/>
              <w:spacing w:line="240" w:lineRule="auto"/>
              <w:jc w:val="center"/>
              <w:rPr>
                <w:rFonts w:ascii="Times New Roman" w:hAnsi="Times New Roman"/>
                <w:b/>
                <w:color w:val="FF0000"/>
                <w:sz w:val="24"/>
                <w:szCs w:val="24"/>
              </w:rPr>
            </w:pPr>
            <w:r w:rsidRPr="008378AB">
              <w:rPr>
                <w:rFonts w:ascii="Times New Roman" w:hAnsi="Times New Roman"/>
                <w:color w:val="FF0000"/>
                <w:sz w:val="24"/>
                <w:szCs w:val="24"/>
              </w:rPr>
              <w:t>1</w:t>
            </w:r>
          </w:p>
        </w:tc>
      </w:tr>
      <w:tr w:rsidR="00390CD2" w:rsidRPr="008378AB" w:rsidTr="002F4B65">
        <w:trPr>
          <w:trHeight w:val="389"/>
        </w:trPr>
        <w:tc>
          <w:tcPr>
            <w:tcW w:w="60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pacing w:line="240" w:lineRule="auto"/>
              <w:ind w:left="57"/>
              <w:rPr>
                <w:rFonts w:ascii="Times New Roman" w:hAnsi="Times New Roman"/>
                <w:color w:val="FF0000"/>
                <w:sz w:val="24"/>
                <w:szCs w:val="24"/>
              </w:rPr>
            </w:pPr>
            <w:r w:rsidRPr="008378AB">
              <w:rPr>
                <w:rFonts w:ascii="Times New Roman" w:hAnsi="Times New Roman"/>
                <w:color w:val="FF0000"/>
                <w:sz w:val="24"/>
                <w:szCs w:val="24"/>
              </w:rPr>
              <w:t>Максимально допустимая недельная нагрузка</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pacing w:line="240" w:lineRule="auto"/>
              <w:ind w:left="57"/>
              <w:rPr>
                <w:rFonts w:ascii="Times New Roman" w:hAnsi="Times New Roman"/>
                <w:color w:val="FF0000"/>
                <w:sz w:val="24"/>
                <w:szCs w:val="24"/>
              </w:rPr>
            </w:pPr>
            <w:r w:rsidRPr="008378AB">
              <w:rPr>
                <w:rFonts w:ascii="Times New Roman" w:hAnsi="Times New Roman"/>
                <w:color w:val="FF0000"/>
                <w:sz w:val="24"/>
                <w:szCs w:val="24"/>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0CD2" w:rsidRPr="008378AB" w:rsidRDefault="00390CD2" w:rsidP="002F4B65">
            <w:pPr>
              <w:pStyle w:val="afa"/>
              <w:spacing w:line="240" w:lineRule="auto"/>
              <w:ind w:left="57"/>
              <w:jc w:val="center"/>
              <w:rPr>
                <w:rFonts w:ascii="Times New Roman" w:hAnsi="Times New Roman"/>
                <w:color w:val="FF0000"/>
                <w:sz w:val="24"/>
                <w:szCs w:val="24"/>
              </w:rPr>
            </w:pPr>
            <w:r w:rsidRPr="008378AB">
              <w:rPr>
                <w:rFonts w:ascii="Times New Roman" w:hAnsi="Times New Roman"/>
                <w:color w:val="FF0000"/>
                <w:sz w:val="24"/>
                <w:szCs w:val="24"/>
              </w:rPr>
              <w:t>36</w:t>
            </w:r>
          </w:p>
        </w:tc>
      </w:tr>
    </w:tbl>
    <w:p w:rsidR="00390CD2" w:rsidRPr="008378AB" w:rsidRDefault="00390CD2" w:rsidP="00390CD2">
      <w:pPr>
        <w:rPr>
          <w:rFonts w:ascii="Times New Roman" w:hAnsi="Times New Roman"/>
          <w:color w:val="FF0000"/>
          <w:sz w:val="24"/>
          <w:szCs w:val="24"/>
        </w:rPr>
      </w:pPr>
      <w:r w:rsidRPr="008378AB">
        <w:rPr>
          <w:rFonts w:ascii="Times New Roman" w:hAnsi="Times New Roman"/>
          <w:color w:val="FF0000"/>
          <w:sz w:val="24"/>
          <w:szCs w:val="24"/>
        </w:rPr>
        <w:t>** Часы, отведённые на увеличение часов обязательной</w:t>
      </w:r>
      <w:r w:rsidRPr="008378AB">
        <w:rPr>
          <w:rFonts w:ascii="Times New Roman" w:hAnsi="Times New Roman"/>
          <w:i/>
          <w:color w:val="FF0000"/>
          <w:sz w:val="24"/>
          <w:szCs w:val="24"/>
        </w:rPr>
        <w:t xml:space="preserve"> </w:t>
      </w:r>
      <w:r w:rsidRPr="008378AB">
        <w:rPr>
          <w:rFonts w:ascii="Times New Roman" w:hAnsi="Times New Roman"/>
          <w:color w:val="FF0000"/>
          <w:sz w:val="24"/>
          <w:szCs w:val="24"/>
        </w:rPr>
        <w:t>части.</w:t>
      </w:r>
    </w:p>
    <w:p w:rsidR="00172CB9" w:rsidRPr="008378AB" w:rsidRDefault="00172CB9" w:rsidP="00172CB9">
      <w:pPr>
        <w:jc w:val="both"/>
        <w:rPr>
          <w:rFonts w:ascii="Times New Roman" w:eastAsiaTheme="minorEastAsia" w:hAnsi="Times New Roman" w:cstheme="minorBidi"/>
          <w:b/>
          <w:i/>
          <w:color w:val="FF0000"/>
          <w:sz w:val="24"/>
          <w:szCs w:val="24"/>
        </w:rPr>
      </w:pPr>
    </w:p>
    <w:p w:rsidR="00172CB9" w:rsidRPr="008378AB" w:rsidRDefault="00172CB9" w:rsidP="00172CB9">
      <w:pPr>
        <w:spacing w:after="0" w:line="240" w:lineRule="auto"/>
        <w:rPr>
          <w:rFonts w:ascii="Times New Roman" w:eastAsiaTheme="minorEastAsia" w:hAnsi="Times New Roman" w:cstheme="minorBidi"/>
          <w:bCs/>
          <w:i/>
          <w:color w:val="FF0000"/>
          <w:sz w:val="24"/>
          <w:szCs w:val="24"/>
        </w:rPr>
      </w:pPr>
    </w:p>
    <w:p w:rsidR="00623A12" w:rsidRPr="005B4135" w:rsidRDefault="00623A12" w:rsidP="00623A12">
      <w:pPr>
        <w:spacing w:after="0" w:line="240" w:lineRule="auto"/>
        <w:rPr>
          <w:rStyle w:val="Zag11"/>
          <w:rFonts w:ascii="Times New Roman" w:eastAsia="@Arial Unicode MS" w:hAnsi="Times New Roman"/>
          <w:sz w:val="28"/>
          <w:szCs w:val="28"/>
        </w:rPr>
      </w:pPr>
    </w:p>
    <w:p w:rsidR="00E639BF" w:rsidRPr="00637A6B" w:rsidRDefault="00E639BF" w:rsidP="00984479">
      <w:pPr>
        <w:pStyle w:val="3"/>
        <w:numPr>
          <w:ilvl w:val="2"/>
          <w:numId w:val="165"/>
        </w:numPr>
        <w:spacing w:before="0" w:beforeAutospacing="0" w:after="0" w:afterAutospacing="0"/>
        <w:rPr>
          <w:sz w:val="24"/>
          <w:szCs w:val="24"/>
        </w:rPr>
      </w:pPr>
      <w:bookmarkStart w:id="415" w:name="_Toc414553283"/>
      <w:r w:rsidRPr="00637A6B">
        <w:rPr>
          <w:sz w:val="24"/>
          <w:szCs w:val="24"/>
        </w:rPr>
        <w:t>Календарный учебный график</w:t>
      </w:r>
      <w:bookmarkEnd w:id="415"/>
    </w:p>
    <w:p w:rsidR="00E639BF" w:rsidRPr="00637A6B" w:rsidRDefault="00E639BF" w:rsidP="00E639BF">
      <w:pPr>
        <w:pStyle w:val="afff4"/>
        <w:jc w:val="both"/>
        <w:rPr>
          <w:sz w:val="24"/>
          <w:szCs w:val="24"/>
        </w:rPr>
      </w:pPr>
      <w:r w:rsidRPr="00637A6B">
        <w:rPr>
          <w:sz w:val="24"/>
          <w:szCs w:val="24"/>
        </w:rPr>
        <w:t xml:space="preserve">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E639BF" w:rsidRPr="00637A6B" w:rsidRDefault="00E639BF" w:rsidP="00E639BF">
      <w:pPr>
        <w:widowControl w:val="0"/>
        <w:spacing w:after="0" w:line="240" w:lineRule="auto"/>
        <w:ind w:firstLine="709"/>
        <w:jc w:val="both"/>
        <w:rPr>
          <w:rFonts w:ascii="Times New Roman" w:hAnsi="Times New Roman"/>
          <w:sz w:val="24"/>
          <w:szCs w:val="24"/>
        </w:rPr>
      </w:pPr>
      <w:r w:rsidRPr="00637A6B">
        <w:rPr>
          <w:rFonts w:ascii="Times New Roman" w:hAnsi="Times New Roman"/>
          <w:sz w:val="24"/>
          <w:szCs w:val="24"/>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E639BF" w:rsidRPr="00637A6B" w:rsidRDefault="00E639BF" w:rsidP="00E639BF">
      <w:pPr>
        <w:spacing w:after="0" w:line="240" w:lineRule="auto"/>
        <w:ind w:firstLine="709"/>
        <w:jc w:val="both"/>
        <w:rPr>
          <w:rFonts w:ascii="Times New Roman" w:hAnsi="Times New Roman"/>
          <w:sz w:val="24"/>
          <w:szCs w:val="24"/>
        </w:rPr>
      </w:pPr>
      <w:r w:rsidRPr="00637A6B">
        <w:rPr>
          <w:rFonts w:ascii="Times New Roman" w:hAnsi="Times New Roman"/>
          <w:sz w:val="24"/>
          <w:szCs w:val="24"/>
        </w:rP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172CB9" w:rsidRPr="00637A6B" w:rsidRDefault="00172CB9" w:rsidP="00E639BF">
      <w:pPr>
        <w:spacing w:after="0" w:line="240" w:lineRule="auto"/>
        <w:ind w:firstLine="709"/>
        <w:jc w:val="both"/>
        <w:rPr>
          <w:rFonts w:ascii="Times New Roman" w:hAnsi="Times New Roman"/>
          <w:sz w:val="24"/>
          <w:szCs w:val="24"/>
        </w:rPr>
      </w:pPr>
    </w:p>
    <w:p w:rsidR="00172CB9" w:rsidRPr="00637A6B" w:rsidRDefault="00172CB9" w:rsidP="00172CB9">
      <w:pPr>
        <w:pStyle w:val="af1"/>
        <w:rPr>
          <w:sz w:val="24"/>
          <w:szCs w:val="24"/>
        </w:rPr>
      </w:pPr>
      <w:r w:rsidRPr="00637A6B">
        <w:rPr>
          <w:sz w:val="24"/>
          <w:szCs w:val="24"/>
        </w:rPr>
        <w:t>Годовой ка</w:t>
      </w:r>
      <w:r w:rsidR="008378AB">
        <w:rPr>
          <w:sz w:val="24"/>
          <w:szCs w:val="24"/>
        </w:rPr>
        <w:t>лендарный учебный график на 2019-2020</w:t>
      </w:r>
      <w:r w:rsidRPr="00637A6B">
        <w:rPr>
          <w:sz w:val="24"/>
          <w:szCs w:val="24"/>
        </w:rPr>
        <w:t xml:space="preserve"> учебный год</w:t>
      </w:r>
    </w:p>
    <w:p w:rsidR="00172CB9" w:rsidRPr="00637A6B" w:rsidRDefault="003E6ED8" w:rsidP="00172CB9">
      <w:pPr>
        <w:pStyle w:val="af1"/>
        <w:rPr>
          <w:sz w:val="24"/>
          <w:szCs w:val="24"/>
        </w:rPr>
      </w:pPr>
      <w:r>
        <w:rPr>
          <w:sz w:val="24"/>
          <w:szCs w:val="24"/>
        </w:rPr>
        <w:t>МОАУ  «СОШ д.Юмагужино»</w:t>
      </w:r>
    </w:p>
    <w:p w:rsidR="00172CB9" w:rsidRPr="00637A6B" w:rsidRDefault="00172CB9" w:rsidP="00172CB9">
      <w:pPr>
        <w:pStyle w:val="af1"/>
        <w:ind w:firstLine="0"/>
        <w:rPr>
          <w:sz w:val="24"/>
          <w:szCs w:val="24"/>
        </w:rPr>
      </w:pPr>
    </w:p>
    <w:p w:rsidR="00172CB9" w:rsidRPr="00637A6B" w:rsidRDefault="00172CB9" w:rsidP="00172CB9">
      <w:pPr>
        <w:pStyle w:val="af1"/>
        <w:rPr>
          <w:sz w:val="24"/>
          <w:szCs w:val="24"/>
        </w:rPr>
      </w:pPr>
      <w:r w:rsidRPr="00637A6B">
        <w:rPr>
          <w:sz w:val="24"/>
          <w:szCs w:val="24"/>
        </w:rPr>
        <w:t>I. Количество классов-комплектов.</w:t>
      </w:r>
    </w:p>
    <w:p w:rsidR="00172CB9" w:rsidRPr="00637A6B" w:rsidRDefault="00FB0E4F" w:rsidP="00172CB9">
      <w:pPr>
        <w:pStyle w:val="af1"/>
        <w:rPr>
          <w:sz w:val="24"/>
          <w:szCs w:val="24"/>
        </w:rPr>
      </w:pPr>
      <w:r w:rsidRPr="00637A6B">
        <w:rPr>
          <w:sz w:val="24"/>
          <w:szCs w:val="24"/>
        </w:rPr>
        <w:t>О</w:t>
      </w:r>
      <w:r w:rsidR="00172CB9" w:rsidRPr="00637A6B">
        <w:rPr>
          <w:sz w:val="24"/>
          <w:szCs w:val="24"/>
        </w:rPr>
        <w:t>сновное общее образование, среднее звено:</w:t>
      </w:r>
    </w:p>
    <w:p w:rsidR="00172CB9" w:rsidRPr="00637A6B" w:rsidRDefault="00172CB9" w:rsidP="00172CB9">
      <w:pPr>
        <w:pStyle w:val="af1"/>
        <w:rPr>
          <w:sz w:val="24"/>
          <w:szCs w:val="24"/>
        </w:rPr>
      </w:pPr>
      <w:r w:rsidRPr="00637A6B">
        <w:rPr>
          <w:sz w:val="24"/>
          <w:szCs w:val="24"/>
        </w:rPr>
        <w:t>5</w:t>
      </w:r>
      <w:r w:rsidR="00550503">
        <w:rPr>
          <w:sz w:val="24"/>
          <w:szCs w:val="24"/>
        </w:rPr>
        <w:t>-6-ые классы –  1</w:t>
      </w:r>
    </w:p>
    <w:p w:rsidR="00172CB9" w:rsidRPr="00637A6B" w:rsidRDefault="00172CB9" w:rsidP="00172CB9">
      <w:pPr>
        <w:pStyle w:val="af1"/>
        <w:rPr>
          <w:sz w:val="24"/>
          <w:szCs w:val="24"/>
        </w:rPr>
      </w:pPr>
      <w:r w:rsidRPr="00637A6B">
        <w:rPr>
          <w:sz w:val="24"/>
          <w:szCs w:val="24"/>
        </w:rPr>
        <w:t>7-</w:t>
      </w:r>
      <w:r w:rsidR="00550503">
        <w:rPr>
          <w:sz w:val="24"/>
          <w:szCs w:val="24"/>
        </w:rPr>
        <w:t>8 -ые классы – 1</w:t>
      </w:r>
    </w:p>
    <w:p w:rsidR="00172CB9" w:rsidRDefault="00172CB9" w:rsidP="00172CB9">
      <w:pPr>
        <w:pStyle w:val="af1"/>
        <w:rPr>
          <w:sz w:val="24"/>
          <w:szCs w:val="24"/>
        </w:rPr>
      </w:pPr>
      <w:r w:rsidRPr="00637A6B">
        <w:rPr>
          <w:sz w:val="24"/>
          <w:szCs w:val="24"/>
        </w:rPr>
        <w:t>9-ы</w:t>
      </w:r>
      <w:r w:rsidR="00550503">
        <w:rPr>
          <w:sz w:val="24"/>
          <w:szCs w:val="24"/>
        </w:rPr>
        <w:t>й</w:t>
      </w:r>
      <w:r w:rsidRPr="00637A6B">
        <w:rPr>
          <w:sz w:val="24"/>
          <w:szCs w:val="24"/>
        </w:rPr>
        <w:t xml:space="preserve"> класс</w:t>
      </w:r>
      <w:r w:rsidR="00550503">
        <w:rPr>
          <w:sz w:val="24"/>
          <w:szCs w:val="24"/>
        </w:rPr>
        <w:t xml:space="preserve"> – 1</w:t>
      </w:r>
    </w:p>
    <w:p w:rsidR="00550503" w:rsidRPr="00637A6B" w:rsidRDefault="00550503" w:rsidP="00172CB9">
      <w:pPr>
        <w:pStyle w:val="af1"/>
        <w:rPr>
          <w:sz w:val="24"/>
          <w:szCs w:val="24"/>
        </w:rPr>
      </w:pPr>
      <w:r>
        <w:rPr>
          <w:sz w:val="24"/>
          <w:szCs w:val="24"/>
        </w:rPr>
        <w:t>10-11 – ые классы - 1</w:t>
      </w:r>
    </w:p>
    <w:p w:rsidR="00172CB9" w:rsidRPr="00637A6B" w:rsidRDefault="00172CB9" w:rsidP="00172CB9">
      <w:pPr>
        <w:pStyle w:val="af1"/>
        <w:rPr>
          <w:sz w:val="24"/>
          <w:szCs w:val="24"/>
        </w:rPr>
      </w:pPr>
    </w:p>
    <w:p w:rsidR="00172CB9" w:rsidRPr="00637A6B" w:rsidRDefault="00172CB9" w:rsidP="00172CB9">
      <w:pPr>
        <w:pStyle w:val="af1"/>
        <w:rPr>
          <w:sz w:val="24"/>
          <w:szCs w:val="24"/>
        </w:rPr>
      </w:pPr>
    </w:p>
    <w:p w:rsidR="00172CB9" w:rsidRPr="00637A6B" w:rsidRDefault="00172CB9" w:rsidP="00172CB9">
      <w:pPr>
        <w:pStyle w:val="af1"/>
        <w:rPr>
          <w:sz w:val="24"/>
          <w:szCs w:val="24"/>
        </w:rPr>
      </w:pPr>
      <w:r w:rsidRPr="00637A6B">
        <w:rPr>
          <w:sz w:val="24"/>
          <w:szCs w:val="24"/>
        </w:rPr>
        <w:t>II. Продолжительность учебного года.</w:t>
      </w:r>
    </w:p>
    <w:p w:rsidR="00172CB9" w:rsidRPr="00637A6B" w:rsidRDefault="00172CB9" w:rsidP="00172CB9">
      <w:pPr>
        <w:pStyle w:val="af1"/>
        <w:rPr>
          <w:sz w:val="24"/>
          <w:szCs w:val="24"/>
        </w:rPr>
      </w:pPr>
      <w:r w:rsidRPr="00637A6B">
        <w:rPr>
          <w:sz w:val="24"/>
          <w:szCs w:val="24"/>
        </w:rPr>
        <w:t xml:space="preserve">1. </w:t>
      </w:r>
      <w:r w:rsidR="008378AB">
        <w:rPr>
          <w:sz w:val="24"/>
          <w:szCs w:val="24"/>
        </w:rPr>
        <w:t>Начало учебного года   1.09.2019</w:t>
      </w:r>
      <w:r w:rsidRPr="00637A6B">
        <w:rPr>
          <w:sz w:val="24"/>
          <w:szCs w:val="24"/>
        </w:rPr>
        <w:t>.</w:t>
      </w:r>
    </w:p>
    <w:p w:rsidR="00172CB9" w:rsidRPr="00637A6B" w:rsidRDefault="00172CB9" w:rsidP="00FB0E4F">
      <w:pPr>
        <w:pStyle w:val="af1"/>
        <w:rPr>
          <w:sz w:val="24"/>
          <w:szCs w:val="24"/>
        </w:rPr>
      </w:pPr>
      <w:r w:rsidRPr="00637A6B">
        <w:rPr>
          <w:sz w:val="24"/>
          <w:szCs w:val="24"/>
        </w:rPr>
        <w:t>2</w:t>
      </w:r>
      <w:r w:rsidR="00FB0E4F" w:rsidRPr="00637A6B">
        <w:rPr>
          <w:sz w:val="24"/>
          <w:szCs w:val="24"/>
        </w:rPr>
        <w:t>.</w:t>
      </w:r>
      <w:r w:rsidRPr="00637A6B">
        <w:rPr>
          <w:sz w:val="24"/>
          <w:szCs w:val="24"/>
        </w:rPr>
        <w:t xml:space="preserve"> Продолжительность учебного года в выпускных классах - 34 недели.</w:t>
      </w:r>
    </w:p>
    <w:p w:rsidR="00172CB9" w:rsidRPr="00637A6B" w:rsidRDefault="00172CB9" w:rsidP="00172CB9">
      <w:pPr>
        <w:pStyle w:val="af1"/>
        <w:rPr>
          <w:sz w:val="24"/>
          <w:szCs w:val="24"/>
        </w:rPr>
      </w:pPr>
      <w:r w:rsidRPr="00637A6B">
        <w:rPr>
          <w:sz w:val="24"/>
          <w:szCs w:val="24"/>
        </w:rPr>
        <w:t>4. Продолжительность учебного года в остальных классах - 35 недель.</w:t>
      </w:r>
    </w:p>
    <w:p w:rsidR="00172CB9" w:rsidRPr="00637A6B" w:rsidRDefault="00172CB9" w:rsidP="00FB0E4F">
      <w:pPr>
        <w:pStyle w:val="af1"/>
        <w:rPr>
          <w:sz w:val="24"/>
          <w:szCs w:val="24"/>
        </w:rPr>
      </w:pPr>
      <w:r w:rsidRPr="00637A6B">
        <w:rPr>
          <w:sz w:val="24"/>
          <w:szCs w:val="24"/>
        </w:rPr>
        <w:t xml:space="preserve">5. Окончание учебного года в </w:t>
      </w:r>
      <w:r w:rsidR="008378AB">
        <w:rPr>
          <w:sz w:val="24"/>
          <w:szCs w:val="24"/>
        </w:rPr>
        <w:t>выпускных классах -  25 мая 2020</w:t>
      </w:r>
      <w:r w:rsidRPr="00637A6B">
        <w:rPr>
          <w:sz w:val="24"/>
          <w:szCs w:val="24"/>
        </w:rPr>
        <w:t>.</w:t>
      </w:r>
    </w:p>
    <w:p w:rsidR="00172CB9" w:rsidRPr="00637A6B" w:rsidRDefault="00172CB9" w:rsidP="00172CB9">
      <w:pPr>
        <w:pStyle w:val="af1"/>
        <w:rPr>
          <w:sz w:val="24"/>
          <w:szCs w:val="24"/>
        </w:rPr>
      </w:pPr>
      <w:r w:rsidRPr="00637A6B">
        <w:rPr>
          <w:sz w:val="24"/>
          <w:szCs w:val="24"/>
        </w:rPr>
        <w:t xml:space="preserve">7. Окончание учебного года в остальных  классах – 31 мая </w:t>
      </w:r>
      <w:r w:rsidR="008378AB">
        <w:rPr>
          <w:sz w:val="24"/>
          <w:szCs w:val="24"/>
        </w:rPr>
        <w:t>2020</w:t>
      </w:r>
      <w:r w:rsidRPr="00637A6B">
        <w:rPr>
          <w:sz w:val="24"/>
          <w:szCs w:val="24"/>
        </w:rPr>
        <w:t>.</w:t>
      </w:r>
    </w:p>
    <w:p w:rsidR="00172CB9" w:rsidRPr="00637A6B" w:rsidRDefault="00172CB9" w:rsidP="00172CB9">
      <w:pPr>
        <w:pStyle w:val="af1"/>
        <w:rPr>
          <w:sz w:val="24"/>
          <w:szCs w:val="24"/>
        </w:rPr>
      </w:pPr>
    </w:p>
    <w:p w:rsidR="00172CB9" w:rsidRPr="008378AB" w:rsidRDefault="00172CB9" w:rsidP="00172CB9">
      <w:pPr>
        <w:pStyle w:val="af1"/>
        <w:rPr>
          <w:color w:val="FF0000"/>
          <w:sz w:val="24"/>
          <w:szCs w:val="24"/>
        </w:rPr>
      </w:pPr>
      <w:r w:rsidRPr="008378AB">
        <w:rPr>
          <w:color w:val="FF0000"/>
          <w:sz w:val="24"/>
          <w:szCs w:val="24"/>
        </w:rPr>
        <w:t>III. Регламентирование образовательного процесса на учебный год.</w:t>
      </w:r>
    </w:p>
    <w:p w:rsidR="00172CB9" w:rsidRPr="008378AB" w:rsidRDefault="00172CB9" w:rsidP="00172CB9">
      <w:pPr>
        <w:pStyle w:val="af1"/>
        <w:rPr>
          <w:color w:val="FF0000"/>
          <w:sz w:val="24"/>
          <w:szCs w:val="24"/>
        </w:rPr>
      </w:pPr>
      <w:r w:rsidRPr="008378AB">
        <w:rPr>
          <w:color w:val="FF0000"/>
          <w:sz w:val="24"/>
          <w:szCs w:val="24"/>
        </w:rPr>
        <w:t>1. Продолжительность учебных четвертей:</w:t>
      </w:r>
    </w:p>
    <w:p w:rsidR="00172CB9" w:rsidRPr="008378AB" w:rsidRDefault="00172CB9" w:rsidP="00172CB9">
      <w:pPr>
        <w:pStyle w:val="af1"/>
        <w:rPr>
          <w:color w:val="FF0000"/>
          <w:sz w:val="24"/>
          <w:szCs w:val="24"/>
        </w:rPr>
      </w:pP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556"/>
        <w:gridCol w:w="1984"/>
        <w:gridCol w:w="3140"/>
      </w:tblGrid>
      <w:tr w:rsidR="00550503" w:rsidRPr="008378AB" w:rsidTr="00550503">
        <w:tc>
          <w:tcPr>
            <w:tcW w:w="1403"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Четверть</w:t>
            </w:r>
          </w:p>
        </w:tc>
        <w:tc>
          <w:tcPr>
            <w:tcW w:w="1556"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Дата начала</w:t>
            </w:r>
          </w:p>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четверти</w:t>
            </w:r>
          </w:p>
        </w:tc>
        <w:tc>
          <w:tcPr>
            <w:tcW w:w="1984"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Дата окончания</w:t>
            </w:r>
          </w:p>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четверти</w:t>
            </w:r>
          </w:p>
        </w:tc>
        <w:tc>
          <w:tcPr>
            <w:tcW w:w="3140" w:type="dxa"/>
          </w:tcPr>
          <w:p w:rsidR="00550503" w:rsidRPr="008378AB" w:rsidRDefault="00550503" w:rsidP="00FB0E4F">
            <w:pPr>
              <w:jc w:val="center"/>
              <w:rPr>
                <w:rFonts w:ascii="Times New Roman" w:hAnsi="Times New Roman"/>
                <w:color w:val="FF0000"/>
                <w:sz w:val="24"/>
                <w:szCs w:val="24"/>
              </w:rPr>
            </w:pPr>
            <w:r w:rsidRPr="008378AB">
              <w:rPr>
                <w:rFonts w:ascii="Times New Roman" w:hAnsi="Times New Roman"/>
                <w:color w:val="FF0000"/>
                <w:sz w:val="24"/>
                <w:szCs w:val="24"/>
              </w:rPr>
              <w:t>Количество</w:t>
            </w:r>
          </w:p>
          <w:p w:rsidR="00550503" w:rsidRPr="008378AB" w:rsidRDefault="00550503" w:rsidP="00FB0E4F">
            <w:pPr>
              <w:jc w:val="center"/>
              <w:rPr>
                <w:rFonts w:ascii="Times New Roman" w:hAnsi="Times New Roman"/>
                <w:color w:val="FF0000"/>
                <w:sz w:val="24"/>
                <w:szCs w:val="24"/>
              </w:rPr>
            </w:pPr>
            <w:r w:rsidRPr="008378AB">
              <w:rPr>
                <w:rFonts w:ascii="Times New Roman" w:hAnsi="Times New Roman"/>
                <w:color w:val="FF0000"/>
                <w:sz w:val="24"/>
                <w:szCs w:val="24"/>
              </w:rPr>
              <w:t>учебных дней</w:t>
            </w:r>
          </w:p>
        </w:tc>
      </w:tr>
      <w:tr w:rsidR="00550503" w:rsidRPr="008378AB" w:rsidTr="00550503">
        <w:tc>
          <w:tcPr>
            <w:tcW w:w="1403"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1 четверть</w:t>
            </w:r>
          </w:p>
        </w:tc>
        <w:tc>
          <w:tcPr>
            <w:tcW w:w="1556"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01.09.2018</w:t>
            </w:r>
          </w:p>
        </w:tc>
        <w:tc>
          <w:tcPr>
            <w:tcW w:w="1984" w:type="dxa"/>
          </w:tcPr>
          <w:p w:rsidR="00550503" w:rsidRPr="008378AB" w:rsidRDefault="00550503" w:rsidP="00550503">
            <w:pPr>
              <w:rPr>
                <w:rFonts w:ascii="Times New Roman" w:hAnsi="Times New Roman"/>
                <w:color w:val="FF0000"/>
                <w:sz w:val="24"/>
                <w:szCs w:val="24"/>
              </w:rPr>
            </w:pPr>
            <w:r w:rsidRPr="008378AB">
              <w:rPr>
                <w:rFonts w:ascii="Times New Roman" w:hAnsi="Times New Roman"/>
                <w:color w:val="FF0000"/>
                <w:sz w:val="24"/>
                <w:szCs w:val="24"/>
              </w:rPr>
              <w:t>27.10.2018</w:t>
            </w:r>
          </w:p>
        </w:tc>
        <w:tc>
          <w:tcPr>
            <w:tcW w:w="3140"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 xml:space="preserve"> 48  учебных дней</w:t>
            </w:r>
          </w:p>
        </w:tc>
      </w:tr>
      <w:tr w:rsidR="00550503" w:rsidRPr="008378AB" w:rsidTr="00550503">
        <w:tc>
          <w:tcPr>
            <w:tcW w:w="1403"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2 четверть</w:t>
            </w:r>
          </w:p>
        </w:tc>
        <w:tc>
          <w:tcPr>
            <w:tcW w:w="1556" w:type="dxa"/>
          </w:tcPr>
          <w:p w:rsidR="00550503" w:rsidRPr="008378AB" w:rsidRDefault="00550503" w:rsidP="00550503">
            <w:pPr>
              <w:rPr>
                <w:rFonts w:ascii="Times New Roman" w:hAnsi="Times New Roman"/>
                <w:color w:val="FF0000"/>
                <w:sz w:val="24"/>
                <w:szCs w:val="24"/>
              </w:rPr>
            </w:pPr>
            <w:r w:rsidRPr="008378AB">
              <w:rPr>
                <w:rFonts w:ascii="Times New Roman" w:hAnsi="Times New Roman"/>
                <w:color w:val="FF0000"/>
                <w:sz w:val="24"/>
                <w:szCs w:val="24"/>
              </w:rPr>
              <w:t>05.11.2018</w:t>
            </w:r>
          </w:p>
        </w:tc>
        <w:tc>
          <w:tcPr>
            <w:tcW w:w="1984"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29.12.2018</w:t>
            </w:r>
          </w:p>
        </w:tc>
        <w:tc>
          <w:tcPr>
            <w:tcW w:w="3140"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48 учебных дней</w:t>
            </w:r>
          </w:p>
        </w:tc>
      </w:tr>
      <w:tr w:rsidR="00550503" w:rsidRPr="008378AB" w:rsidTr="00550503">
        <w:tc>
          <w:tcPr>
            <w:tcW w:w="1403"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3 четверть</w:t>
            </w:r>
          </w:p>
        </w:tc>
        <w:tc>
          <w:tcPr>
            <w:tcW w:w="1556" w:type="dxa"/>
          </w:tcPr>
          <w:p w:rsidR="00550503" w:rsidRPr="008378AB" w:rsidRDefault="00550503" w:rsidP="00550503">
            <w:pPr>
              <w:rPr>
                <w:rFonts w:ascii="Times New Roman" w:hAnsi="Times New Roman"/>
                <w:color w:val="FF0000"/>
                <w:sz w:val="24"/>
                <w:szCs w:val="24"/>
              </w:rPr>
            </w:pPr>
            <w:r w:rsidRPr="008378AB">
              <w:rPr>
                <w:rFonts w:ascii="Times New Roman" w:hAnsi="Times New Roman"/>
                <w:color w:val="FF0000"/>
                <w:sz w:val="24"/>
                <w:szCs w:val="24"/>
              </w:rPr>
              <w:t>14.01.2019</w:t>
            </w:r>
          </w:p>
        </w:tc>
        <w:tc>
          <w:tcPr>
            <w:tcW w:w="1984" w:type="dxa"/>
          </w:tcPr>
          <w:p w:rsidR="00550503" w:rsidRPr="008378AB" w:rsidRDefault="00550503" w:rsidP="00550503">
            <w:pPr>
              <w:rPr>
                <w:rFonts w:ascii="Times New Roman" w:hAnsi="Times New Roman"/>
                <w:color w:val="FF0000"/>
                <w:sz w:val="24"/>
                <w:szCs w:val="24"/>
              </w:rPr>
            </w:pPr>
            <w:r w:rsidRPr="008378AB">
              <w:rPr>
                <w:rFonts w:ascii="Times New Roman" w:hAnsi="Times New Roman"/>
                <w:color w:val="FF0000"/>
                <w:sz w:val="24"/>
                <w:szCs w:val="24"/>
              </w:rPr>
              <w:t>23.03.2019</w:t>
            </w:r>
          </w:p>
        </w:tc>
        <w:tc>
          <w:tcPr>
            <w:tcW w:w="3140"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58 учебных дней</w:t>
            </w:r>
          </w:p>
        </w:tc>
      </w:tr>
      <w:tr w:rsidR="00550503" w:rsidRPr="008378AB" w:rsidTr="00550503">
        <w:trPr>
          <w:trHeight w:val="465"/>
        </w:trPr>
        <w:tc>
          <w:tcPr>
            <w:tcW w:w="1403" w:type="dxa"/>
            <w:vMerge w:val="restart"/>
          </w:tcPr>
          <w:p w:rsidR="00550503" w:rsidRPr="008378AB" w:rsidRDefault="00550503" w:rsidP="00FB0E4F">
            <w:pPr>
              <w:rPr>
                <w:rFonts w:ascii="Times New Roman" w:hAnsi="Times New Roman"/>
                <w:color w:val="FF0000"/>
                <w:sz w:val="24"/>
                <w:szCs w:val="24"/>
              </w:rPr>
            </w:pPr>
          </w:p>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4 четверть</w:t>
            </w:r>
          </w:p>
        </w:tc>
        <w:tc>
          <w:tcPr>
            <w:tcW w:w="1556" w:type="dxa"/>
          </w:tcPr>
          <w:p w:rsidR="00550503" w:rsidRPr="008378AB" w:rsidRDefault="00550503" w:rsidP="00550503">
            <w:pPr>
              <w:rPr>
                <w:rFonts w:ascii="Times New Roman" w:hAnsi="Times New Roman"/>
                <w:color w:val="FF0000"/>
                <w:sz w:val="24"/>
                <w:szCs w:val="24"/>
              </w:rPr>
            </w:pPr>
            <w:r w:rsidRPr="008378AB">
              <w:rPr>
                <w:rFonts w:ascii="Times New Roman" w:hAnsi="Times New Roman"/>
                <w:color w:val="FF0000"/>
                <w:sz w:val="24"/>
                <w:szCs w:val="24"/>
              </w:rPr>
              <w:t>01.04.2019</w:t>
            </w:r>
          </w:p>
        </w:tc>
        <w:tc>
          <w:tcPr>
            <w:tcW w:w="1984"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31.05.2019</w:t>
            </w:r>
          </w:p>
        </w:tc>
        <w:tc>
          <w:tcPr>
            <w:tcW w:w="3140" w:type="dxa"/>
          </w:tcPr>
          <w:p w:rsidR="00550503" w:rsidRPr="008378AB" w:rsidRDefault="00550503" w:rsidP="00FB0E4F">
            <w:pPr>
              <w:rPr>
                <w:rFonts w:ascii="Times New Roman" w:hAnsi="Times New Roman"/>
                <w:color w:val="FF0000"/>
                <w:sz w:val="24"/>
                <w:szCs w:val="24"/>
              </w:rPr>
            </w:pPr>
            <w:r w:rsidRPr="008378AB">
              <w:rPr>
                <w:rFonts w:ascii="Times New Roman" w:hAnsi="Times New Roman"/>
                <w:color w:val="FF0000"/>
                <w:sz w:val="24"/>
                <w:szCs w:val="24"/>
              </w:rPr>
              <w:t>51 учебных дней для обучающихся 2-8,10 кл.</w:t>
            </w:r>
          </w:p>
        </w:tc>
      </w:tr>
      <w:tr w:rsidR="00550503" w:rsidRPr="008378AB" w:rsidTr="00550503">
        <w:trPr>
          <w:trHeight w:val="375"/>
        </w:trPr>
        <w:tc>
          <w:tcPr>
            <w:tcW w:w="1403" w:type="dxa"/>
            <w:vMerge/>
          </w:tcPr>
          <w:p w:rsidR="00550503" w:rsidRPr="008378AB" w:rsidRDefault="00550503" w:rsidP="00172CB9">
            <w:pPr>
              <w:pStyle w:val="af1"/>
              <w:rPr>
                <w:color w:val="FF0000"/>
                <w:sz w:val="24"/>
                <w:szCs w:val="24"/>
              </w:rPr>
            </w:pPr>
          </w:p>
        </w:tc>
        <w:tc>
          <w:tcPr>
            <w:tcW w:w="1556" w:type="dxa"/>
          </w:tcPr>
          <w:p w:rsidR="00550503" w:rsidRPr="008378AB" w:rsidRDefault="00550503" w:rsidP="00550503">
            <w:pPr>
              <w:pStyle w:val="af1"/>
              <w:ind w:firstLine="0"/>
              <w:rPr>
                <w:color w:val="FF0000"/>
                <w:sz w:val="24"/>
                <w:szCs w:val="24"/>
              </w:rPr>
            </w:pPr>
            <w:r w:rsidRPr="008378AB">
              <w:rPr>
                <w:color w:val="FF0000"/>
                <w:sz w:val="24"/>
                <w:szCs w:val="24"/>
              </w:rPr>
              <w:t>01.04.2019</w:t>
            </w:r>
          </w:p>
        </w:tc>
        <w:tc>
          <w:tcPr>
            <w:tcW w:w="1984" w:type="dxa"/>
          </w:tcPr>
          <w:p w:rsidR="00550503" w:rsidRPr="008378AB" w:rsidRDefault="00550503" w:rsidP="00FB0E4F">
            <w:pPr>
              <w:pStyle w:val="af1"/>
              <w:ind w:firstLine="0"/>
              <w:rPr>
                <w:color w:val="FF0000"/>
                <w:sz w:val="24"/>
                <w:szCs w:val="24"/>
              </w:rPr>
            </w:pPr>
            <w:r w:rsidRPr="008378AB">
              <w:rPr>
                <w:color w:val="FF0000"/>
                <w:sz w:val="24"/>
                <w:szCs w:val="24"/>
              </w:rPr>
              <w:t>25.05.2019</w:t>
            </w:r>
          </w:p>
        </w:tc>
        <w:tc>
          <w:tcPr>
            <w:tcW w:w="3140" w:type="dxa"/>
          </w:tcPr>
          <w:p w:rsidR="00550503" w:rsidRPr="008378AB" w:rsidRDefault="00550503" w:rsidP="00FB0E4F">
            <w:pPr>
              <w:pStyle w:val="af1"/>
              <w:ind w:firstLine="0"/>
              <w:rPr>
                <w:color w:val="FF0000"/>
                <w:sz w:val="24"/>
                <w:szCs w:val="24"/>
              </w:rPr>
            </w:pPr>
            <w:r w:rsidRPr="008378AB">
              <w:rPr>
                <w:color w:val="FF0000"/>
                <w:sz w:val="24"/>
                <w:szCs w:val="24"/>
              </w:rPr>
              <w:t>46 учебных дней для обучающихся 1,9,11 кл.</w:t>
            </w:r>
          </w:p>
        </w:tc>
      </w:tr>
    </w:tbl>
    <w:p w:rsidR="00172CB9" w:rsidRPr="008378AB" w:rsidRDefault="00172CB9" w:rsidP="00172CB9">
      <w:pPr>
        <w:pStyle w:val="af1"/>
        <w:rPr>
          <w:color w:val="FF0000"/>
          <w:sz w:val="24"/>
          <w:szCs w:val="24"/>
        </w:rPr>
      </w:pPr>
      <w:r w:rsidRPr="008378AB">
        <w:rPr>
          <w:color w:val="FF0000"/>
          <w:sz w:val="24"/>
          <w:szCs w:val="24"/>
        </w:rPr>
        <w:t xml:space="preserve"> </w:t>
      </w:r>
    </w:p>
    <w:p w:rsidR="00172CB9" w:rsidRPr="008378AB" w:rsidRDefault="00172CB9" w:rsidP="00172CB9">
      <w:pPr>
        <w:pStyle w:val="af1"/>
        <w:rPr>
          <w:color w:val="FF0000"/>
          <w:sz w:val="24"/>
          <w:szCs w:val="24"/>
        </w:rPr>
      </w:pPr>
      <w:r w:rsidRPr="008378AB">
        <w:rPr>
          <w:color w:val="FF0000"/>
          <w:sz w:val="24"/>
          <w:szCs w:val="24"/>
        </w:rPr>
        <w:t>2.Продолжительность каникул в течение учебного года</w:t>
      </w:r>
    </w:p>
    <w:p w:rsidR="00172CB9" w:rsidRPr="008378AB" w:rsidRDefault="00172CB9" w:rsidP="00172CB9">
      <w:pPr>
        <w:pStyle w:val="af1"/>
        <w:rPr>
          <w:color w:val="FF0000"/>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693"/>
        <w:gridCol w:w="2479"/>
      </w:tblGrid>
      <w:tr w:rsidR="00172CB9" w:rsidRPr="008378AB" w:rsidTr="00550503">
        <w:tc>
          <w:tcPr>
            <w:tcW w:w="2977" w:type="dxa"/>
          </w:tcPr>
          <w:p w:rsidR="00172CB9" w:rsidRPr="008378AB" w:rsidRDefault="00172CB9" w:rsidP="00172CB9">
            <w:pPr>
              <w:pStyle w:val="af1"/>
              <w:rPr>
                <w:color w:val="FF0000"/>
                <w:sz w:val="24"/>
                <w:szCs w:val="24"/>
              </w:rPr>
            </w:pPr>
            <w:r w:rsidRPr="008378AB">
              <w:rPr>
                <w:color w:val="FF0000"/>
                <w:sz w:val="24"/>
                <w:szCs w:val="24"/>
              </w:rPr>
              <w:t>Осенние каникулы</w:t>
            </w:r>
          </w:p>
        </w:tc>
        <w:tc>
          <w:tcPr>
            <w:tcW w:w="2693" w:type="dxa"/>
          </w:tcPr>
          <w:p w:rsidR="00172CB9" w:rsidRPr="008378AB" w:rsidRDefault="006850B7" w:rsidP="00172CB9">
            <w:pPr>
              <w:pStyle w:val="af1"/>
              <w:rPr>
                <w:color w:val="FF0000"/>
                <w:sz w:val="24"/>
                <w:szCs w:val="24"/>
              </w:rPr>
            </w:pPr>
            <w:r w:rsidRPr="008378AB">
              <w:rPr>
                <w:color w:val="FF0000"/>
                <w:sz w:val="24"/>
                <w:szCs w:val="24"/>
              </w:rPr>
              <w:t>С 28</w:t>
            </w:r>
            <w:r w:rsidR="00172CB9" w:rsidRPr="008378AB">
              <w:rPr>
                <w:color w:val="FF0000"/>
                <w:sz w:val="24"/>
                <w:szCs w:val="24"/>
              </w:rPr>
              <w:t xml:space="preserve"> октяб</w:t>
            </w:r>
            <w:r w:rsidRPr="008378AB">
              <w:rPr>
                <w:color w:val="FF0000"/>
                <w:sz w:val="24"/>
                <w:szCs w:val="24"/>
              </w:rPr>
              <w:t>ря  по 4 ноября 2018</w:t>
            </w:r>
            <w:r w:rsidR="00172CB9" w:rsidRPr="008378AB">
              <w:rPr>
                <w:color w:val="FF0000"/>
                <w:sz w:val="24"/>
                <w:szCs w:val="24"/>
              </w:rPr>
              <w:t xml:space="preserve"> года</w:t>
            </w:r>
          </w:p>
        </w:tc>
        <w:tc>
          <w:tcPr>
            <w:tcW w:w="2479" w:type="dxa"/>
          </w:tcPr>
          <w:p w:rsidR="00172CB9" w:rsidRPr="008378AB" w:rsidRDefault="006850B7" w:rsidP="00172CB9">
            <w:pPr>
              <w:pStyle w:val="af1"/>
              <w:rPr>
                <w:color w:val="FF0000"/>
                <w:sz w:val="24"/>
                <w:szCs w:val="24"/>
              </w:rPr>
            </w:pPr>
            <w:r w:rsidRPr="008378AB">
              <w:rPr>
                <w:color w:val="FF0000"/>
                <w:sz w:val="24"/>
                <w:szCs w:val="24"/>
              </w:rPr>
              <w:t xml:space="preserve"> 8</w:t>
            </w:r>
            <w:r w:rsidR="00172CB9" w:rsidRPr="008378AB">
              <w:rPr>
                <w:color w:val="FF0000"/>
                <w:sz w:val="24"/>
                <w:szCs w:val="24"/>
              </w:rPr>
              <w:t xml:space="preserve"> дней</w:t>
            </w:r>
          </w:p>
        </w:tc>
      </w:tr>
      <w:tr w:rsidR="00172CB9" w:rsidRPr="008378AB" w:rsidTr="00550503">
        <w:tc>
          <w:tcPr>
            <w:tcW w:w="2977" w:type="dxa"/>
          </w:tcPr>
          <w:p w:rsidR="00172CB9" w:rsidRPr="008378AB" w:rsidRDefault="00172CB9" w:rsidP="00172CB9">
            <w:pPr>
              <w:pStyle w:val="af1"/>
              <w:rPr>
                <w:color w:val="FF0000"/>
                <w:sz w:val="24"/>
                <w:szCs w:val="24"/>
              </w:rPr>
            </w:pPr>
            <w:r w:rsidRPr="008378AB">
              <w:rPr>
                <w:color w:val="FF0000"/>
                <w:sz w:val="24"/>
                <w:szCs w:val="24"/>
              </w:rPr>
              <w:t>Зимние каникулы</w:t>
            </w:r>
          </w:p>
        </w:tc>
        <w:tc>
          <w:tcPr>
            <w:tcW w:w="2693" w:type="dxa"/>
          </w:tcPr>
          <w:p w:rsidR="00172CB9" w:rsidRPr="008378AB" w:rsidRDefault="006850B7" w:rsidP="00172CB9">
            <w:pPr>
              <w:pStyle w:val="af1"/>
              <w:rPr>
                <w:color w:val="FF0000"/>
                <w:sz w:val="24"/>
                <w:szCs w:val="24"/>
              </w:rPr>
            </w:pPr>
            <w:r w:rsidRPr="008378AB">
              <w:rPr>
                <w:color w:val="FF0000"/>
                <w:sz w:val="24"/>
                <w:szCs w:val="24"/>
              </w:rPr>
              <w:t>с 31 декабря 2018 г.  по 13 января 2019</w:t>
            </w:r>
            <w:r w:rsidR="00172CB9" w:rsidRPr="008378AB">
              <w:rPr>
                <w:color w:val="FF0000"/>
                <w:sz w:val="24"/>
                <w:szCs w:val="24"/>
              </w:rPr>
              <w:t xml:space="preserve"> года</w:t>
            </w:r>
          </w:p>
        </w:tc>
        <w:tc>
          <w:tcPr>
            <w:tcW w:w="2479" w:type="dxa"/>
          </w:tcPr>
          <w:p w:rsidR="00172CB9" w:rsidRPr="008378AB" w:rsidRDefault="00550503" w:rsidP="00172CB9">
            <w:pPr>
              <w:pStyle w:val="af1"/>
              <w:rPr>
                <w:color w:val="FF0000"/>
                <w:sz w:val="24"/>
                <w:szCs w:val="24"/>
              </w:rPr>
            </w:pPr>
            <w:r w:rsidRPr="008378AB">
              <w:rPr>
                <w:color w:val="FF0000"/>
                <w:sz w:val="24"/>
                <w:szCs w:val="24"/>
              </w:rPr>
              <w:t xml:space="preserve"> 14</w:t>
            </w:r>
            <w:r w:rsidR="00172CB9" w:rsidRPr="008378AB">
              <w:rPr>
                <w:color w:val="FF0000"/>
                <w:sz w:val="24"/>
                <w:szCs w:val="24"/>
              </w:rPr>
              <w:t xml:space="preserve"> дней</w:t>
            </w:r>
          </w:p>
        </w:tc>
      </w:tr>
      <w:tr w:rsidR="00172CB9" w:rsidRPr="008378AB" w:rsidTr="00550503">
        <w:tc>
          <w:tcPr>
            <w:tcW w:w="2977" w:type="dxa"/>
          </w:tcPr>
          <w:p w:rsidR="00172CB9" w:rsidRPr="008378AB" w:rsidRDefault="00172CB9" w:rsidP="00172CB9">
            <w:pPr>
              <w:pStyle w:val="af1"/>
              <w:rPr>
                <w:color w:val="FF0000"/>
                <w:sz w:val="24"/>
                <w:szCs w:val="24"/>
              </w:rPr>
            </w:pPr>
            <w:r w:rsidRPr="008378AB">
              <w:rPr>
                <w:color w:val="FF0000"/>
                <w:sz w:val="24"/>
                <w:szCs w:val="24"/>
              </w:rPr>
              <w:t>Весенние каникулы</w:t>
            </w:r>
          </w:p>
        </w:tc>
        <w:tc>
          <w:tcPr>
            <w:tcW w:w="2693" w:type="dxa"/>
          </w:tcPr>
          <w:p w:rsidR="00172CB9" w:rsidRPr="008378AB" w:rsidRDefault="00550503" w:rsidP="00550503">
            <w:pPr>
              <w:pStyle w:val="af1"/>
              <w:rPr>
                <w:color w:val="FF0000"/>
                <w:sz w:val="24"/>
                <w:szCs w:val="24"/>
              </w:rPr>
            </w:pPr>
            <w:r w:rsidRPr="008378AB">
              <w:rPr>
                <w:color w:val="FF0000"/>
                <w:sz w:val="24"/>
                <w:szCs w:val="24"/>
              </w:rPr>
              <w:t>с 24</w:t>
            </w:r>
            <w:r w:rsidR="00172CB9" w:rsidRPr="008378AB">
              <w:rPr>
                <w:color w:val="FF0000"/>
                <w:sz w:val="24"/>
                <w:szCs w:val="24"/>
              </w:rPr>
              <w:t xml:space="preserve"> марта  по </w:t>
            </w:r>
            <w:r w:rsidRPr="008378AB">
              <w:rPr>
                <w:color w:val="FF0000"/>
                <w:sz w:val="24"/>
                <w:szCs w:val="24"/>
              </w:rPr>
              <w:t>31 марта</w:t>
            </w:r>
            <w:r w:rsidR="00172CB9" w:rsidRPr="008378AB">
              <w:rPr>
                <w:color w:val="FF0000"/>
                <w:sz w:val="24"/>
                <w:szCs w:val="24"/>
              </w:rPr>
              <w:t xml:space="preserve">   201</w:t>
            </w:r>
            <w:r w:rsidRPr="008378AB">
              <w:rPr>
                <w:color w:val="FF0000"/>
                <w:sz w:val="24"/>
                <w:szCs w:val="24"/>
              </w:rPr>
              <w:t>9</w:t>
            </w:r>
            <w:r w:rsidR="00172CB9" w:rsidRPr="008378AB">
              <w:rPr>
                <w:color w:val="FF0000"/>
                <w:sz w:val="24"/>
                <w:szCs w:val="24"/>
              </w:rPr>
              <w:t xml:space="preserve"> года</w:t>
            </w:r>
          </w:p>
        </w:tc>
        <w:tc>
          <w:tcPr>
            <w:tcW w:w="2479" w:type="dxa"/>
          </w:tcPr>
          <w:p w:rsidR="00172CB9" w:rsidRPr="008378AB" w:rsidRDefault="00172CB9" w:rsidP="00172CB9">
            <w:pPr>
              <w:pStyle w:val="af1"/>
              <w:rPr>
                <w:color w:val="FF0000"/>
                <w:sz w:val="24"/>
                <w:szCs w:val="24"/>
              </w:rPr>
            </w:pPr>
            <w:r w:rsidRPr="008378AB">
              <w:rPr>
                <w:color w:val="FF0000"/>
                <w:sz w:val="24"/>
                <w:szCs w:val="24"/>
              </w:rPr>
              <w:t xml:space="preserve"> 8 дней</w:t>
            </w:r>
          </w:p>
        </w:tc>
      </w:tr>
    </w:tbl>
    <w:p w:rsidR="00172CB9" w:rsidRPr="008378AB" w:rsidRDefault="00172CB9" w:rsidP="00172CB9">
      <w:pPr>
        <w:pStyle w:val="af1"/>
        <w:rPr>
          <w:color w:val="FF0000"/>
          <w:sz w:val="24"/>
          <w:szCs w:val="24"/>
        </w:rPr>
      </w:pPr>
    </w:p>
    <w:p w:rsidR="00172CB9" w:rsidRPr="008378AB" w:rsidRDefault="00172CB9" w:rsidP="00172CB9">
      <w:pPr>
        <w:pStyle w:val="af1"/>
        <w:rPr>
          <w:color w:val="FF0000"/>
          <w:sz w:val="24"/>
          <w:szCs w:val="24"/>
        </w:rPr>
      </w:pPr>
    </w:p>
    <w:p w:rsidR="00172CB9" w:rsidRPr="008378AB" w:rsidRDefault="00172CB9" w:rsidP="00172CB9">
      <w:pPr>
        <w:pStyle w:val="af1"/>
        <w:rPr>
          <w:color w:val="FF0000"/>
          <w:sz w:val="24"/>
          <w:szCs w:val="24"/>
        </w:rPr>
      </w:pPr>
      <w:r w:rsidRPr="008378AB">
        <w:rPr>
          <w:color w:val="FF0000"/>
          <w:sz w:val="24"/>
          <w:szCs w:val="24"/>
        </w:rPr>
        <w:t>3.Регламентирование образовательного процесса на неделю:</w:t>
      </w:r>
    </w:p>
    <w:p w:rsidR="00172CB9" w:rsidRPr="008378AB" w:rsidRDefault="00172CB9" w:rsidP="00172CB9">
      <w:pPr>
        <w:pStyle w:val="af1"/>
        <w:rPr>
          <w:color w:val="FF0000"/>
          <w:sz w:val="24"/>
          <w:szCs w:val="24"/>
        </w:rPr>
      </w:pPr>
    </w:p>
    <w:p w:rsidR="00172CB9" w:rsidRPr="008378AB" w:rsidRDefault="00172CB9" w:rsidP="00172CB9">
      <w:pPr>
        <w:pStyle w:val="af1"/>
        <w:rPr>
          <w:color w:val="FF0000"/>
          <w:sz w:val="24"/>
          <w:szCs w:val="24"/>
        </w:rPr>
      </w:pPr>
      <w:r w:rsidRPr="008378AB">
        <w:rPr>
          <w:color w:val="FF0000"/>
          <w:sz w:val="24"/>
          <w:szCs w:val="24"/>
        </w:rPr>
        <w:t>Продолжительность учебной недели:</w:t>
      </w:r>
    </w:p>
    <w:p w:rsidR="00172CB9" w:rsidRPr="008378AB" w:rsidRDefault="00172CB9" w:rsidP="00172CB9">
      <w:pPr>
        <w:pStyle w:val="af1"/>
        <w:rPr>
          <w:color w:val="FF0000"/>
          <w:sz w:val="24"/>
          <w:szCs w:val="24"/>
        </w:rPr>
      </w:pPr>
      <w:r w:rsidRPr="008378AB">
        <w:rPr>
          <w:color w:val="FF0000"/>
          <w:sz w:val="24"/>
          <w:szCs w:val="24"/>
        </w:rPr>
        <w:t>шестидневная рабочая неделя .</w:t>
      </w:r>
    </w:p>
    <w:p w:rsidR="00172CB9" w:rsidRPr="008378AB" w:rsidRDefault="00172CB9" w:rsidP="00172CB9">
      <w:pPr>
        <w:pStyle w:val="af1"/>
        <w:rPr>
          <w:color w:val="FF0000"/>
          <w:sz w:val="24"/>
          <w:szCs w:val="24"/>
        </w:rPr>
      </w:pPr>
    </w:p>
    <w:p w:rsidR="00172CB9" w:rsidRPr="008378AB" w:rsidRDefault="00172CB9" w:rsidP="00172CB9">
      <w:pPr>
        <w:pStyle w:val="af1"/>
        <w:rPr>
          <w:color w:val="FF0000"/>
          <w:sz w:val="24"/>
          <w:szCs w:val="24"/>
        </w:rPr>
      </w:pPr>
      <w:r w:rsidRPr="008378AB">
        <w:rPr>
          <w:color w:val="FF0000"/>
          <w:sz w:val="24"/>
          <w:szCs w:val="24"/>
        </w:rPr>
        <w:t>6.Регламентирование образовательного процесса на день.</w:t>
      </w:r>
    </w:p>
    <w:p w:rsidR="00172CB9" w:rsidRPr="008378AB" w:rsidRDefault="00172CB9" w:rsidP="00FB0E4F">
      <w:pPr>
        <w:pStyle w:val="af1"/>
        <w:rPr>
          <w:color w:val="FF0000"/>
          <w:sz w:val="24"/>
          <w:szCs w:val="24"/>
        </w:rPr>
      </w:pPr>
      <w:r w:rsidRPr="008378AB">
        <w:rPr>
          <w:color w:val="FF0000"/>
          <w:sz w:val="24"/>
          <w:szCs w:val="24"/>
        </w:rPr>
        <w:t>Продолжительность урока:</w:t>
      </w:r>
      <w:r w:rsidR="00FB0E4F" w:rsidRPr="008378AB">
        <w:rPr>
          <w:color w:val="FF0000"/>
          <w:sz w:val="24"/>
          <w:szCs w:val="24"/>
        </w:rPr>
        <w:t xml:space="preserve">  </w:t>
      </w:r>
      <w:r w:rsidRPr="008378AB">
        <w:rPr>
          <w:color w:val="FF0000"/>
          <w:sz w:val="24"/>
          <w:szCs w:val="24"/>
        </w:rPr>
        <w:t>45 минут.</w:t>
      </w:r>
    </w:p>
    <w:p w:rsidR="00172CB9" w:rsidRPr="008378AB" w:rsidRDefault="00172CB9" w:rsidP="00172CB9">
      <w:pPr>
        <w:pStyle w:val="af1"/>
        <w:rPr>
          <w:color w:val="FF0000"/>
          <w:sz w:val="24"/>
          <w:szCs w:val="24"/>
        </w:rPr>
      </w:pPr>
    </w:p>
    <w:p w:rsidR="00172CB9" w:rsidRPr="008378AB" w:rsidRDefault="00172CB9" w:rsidP="00172CB9">
      <w:pPr>
        <w:pStyle w:val="af1"/>
        <w:rPr>
          <w:color w:val="FF0000"/>
          <w:sz w:val="24"/>
          <w:szCs w:val="24"/>
        </w:rPr>
      </w:pPr>
    </w:p>
    <w:p w:rsidR="00172CB9" w:rsidRPr="008378AB" w:rsidRDefault="00172CB9" w:rsidP="00172CB9">
      <w:pPr>
        <w:pStyle w:val="af1"/>
        <w:rPr>
          <w:color w:val="FF0000"/>
          <w:sz w:val="24"/>
          <w:szCs w:val="24"/>
        </w:rPr>
      </w:pPr>
      <w:r w:rsidRPr="008378AB">
        <w:rPr>
          <w:color w:val="FF0000"/>
          <w:sz w:val="24"/>
          <w:szCs w:val="24"/>
        </w:rPr>
        <w:t>7.Организация итоговой аттестации.</w:t>
      </w:r>
    </w:p>
    <w:p w:rsidR="00172CB9" w:rsidRPr="008378AB" w:rsidRDefault="00172CB9" w:rsidP="00172CB9">
      <w:pPr>
        <w:pStyle w:val="af1"/>
        <w:rPr>
          <w:color w:val="FF0000"/>
          <w:sz w:val="24"/>
          <w:szCs w:val="24"/>
        </w:rPr>
      </w:pPr>
      <w:r w:rsidRPr="008378AB">
        <w:rPr>
          <w:color w:val="FF0000"/>
          <w:sz w:val="24"/>
          <w:szCs w:val="24"/>
        </w:rPr>
        <w:t>Итоговая аттестация в 9</w:t>
      </w:r>
      <w:r w:rsidR="006850B7" w:rsidRPr="008378AB">
        <w:rPr>
          <w:color w:val="FF0000"/>
          <w:sz w:val="24"/>
          <w:szCs w:val="24"/>
        </w:rPr>
        <w:t>,11</w:t>
      </w:r>
      <w:r w:rsidRPr="008378AB">
        <w:rPr>
          <w:color w:val="FF0000"/>
          <w:sz w:val="24"/>
          <w:szCs w:val="24"/>
        </w:rPr>
        <w:t xml:space="preserve"> классах проводится соответственно срокам, установленным Министерством образования и науки РФ на данный учебный год.</w:t>
      </w:r>
    </w:p>
    <w:p w:rsidR="00172CB9" w:rsidRPr="008378AB" w:rsidRDefault="00172CB9" w:rsidP="00FB0E4F">
      <w:pPr>
        <w:pStyle w:val="af1"/>
        <w:ind w:firstLine="0"/>
        <w:rPr>
          <w:color w:val="FF0000"/>
          <w:sz w:val="24"/>
          <w:szCs w:val="24"/>
        </w:rPr>
      </w:pPr>
    </w:p>
    <w:p w:rsidR="00172CB9" w:rsidRPr="008378AB" w:rsidRDefault="00172CB9" w:rsidP="00172CB9">
      <w:pPr>
        <w:pStyle w:val="af1"/>
        <w:rPr>
          <w:color w:val="FF0000"/>
          <w:sz w:val="24"/>
          <w:szCs w:val="24"/>
        </w:rPr>
      </w:pPr>
      <w:r w:rsidRPr="008378AB">
        <w:rPr>
          <w:color w:val="FF0000"/>
          <w:sz w:val="24"/>
          <w:szCs w:val="24"/>
        </w:rPr>
        <w:t>8. Режим учебных занятий.</w:t>
      </w:r>
    </w:p>
    <w:p w:rsidR="00172CB9" w:rsidRPr="008378AB" w:rsidRDefault="00172CB9" w:rsidP="00172CB9">
      <w:pPr>
        <w:pStyle w:val="af1"/>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060"/>
        <w:gridCol w:w="2160"/>
      </w:tblGrid>
      <w:tr w:rsidR="00172CB9" w:rsidRPr="008378AB" w:rsidTr="00FB0E4F">
        <w:tc>
          <w:tcPr>
            <w:tcW w:w="2628" w:type="dxa"/>
          </w:tcPr>
          <w:p w:rsidR="00172CB9" w:rsidRPr="008378AB" w:rsidRDefault="00172CB9" w:rsidP="00172CB9">
            <w:pPr>
              <w:pStyle w:val="af1"/>
              <w:rPr>
                <w:color w:val="FF0000"/>
                <w:sz w:val="24"/>
                <w:szCs w:val="24"/>
              </w:rPr>
            </w:pPr>
            <w:r w:rsidRPr="008378AB">
              <w:rPr>
                <w:color w:val="FF0000"/>
                <w:sz w:val="24"/>
                <w:szCs w:val="24"/>
              </w:rPr>
              <w:t xml:space="preserve">Начало </w:t>
            </w:r>
          </w:p>
        </w:tc>
        <w:tc>
          <w:tcPr>
            <w:tcW w:w="3060" w:type="dxa"/>
          </w:tcPr>
          <w:p w:rsidR="00172CB9" w:rsidRPr="008378AB" w:rsidRDefault="00172CB9" w:rsidP="00172CB9">
            <w:pPr>
              <w:pStyle w:val="af1"/>
              <w:rPr>
                <w:color w:val="FF0000"/>
                <w:sz w:val="24"/>
                <w:szCs w:val="24"/>
              </w:rPr>
            </w:pPr>
            <w:r w:rsidRPr="008378AB">
              <w:rPr>
                <w:color w:val="FF0000"/>
                <w:sz w:val="24"/>
                <w:szCs w:val="24"/>
              </w:rPr>
              <w:t>Режимное мероприятие</w:t>
            </w:r>
          </w:p>
        </w:tc>
        <w:tc>
          <w:tcPr>
            <w:tcW w:w="2160" w:type="dxa"/>
          </w:tcPr>
          <w:p w:rsidR="00172CB9" w:rsidRPr="008378AB" w:rsidRDefault="00172CB9" w:rsidP="00172CB9">
            <w:pPr>
              <w:pStyle w:val="af1"/>
              <w:rPr>
                <w:color w:val="FF0000"/>
                <w:sz w:val="24"/>
                <w:szCs w:val="24"/>
              </w:rPr>
            </w:pPr>
            <w:r w:rsidRPr="008378AB">
              <w:rPr>
                <w:color w:val="FF0000"/>
                <w:sz w:val="24"/>
                <w:szCs w:val="24"/>
              </w:rPr>
              <w:t>окончание</w:t>
            </w:r>
          </w:p>
        </w:tc>
      </w:tr>
      <w:tr w:rsidR="00172CB9" w:rsidRPr="008378AB" w:rsidTr="00FB0E4F">
        <w:tc>
          <w:tcPr>
            <w:tcW w:w="2628" w:type="dxa"/>
          </w:tcPr>
          <w:p w:rsidR="00172CB9" w:rsidRPr="008378AB" w:rsidRDefault="00172CB9" w:rsidP="00172CB9">
            <w:pPr>
              <w:pStyle w:val="af1"/>
              <w:rPr>
                <w:color w:val="FF0000"/>
                <w:sz w:val="24"/>
                <w:szCs w:val="24"/>
              </w:rPr>
            </w:pPr>
            <w:r w:rsidRPr="008378AB">
              <w:rPr>
                <w:color w:val="FF0000"/>
                <w:sz w:val="24"/>
                <w:szCs w:val="24"/>
              </w:rPr>
              <w:t>9.00</w:t>
            </w:r>
          </w:p>
        </w:tc>
        <w:tc>
          <w:tcPr>
            <w:tcW w:w="3060" w:type="dxa"/>
          </w:tcPr>
          <w:p w:rsidR="00172CB9" w:rsidRPr="008378AB" w:rsidRDefault="00172CB9" w:rsidP="00172CB9">
            <w:pPr>
              <w:pStyle w:val="af1"/>
              <w:rPr>
                <w:color w:val="FF0000"/>
                <w:sz w:val="24"/>
                <w:szCs w:val="24"/>
              </w:rPr>
            </w:pPr>
            <w:r w:rsidRPr="008378AB">
              <w:rPr>
                <w:color w:val="FF0000"/>
                <w:sz w:val="24"/>
                <w:szCs w:val="24"/>
              </w:rPr>
              <w:t>1-й урок</w:t>
            </w:r>
          </w:p>
        </w:tc>
        <w:tc>
          <w:tcPr>
            <w:tcW w:w="2160" w:type="dxa"/>
          </w:tcPr>
          <w:p w:rsidR="00172CB9" w:rsidRPr="008378AB" w:rsidRDefault="00172CB9" w:rsidP="00172CB9">
            <w:pPr>
              <w:pStyle w:val="af1"/>
              <w:rPr>
                <w:color w:val="FF0000"/>
                <w:sz w:val="24"/>
                <w:szCs w:val="24"/>
              </w:rPr>
            </w:pPr>
            <w:r w:rsidRPr="008378AB">
              <w:rPr>
                <w:color w:val="FF0000"/>
                <w:sz w:val="24"/>
                <w:szCs w:val="24"/>
              </w:rPr>
              <w:t>9.45</w:t>
            </w:r>
          </w:p>
        </w:tc>
      </w:tr>
      <w:tr w:rsidR="00172CB9" w:rsidRPr="008378AB" w:rsidTr="00FB0E4F">
        <w:tc>
          <w:tcPr>
            <w:tcW w:w="2628" w:type="dxa"/>
          </w:tcPr>
          <w:p w:rsidR="00172CB9" w:rsidRPr="008378AB" w:rsidRDefault="00172CB9" w:rsidP="00172CB9">
            <w:pPr>
              <w:pStyle w:val="af1"/>
              <w:rPr>
                <w:color w:val="FF0000"/>
                <w:sz w:val="24"/>
                <w:szCs w:val="24"/>
              </w:rPr>
            </w:pPr>
            <w:r w:rsidRPr="008378AB">
              <w:rPr>
                <w:color w:val="FF0000"/>
                <w:sz w:val="24"/>
                <w:szCs w:val="24"/>
              </w:rPr>
              <w:t>9.45</w:t>
            </w:r>
          </w:p>
        </w:tc>
        <w:tc>
          <w:tcPr>
            <w:tcW w:w="3060" w:type="dxa"/>
          </w:tcPr>
          <w:p w:rsidR="00172CB9" w:rsidRPr="008378AB" w:rsidRDefault="00172CB9" w:rsidP="00172CB9">
            <w:pPr>
              <w:pStyle w:val="af1"/>
              <w:rPr>
                <w:color w:val="FF0000"/>
                <w:sz w:val="24"/>
                <w:szCs w:val="24"/>
              </w:rPr>
            </w:pPr>
            <w:r w:rsidRPr="008378AB">
              <w:rPr>
                <w:color w:val="FF0000"/>
                <w:sz w:val="24"/>
                <w:szCs w:val="24"/>
              </w:rPr>
              <w:t>1-я перемена</w:t>
            </w:r>
          </w:p>
        </w:tc>
        <w:tc>
          <w:tcPr>
            <w:tcW w:w="2160" w:type="dxa"/>
          </w:tcPr>
          <w:p w:rsidR="00172CB9" w:rsidRPr="008378AB" w:rsidRDefault="00172CB9" w:rsidP="00172CB9">
            <w:pPr>
              <w:pStyle w:val="af1"/>
              <w:rPr>
                <w:color w:val="FF0000"/>
                <w:sz w:val="24"/>
                <w:szCs w:val="24"/>
              </w:rPr>
            </w:pPr>
            <w:r w:rsidRPr="008378AB">
              <w:rPr>
                <w:color w:val="FF0000"/>
                <w:sz w:val="24"/>
                <w:szCs w:val="24"/>
              </w:rPr>
              <w:t>9.55</w:t>
            </w:r>
          </w:p>
        </w:tc>
      </w:tr>
      <w:tr w:rsidR="00172CB9" w:rsidRPr="008378AB" w:rsidTr="00FB0E4F">
        <w:tc>
          <w:tcPr>
            <w:tcW w:w="2628" w:type="dxa"/>
          </w:tcPr>
          <w:p w:rsidR="00172CB9" w:rsidRPr="008378AB" w:rsidRDefault="00172CB9" w:rsidP="00172CB9">
            <w:pPr>
              <w:pStyle w:val="af1"/>
              <w:rPr>
                <w:color w:val="FF0000"/>
                <w:sz w:val="24"/>
                <w:szCs w:val="24"/>
              </w:rPr>
            </w:pPr>
            <w:r w:rsidRPr="008378AB">
              <w:rPr>
                <w:color w:val="FF0000"/>
                <w:sz w:val="24"/>
                <w:szCs w:val="24"/>
              </w:rPr>
              <w:t>9.55</w:t>
            </w:r>
          </w:p>
        </w:tc>
        <w:tc>
          <w:tcPr>
            <w:tcW w:w="3060" w:type="dxa"/>
          </w:tcPr>
          <w:p w:rsidR="00172CB9" w:rsidRPr="008378AB" w:rsidRDefault="00172CB9" w:rsidP="00172CB9">
            <w:pPr>
              <w:pStyle w:val="af1"/>
              <w:rPr>
                <w:color w:val="FF0000"/>
                <w:sz w:val="24"/>
                <w:szCs w:val="24"/>
              </w:rPr>
            </w:pPr>
            <w:r w:rsidRPr="008378AB">
              <w:rPr>
                <w:color w:val="FF0000"/>
                <w:sz w:val="24"/>
                <w:szCs w:val="24"/>
              </w:rPr>
              <w:t>2-й урок</w:t>
            </w:r>
          </w:p>
        </w:tc>
        <w:tc>
          <w:tcPr>
            <w:tcW w:w="2160" w:type="dxa"/>
          </w:tcPr>
          <w:p w:rsidR="00172CB9" w:rsidRPr="008378AB" w:rsidRDefault="00172CB9" w:rsidP="00172CB9">
            <w:pPr>
              <w:pStyle w:val="af1"/>
              <w:rPr>
                <w:color w:val="FF0000"/>
                <w:sz w:val="24"/>
                <w:szCs w:val="24"/>
              </w:rPr>
            </w:pPr>
            <w:r w:rsidRPr="008378AB">
              <w:rPr>
                <w:color w:val="FF0000"/>
                <w:sz w:val="24"/>
                <w:szCs w:val="24"/>
              </w:rPr>
              <w:t>10.40</w:t>
            </w:r>
          </w:p>
        </w:tc>
      </w:tr>
      <w:tr w:rsidR="00172CB9" w:rsidRPr="008378AB" w:rsidTr="00FB0E4F">
        <w:tc>
          <w:tcPr>
            <w:tcW w:w="2628" w:type="dxa"/>
          </w:tcPr>
          <w:p w:rsidR="00172CB9" w:rsidRPr="008378AB" w:rsidRDefault="00172CB9" w:rsidP="00172CB9">
            <w:pPr>
              <w:pStyle w:val="af1"/>
              <w:rPr>
                <w:color w:val="FF0000"/>
                <w:sz w:val="24"/>
                <w:szCs w:val="24"/>
              </w:rPr>
            </w:pPr>
            <w:r w:rsidRPr="008378AB">
              <w:rPr>
                <w:color w:val="FF0000"/>
                <w:sz w:val="24"/>
                <w:szCs w:val="24"/>
              </w:rPr>
              <w:t>10.40</w:t>
            </w:r>
          </w:p>
        </w:tc>
        <w:tc>
          <w:tcPr>
            <w:tcW w:w="3060" w:type="dxa"/>
          </w:tcPr>
          <w:p w:rsidR="00172CB9" w:rsidRPr="008378AB" w:rsidRDefault="00172CB9" w:rsidP="00172CB9">
            <w:pPr>
              <w:pStyle w:val="af1"/>
              <w:rPr>
                <w:color w:val="FF0000"/>
                <w:sz w:val="24"/>
                <w:szCs w:val="24"/>
              </w:rPr>
            </w:pPr>
            <w:r w:rsidRPr="008378AB">
              <w:rPr>
                <w:color w:val="FF0000"/>
                <w:sz w:val="24"/>
                <w:szCs w:val="24"/>
              </w:rPr>
              <w:t>2-я перемена (организация питания)</w:t>
            </w:r>
          </w:p>
        </w:tc>
        <w:tc>
          <w:tcPr>
            <w:tcW w:w="2160" w:type="dxa"/>
          </w:tcPr>
          <w:p w:rsidR="00172CB9" w:rsidRPr="008378AB" w:rsidRDefault="00172CB9" w:rsidP="00172CB9">
            <w:pPr>
              <w:pStyle w:val="af1"/>
              <w:rPr>
                <w:color w:val="FF0000"/>
                <w:sz w:val="24"/>
                <w:szCs w:val="24"/>
              </w:rPr>
            </w:pPr>
            <w:r w:rsidRPr="008378AB">
              <w:rPr>
                <w:color w:val="FF0000"/>
                <w:sz w:val="24"/>
                <w:szCs w:val="24"/>
              </w:rPr>
              <w:t>11.00</w:t>
            </w:r>
          </w:p>
        </w:tc>
      </w:tr>
      <w:tr w:rsidR="00172CB9" w:rsidRPr="008378AB" w:rsidTr="00FB0E4F">
        <w:tc>
          <w:tcPr>
            <w:tcW w:w="2628" w:type="dxa"/>
          </w:tcPr>
          <w:p w:rsidR="00172CB9" w:rsidRPr="008378AB" w:rsidRDefault="00172CB9" w:rsidP="00172CB9">
            <w:pPr>
              <w:pStyle w:val="af1"/>
              <w:rPr>
                <w:color w:val="FF0000"/>
                <w:sz w:val="24"/>
                <w:szCs w:val="24"/>
              </w:rPr>
            </w:pPr>
            <w:r w:rsidRPr="008378AB">
              <w:rPr>
                <w:color w:val="FF0000"/>
                <w:sz w:val="24"/>
                <w:szCs w:val="24"/>
              </w:rPr>
              <w:t>11.00</w:t>
            </w:r>
          </w:p>
        </w:tc>
        <w:tc>
          <w:tcPr>
            <w:tcW w:w="3060" w:type="dxa"/>
          </w:tcPr>
          <w:p w:rsidR="00172CB9" w:rsidRPr="008378AB" w:rsidRDefault="00172CB9" w:rsidP="00172CB9">
            <w:pPr>
              <w:pStyle w:val="af1"/>
              <w:rPr>
                <w:color w:val="FF0000"/>
                <w:sz w:val="24"/>
                <w:szCs w:val="24"/>
              </w:rPr>
            </w:pPr>
            <w:r w:rsidRPr="008378AB">
              <w:rPr>
                <w:color w:val="FF0000"/>
                <w:sz w:val="24"/>
                <w:szCs w:val="24"/>
              </w:rPr>
              <w:t>3-й урок</w:t>
            </w:r>
          </w:p>
        </w:tc>
        <w:tc>
          <w:tcPr>
            <w:tcW w:w="2160" w:type="dxa"/>
          </w:tcPr>
          <w:p w:rsidR="00172CB9" w:rsidRPr="008378AB" w:rsidRDefault="00172CB9" w:rsidP="00172CB9">
            <w:pPr>
              <w:pStyle w:val="af1"/>
              <w:rPr>
                <w:color w:val="FF0000"/>
                <w:sz w:val="24"/>
                <w:szCs w:val="24"/>
              </w:rPr>
            </w:pPr>
            <w:r w:rsidRPr="008378AB">
              <w:rPr>
                <w:color w:val="FF0000"/>
                <w:sz w:val="24"/>
                <w:szCs w:val="24"/>
              </w:rPr>
              <w:t>11.45</w:t>
            </w:r>
          </w:p>
        </w:tc>
      </w:tr>
      <w:tr w:rsidR="00172CB9" w:rsidRPr="008378AB" w:rsidTr="00FB0E4F">
        <w:tc>
          <w:tcPr>
            <w:tcW w:w="2628" w:type="dxa"/>
          </w:tcPr>
          <w:p w:rsidR="00172CB9" w:rsidRPr="008378AB" w:rsidRDefault="00172CB9" w:rsidP="00172CB9">
            <w:pPr>
              <w:pStyle w:val="af1"/>
              <w:rPr>
                <w:color w:val="FF0000"/>
                <w:sz w:val="24"/>
                <w:szCs w:val="24"/>
              </w:rPr>
            </w:pPr>
            <w:r w:rsidRPr="008378AB">
              <w:rPr>
                <w:color w:val="FF0000"/>
                <w:sz w:val="24"/>
                <w:szCs w:val="24"/>
              </w:rPr>
              <w:t>11.45</w:t>
            </w:r>
          </w:p>
        </w:tc>
        <w:tc>
          <w:tcPr>
            <w:tcW w:w="3060" w:type="dxa"/>
          </w:tcPr>
          <w:p w:rsidR="00172CB9" w:rsidRPr="008378AB" w:rsidRDefault="00172CB9" w:rsidP="00172CB9">
            <w:pPr>
              <w:pStyle w:val="af1"/>
              <w:rPr>
                <w:color w:val="FF0000"/>
                <w:sz w:val="24"/>
                <w:szCs w:val="24"/>
              </w:rPr>
            </w:pPr>
            <w:r w:rsidRPr="008378AB">
              <w:rPr>
                <w:color w:val="FF0000"/>
                <w:sz w:val="24"/>
                <w:szCs w:val="24"/>
              </w:rPr>
              <w:t>3-я перемена (организация питания)</w:t>
            </w:r>
          </w:p>
        </w:tc>
        <w:tc>
          <w:tcPr>
            <w:tcW w:w="2160" w:type="dxa"/>
          </w:tcPr>
          <w:p w:rsidR="00172CB9" w:rsidRPr="008378AB" w:rsidRDefault="00172CB9" w:rsidP="00172CB9">
            <w:pPr>
              <w:pStyle w:val="af1"/>
              <w:rPr>
                <w:color w:val="FF0000"/>
                <w:sz w:val="24"/>
                <w:szCs w:val="24"/>
              </w:rPr>
            </w:pPr>
            <w:r w:rsidRPr="008378AB">
              <w:rPr>
                <w:color w:val="FF0000"/>
                <w:sz w:val="24"/>
                <w:szCs w:val="24"/>
              </w:rPr>
              <w:t>12.05</w:t>
            </w:r>
          </w:p>
        </w:tc>
      </w:tr>
      <w:tr w:rsidR="00172CB9" w:rsidRPr="008378AB" w:rsidTr="00FB0E4F">
        <w:tc>
          <w:tcPr>
            <w:tcW w:w="2628" w:type="dxa"/>
          </w:tcPr>
          <w:p w:rsidR="00172CB9" w:rsidRPr="008378AB" w:rsidRDefault="00172CB9" w:rsidP="00172CB9">
            <w:pPr>
              <w:pStyle w:val="af1"/>
              <w:rPr>
                <w:color w:val="FF0000"/>
                <w:sz w:val="24"/>
                <w:szCs w:val="24"/>
              </w:rPr>
            </w:pPr>
            <w:r w:rsidRPr="008378AB">
              <w:rPr>
                <w:color w:val="FF0000"/>
                <w:sz w:val="24"/>
                <w:szCs w:val="24"/>
              </w:rPr>
              <w:t>12.05</w:t>
            </w:r>
          </w:p>
        </w:tc>
        <w:tc>
          <w:tcPr>
            <w:tcW w:w="3060" w:type="dxa"/>
          </w:tcPr>
          <w:p w:rsidR="00172CB9" w:rsidRPr="008378AB" w:rsidRDefault="00172CB9" w:rsidP="00172CB9">
            <w:pPr>
              <w:pStyle w:val="af1"/>
              <w:rPr>
                <w:color w:val="FF0000"/>
                <w:sz w:val="24"/>
                <w:szCs w:val="24"/>
              </w:rPr>
            </w:pPr>
            <w:r w:rsidRPr="008378AB">
              <w:rPr>
                <w:color w:val="FF0000"/>
                <w:sz w:val="24"/>
                <w:szCs w:val="24"/>
              </w:rPr>
              <w:t>4-й урок</w:t>
            </w:r>
          </w:p>
        </w:tc>
        <w:tc>
          <w:tcPr>
            <w:tcW w:w="2160" w:type="dxa"/>
          </w:tcPr>
          <w:p w:rsidR="00172CB9" w:rsidRPr="008378AB" w:rsidRDefault="00172CB9" w:rsidP="00172CB9">
            <w:pPr>
              <w:pStyle w:val="af1"/>
              <w:rPr>
                <w:color w:val="FF0000"/>
                <w:sz w:val="24"/>
                <w:szCs w:val="24"/>
              </w:rPr>
            </w:pPr>
            <w:r w:rsidRPr="008378AB">
              <w:rPr>
                <w:color w:val="FF0000"/>
                <w:sz w:val="24"/>
                <w:szCs w:val="24"/>
              </w:rPr>
              <w:t>12.50</w:t>
            </w:r>
          </w:p>
        </w:tc>
      </w:tr>
      <w:tr w:rsidR="00172CB9" w:rsidRPr="008378AB" w:rsidTr="00FB0E4F">
        <w:tc>
          <w:tcPr>
            <w:tcW w:w="2628" w:type="dxa"/>
          </w:tcPr>
          <w:p w:rsidR="00172CB9" w:rsidRPr="008378AB" w:rsidRDefault="00172CB9" w:rsidP="00172CB9">
            <w:pPr>
              <w:pStyle w:val="af1"/>
              <w:rPr>
                <w:color w:val="FF0000"/>
                <w:sz w:val="24"/>
                <w:szCs w:val="24"/>
              </w:rPr>
            </w:pPr>
            <w:r w:rsidRPr="008378AB">
              <w:rPr>
                <w:color w:val="FF0000"/>
                <w:sz w:val="24"/>
                <w:szCs w:val="24"/>
              </w:rPr>
              <w:t>12.50</w:t>
            </w:r>
          </w:p>
        </w:tc>
        <w:tc>
          <w:tcPr>
            <w:tcW w:w="3060" w:type="dxa"/>
          </w:tcPr>
          <w:p w:rsidR="00172CB9" w:rsidRPr="008378AB" w:rsidRDefault="00172CB9" w:rsidP="00172CB9">
            <w:pPr>
              <w:pStyle w:val="af1"/>
              <w:rPr>
                <w:color w:val="FF0000"/>
                <w:sz w:val="24"/>
                <w:szCs w:val="24"/>
              </w:rPr>
            </w:pPr>
            <w:r w:rsidRPr="008378AB">
              <w:rPr>
                <w:color w:val="FF0000"/>
                <w:sz w:val="24"/>
                <w:szCs w:val="24"/>
              </w:rPr>
              <w:t>4-я перемена</w:t>
            </w:r>
          </w:p>
        </w:tc>
        <w:tc>
          <w:tcPr>
            <w:tcW w:w="2160" w:type="dxa"/>
          </w:tcPr>
          <w:p w:rsidR="00172CB9" w:rsidRPr="008378AB" w:rsidRDefault="00172CB9" w:rsidP="00172CB9">
            <w:pPr>
              <w:pStyle w:val="af1"/>
              <w:rPr>
                <w:color w:val="FF0000"/>
                <w:sz w:val="24"/>
                <w:szCs w:val="24"/>
              </w:rPr>
            </w:pPr>
            <w:r w:rsidRPr="008378AB">
              <w:rPr>
                <w:color w:val="FF0000"/>
                <w:sz w:val="24"/>
                <w:szCs w:val="24"/>
              </w:rPr>
              <w:t>13.00</w:t>
            </w:r>
          </w:p>
        </w:tc>
      </w:tr>
      <w:tr w:rsidR="00172CB9" w:rsidRPr="008378AB" w:rsidTr="00FB0E4F">
        <w:tc>
          <w:tcPr>
            <w:tcW w:w="2628" w:type="dxa"/>
          </w:tcPr>
          <w:p w:rsidR="00172CB9" w:rsidRPr="008378AB" w:rsidRDefault="00172CB9" w:rsidP="00172CB9">
            <w:pPr>
              <w:pStyle w:val="af1"/>
              <w:rPr>
                <w:color w:val="FF0000"/>
                <w:sz w:val="24"/>
                <w:szCs w:val="24"/>
              </w:rPr>
            </w:pPr>
            <w:r w:rsidRPr="008378AB">
              <w:rPr>
                <w:color w:val="FF0000"/>
                <w:sz w:val="24"/>
                <w:szCs w:val="24"/>
              </w:rPr>
              <w:t>13.00</w:t>
            </w:r>
          </w:p>
        </w:tc>
        <w:tc>
          <w:tcPr>
            <w:tcW w:w="3060" w:type="dxa"/>
          </w:tcPr>
          <w:p w:rsidR="00172CB9" w:rsidRPr="008378AB" w:rsidRDefault="00172CB9" w:rsidP="00172CB9">
            <w:pPr>
              <w:pStyle w:val="af1"/>
              <w:rPr>
                <w:color w:val="FF0000"/>
                <w:sz w:val="24"/>
                <w:szCs w:val="24"/>
              </w:rPr>
            </w:pPr>
            <w:r w:rsidRPr="008378AB">
              <w:rPr>
                <w:color w:val="FF0000"/>
                <w:sz w:val="24"/>
                <w:szCs w:val="24"/>
              </w:rPr>
              <w:t>5-й урок</w:t>
            </w:r>
          </w:p>
        </w:tc>
        <w:tc>
          <w:tcPr>
            <w:tcW w:w="2160" w:type="dxa"/>
          </w:tcPr>
          <w:p w:rsidR="00172CB9" w:rsidRPr="008378AB" w:rsidRDefault="00172CB9" w:rsidP="00172CB9">
            <w:pPr>
              <w:pStyle w:val="af1"/>
              <w:rPr>
                <w:color w:val="FF0000"/>
                <w:sz w:val="24"/>
                <w:szCs w:val="24"/>
              </w:rPr>
            </w:pPr>
            <w:r w:rsidRPr="008378AB">
              <w:rPr>
                <w:color w:val="FF0000"/>
                <w:sz w:val="24"/>
                <w:szCs w:val="24"/>
              </w:rPr>
              <w:t>13.45</w:t>
            </w:r>
          </w:p>
        </w:tc>
      </w:tr>
      <w:tr w:rsidR="00172CB9" w:rsidRPr="008378AB" w:rsidTr="00FB0E4F">
        <w:tc>
          <w:tcPr>
            <w:tcW w:w="2628" w:type="dxa"/>
          </w:tcPr>
          <w:p w:rsidR="00172CB9" w:rsidRPr="008378AB" w:rsidRDefault="00172CB9" w:rsidP="00172CB9">
            <w:pPr>
              <w:pStyle w:val="af1"/>
              <w:rPr>
                <w:color w:val="FF0000"/>
                <w:sz w:val="24"/>
                <w:szCs w:val="24"/>
              </w:rPr>
            </w:pPr>
            <w:r w:rsidRPr="008378AB">
              <w:rPr>
                <w:color w:val="FF0000"/>
                <w:sz w:val="24"/>
                <w:szCs w:val="24"/>
              </w:rPr>
              <w:t>13.45</w:t>
            </w:r>
          </w:p>
        </w:tc>
        <w:tc>
          <w:tcPr>
            <w:tcW w:w="3060" w:type="dxa"/>
          </w:tcPr>
          <w:p w:rsidR="00172CB9" w:rsidRPr="008378AB" w:rsidRDefault="00172CB9" w:rsidP="00172CB9">
            <w:pPr>
              <w:pStyle w:val="af1"/>
              <w:rPr>
                <w:color w:val="FF0000"/>
                <w:sz w:val="24"/>
                <w:szCs w:val="24"/>
              </w:rPr>
            </w:pPr>
            <w:r w:rsidRPr="008378AB">
              <w:rPr>
                <w:color w:val="FF0000"/>
                <w:sz w:val="24"/>
                <w:szCs w:val="24"/>
              </w:rPr>
              <w:t>5-я перемена</w:t>
            </w:r>
          </w:p>
        </w:tc>
        <w:tc>
          <w:tcPr>
            <w:tcW w:w="2160" w:type="dxa"/>
          </w:tcPr>
          <w:p w:rsidR="00172CB9" w:rsidRPr="008378AB" w:rsidRDefault="00172CB9" w:rsidP="00172CB9">
            <w:pPr>
              <w:pStyle w:val="af1"/>
              <w:rPr>
                <w:color w:val="FF0000"/>
                <w:sz w:val="24"/>
                <w:szCs w:val="24"/>
              </w:rPr>
            </w:pPr>
            <w:r w:rsidRPr="008378AB">
              <w:rPr>
                <w:color w:val="FF0000"/>
                <w:sz w:val="24"/>
                <w:szCs w:val="24"/>
              </w:rPr>
              <w:t>13.55</w:t>
            </w:r>
          </w:p>
        </w:tc>
      </w:tr>
      <w:tr w:rsidR="00172CB9" w:rsidRPr="008378AB" w:rsidTr="00FB0E4F">
        <w:tc>
          <w:tcPr>
            <w:tcW w:w="2628" w:type="dxa"/>
          </w:tcPr>
          <w:p w:rsidR="00172CB9" w:rsidRPr="008378AB" w:rsidRDefault="00172CB9" w:rsidP="00172CB9">
            <w:pPr>
              <w:pStyle w:val="af1"/>
              <w:rPr>
                <w:color w:val="FF0000"/>
                <w:sz w:val="24"/>
                <w:szCs w:val="24"/>
              </w:rPr>
            </w:pPr>
            <w:r w:rsidRPr="008378AB">
              <w:rPr>
                <w:color w:val="FF0000"/>
                <w:sz w:val="24"/>
                <w:szCs w:val="24"/>
              </w:rPr>
              <w:t>13.55</w:t>
            </w:r>
          </w:p>
        </w:tc>
        <w:tc>
          <w:tcPr>
            <w:tcW w:w="3060" w:type="dxa"/>
          </w:tcPr>
          <w:p w:rsidR="00172CB9" w:rsidRPr="008378AB" w:rsidRDefault="00172CB9" w:rsidP="00172CB9">
            <w:pPr>
              <w:pStyle w:val="af1"/>
              <w:rPr>
                <w:color w:val="FF0000"/>
                <w:sz w:val="24"/>
                <w:szCs w:val="24"/>
              </w:rPr>
            </w:pPr>
            <w:r w:rsidRPr="008378AB">
              <w:rPr>
                <w:color w:val="FF0000"/>
                <w:sz w:val="24"/>
                <w:szCs w:val="24"/>
              </w:rPr>
              <w:t>6-й урок</w:t>
            </w:r>
          </w:p>
        </w:tc>
        <w:tc>
          <w:tcPr>
            <w:tcW w:w="2160" w:type="dxa"/>
          </w:tcPr>
          <w:p w:rsidR="00172CB9" w:rsidRPr="008378AB" w:rsidRDefault="00172CB9" w:rsidP="00172CB9">
            <w:pPr>
              <w:pStyle w:val="af1"/>
              <w:rPr>
                <w:color w:val="FF0000"/>
                <w:sz w:val="24"/>
                <w:szCs w:val="24"/>
              </w:rPr>
            </w:pPr>
            <w:r w:rsidRPr="008378AB">
              <w:rPr>
                <w:color w:val="FF0000"/>
                <w:sz w:val="24"/>
                <w:szCs w:val="24"/>
              </w:rPr>
              <w:t>14.40</w:t>
            </w:r>
          </w:p>
        </w:tc>
      </w:tr>
    </w:tbl>
    <w:p w:rsidR="00172CB9" w:rsidRPr="008378AB" w:rsidRDefault="00172CB9" w:rsidP="00172CB9">
      <w:pPr>
        <w:pStyle w:val="af1"/>
        <w:rPr>
          <w:color w:val="FF0000"/>
          <w:sz w:val="24"/>
          <w:szCs w:val="24"/>
        </w:rPr>
      </w:pPr>
    </w:p>
    <w:p w:rsidR="00172CB9" w:rsidRPr="008378AB" w:rsidRDefault="00172CB9" w:rsidP="00172CB9">
      <w:pPr>
        <w:pStyle w:val="af1"/>
        <w:rPr>
          <w:color w:val="FF0000"/>
          <w:sz w:val="24"/>
          <w:szCs w:val="24"/>
        </w:rPr>
      </w:pPr>
    </w:p>
    <w:p w:rsidR="00E639BF" w:rsidRPr="008378AB" w:rsidRDefault="00E639BF" w:rsidP="00E639BF">
      <w:pPr>
        <w:spacing w:after="0" w:line="240" w:lineRule="auto"/>
        <w:ind w:firstLine="709"/>
        <w:jc w:val="both"/>
        <w:rPr>
          <w:rFonts w:ascii="Times New Roman" w:hAnsi="Times New Roman"/>
          <w:color w:val="FF0000"/>
          <w:sz w:val="24"/>
          <w:szCs w:val="24"/>
        </w:rPr>
      </w:pPr>
    </w:p>
    <w:p w:rsidR="00D317F4" w:rsidRPr="00637A6B" w:rsidRDefault="00E639BF" w:rsidP="00623A12">
      <w:pPr>
        <w:spacing w:after="0" w:line="240" w:lineRule="auto"/>
        <w:jc w:val="center"/>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t xml:space="preserve">3.2. </w:t>
      </w:r>
      <w:r w:rsidR="00D317F4" w:rsidRPr="00637A6B">
        <w:rPr>
          <w:rFonts w:ascii="Times New Roman" w:eastAsia="Times New Roman" w:hAnsi="Times New Roman"/>
          <w:b/>
          <w:sz w:val="24"/>
          <w:szCs w:val="24"/>
          <w:lang w:eastAsia="ru-RU"/>
        </w:rPr>
        <w:t>Формы, периодичность и порядок текущего контроля</w:t>
      </w:r>
    </w:p>
    <w:p w:rsidR="00D317F4" w:rsidRPr="00637A6B" w:rsidRDefault="00D317F4" w:rsidP="00E639BF">
      <w:pPr>
        <w:spacing w:after="0" w:line="240" w:lineRule="auto"/>
        <w:jc w:val="center"/>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t>успеваемости и промежуточной аттестации учащихся</w:t>
      </w:r>
    </w:p>
    <w:p w:rsidR="00E639BF" w:rsidRPr="00637A6B" w:rsidRDefault="00D317F4" w:rsidP="00E639BF">
      <w:pPr>
        <w:spacing w:after="0" w:line="240" w:lineRule="auto"/>
        <w:jc w:val="center"/>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lastRenderedPageBreak/>
        <w:t>на уров</w:t>
      </w:r>
      <w:r w:rsidR="00E639BF" w:rsidRPr="00637A6B">
        <w:rPr>
          <w:rFonts w:ascii="Times New Roman" w:eastAsia="Times New Roman" w:hAnsi="Times New Roman"/>
          <w:b/>
          <w:sz w:val="24"/>
          <w:szCs w:val="24"/>
          <w:lang w:eastAsia="ru-RU"/>
        </w:rPr>
        <w:t>не основного общего образования</w:t>
      </w:r>
    </w:p>
    <w:p w:rsidR="00E639BF" w:rsidRPr="00637A6B" w:rsidRDefault="00E639BF" w:rsidP="00E639BF">
      <w:pPr>
        <w:pStyle w:val="Default"/>
        <w:keepNext/>
        <w:keepLines/>
        <w:contextualSpacing/>
        <w:jc w:val="center"/>
        <w:rPr>
          <w:rFonts w:ascii="Times New Roman" w:hAnsi="Times New Roman" w:cs="Times New Roman"/>
        </w:rPr>
      </w:pPr>
    </w:p>
    <w:p w:rsidR="00E639BF" w:rsidRPr="00637A6B" w:rsidRDefault="00E639BF" w:rsidP="00E639BF">
      <w:pPr>
        <w:pStyle w:val="Default"/>
        <w:keepNext/>
        <w:keepLines/>
        <w:ind w:firstLine="708"/>
        <w:contextualSpacing/>
        <w:jc w:val="both"/>
        <w:rPr>
          <w:rFonts w:ascii="Times New Roman" w:hAnsi="Times New Roman" w:cs="Times New Roman"/>
        </w:rPr>
      </w:pPr>
      <w:r w:rsidRPr="00637A6B">
        <w:rPr>
          <w:rFonts w:ascii="Times New Roman" w:hAnsi="Times New Roman" w:cs="Times New Roman"/>
        </w:rPr>
        <w:t xml:space="preserve">Содержание оценки качества образовательных результатов обучающихся включает в себя промежуточную и итоговую аттестацию. </w:t>
      </w:r>
    </w:p>
    <w:p w:rsidR="00E639BF" w:rsidRPr="00637A6B" w:rsidRDefault="00E639BF" w:rsidP="00E639BF">
      <w:pPr>
        <w:spacing w:after="0" w:line="240" w:lineRule="auto"/>
        <w:ind w:firstLine="708"/>
        <w:jc w:val="both"/>
        <w:rPr>
          <w:rFonts w:ascii="Times New Roman" w:hAnsi="Times New Roman"/>
          <w:sz w:val="24"/>
          <w:szCs w:val="24"/>
        </w:rPr>
      </w:pPr>
      <w:r w:rsidRPr="00637A6B">
        <w:rPr>
          <w:rFonts w:ascii="Times New Roman" w:hAnsi="Times New Roman"/>
          <w:bCs/>
          <w:sz w:val="24"/>
          <w:szCs w:val="24"/>
        </w:rPr>
        <w:t xml:space="preserve">Промежуточная аттестация </w:t>
      </w:r>
      <w:r w:rsidRPr="00637A6B">
        <w:rPr>
          <w:rFonts w:ascii="Times New Roman" w:hAnsi="Times New Roman"/>
          <w:sz w:val="24"/>
          <w:szCs w:val="24"/>
        </w:rPr>
        <w:t xml:space="preserve">обучающихся, регламентируется «Положением о  формах,  периодичности  и  порядке текущего  контроля успеваемости  и  промежуточной аттестации   обучающихся в </w:t>
      </w:r>
      <w:r w:rsidR="003E6ED8">
        <w:rPr>
          <w:rFonts w:ascii="Times New Roman" w:hAnsi="Times New Roman"/>
          <w:sz w:val="24"/>
          <w:szCs w:val="24"/>
          <w:lang w:eastAsia="ar-SA"/>
        </w:rPr>
        <w:t>МОАУ  «СОШ д.Юмагужино»</w:t>
      </w:r>
      <w:r w:rsidR="006850B7">
        <w:rPr>
          <w:rFonts w:ascii="Times New Roman" w:hAnsi="Times New Roman"/>
          <w:sz w:val="24"/>
          <w:szCs w:val="24"/>
          <w:lang w:eastAsia="ar-SA"/>
        </w:rPr>
        <w:t xml:space="preserve">. </w:t>
      </w:r>
      <w:r w:rsidRPr="00637A6B">
        <w:rPr>
          <w:rFonts w:ascii="Times New Roman" w:hAnsi="Times New Roman"/>
          <w:sz w:val="24"/>
          <w:szCs w:val="24"/>
        </w:rPr>
        <w:t xml:space="preserve">Промежуточная аттестация – форма контроля, определяющая успешность обучения в течение всего учебного года и подведение итогов за контролируемый период (урок, серия уроков по теме, триместр, год) в виде входного, текущего, промежуточного, годового контроля предметных знаний, умений и навыков обучающихся. </w:t>
      </w:r>
    </w:p>
    <w:p w:rsidR="00E639BF" w:rsidRPr="00637A6B" w:rsidRDefault="00E639BF" w:rsidP="00E639BF">
      <w:pPr>
        <w:spacing w:after="0" w:line="240" w:lineRule="auto"/>
        <w:ind w:firstLine="708"/>
        <w:jc w:val="both"/>
        <w:rPr>
          <w:rFonts w:ascii="Times New Roman" w:hAnsi="Times New Roman"/>
          <w:sz w:val="24"/>
          <w:szCs w:val="24"/>
        </w:rPr>
      </w:pPr>
      <w:r w:rsidRPr="00637A6B">
        <w:rPr>
          <w:rFonts w:ascii="Times New Roman" w:hAnsi="Times New Roman"/>
          <w:sz w:val="24"/>
          <w:szCs w:val="24"/>
        </w:rPr>
        <w:t xml:space="preserve">Промежуточная аттестация проводится с целью повышения ответственности Учреждения за результаты образовательной  деятельности, за объективную оценку усвоения обучающимися образовательных программ каждого года обучения в Учреждении, за степень усвоения обучающимися федеральных государственных образовательных стандартов, определенных образовательной программой в рамках учебного года и курса в целом. </w:t>
      </w:r>
    </w:p>
    <w:p w:rsidR="00E639BF" w:rsidRPr="00637A6B" w:rsidRDefault="00E639BF" w:rsidP="00E639BF">
      <w:pPr>
        <w:spacing w:after="0" w:line="240" w:lineRule="auto"/>
        <w:ind w:firstLine="708"/>
        <w:jc w:val="both"/>
        <w:rPr>
          <w:rFonts w:ascii="Times New Roman" w:hAnsi="Times New Roman"/>
          <w:sz w:val="24"/>
          <w:szCs w:val="24"/>
        </w:rPr>
      </w:pPr>
      <w:r w:rsidRPr="00637A6B">
        <w:rPr>
          <w:rFonts w:ascii="Times New Roman" w:hAnsi="Times New Roman"/>
          <w:sz w:val="24"/>
          <w:szCs w:val="24"/>
        </w:rPr>
        <w:t xml:space="preserve">Задачи  промежуточной аттестации: </w:t>
      </w:r>
    </w:p>
    <w:p w:rsidR="00E639BF" w:rsidRPr="00637A6B" w:rsidRDefault="00E639BF" w:rsidP="00E639BF">
      <w:pPr>
        <w:spacing w:after="0" w:line="240" w:lineRule="auto"/>
        <w:ind w:firstLine="708"/>
        <w:jc w:val="both"/>
        <w:rPr>
          <w:rFonts w:ascii="Times New Roman" w:hAnsi="Times New Roman"/>
          <w:sz w:val="24"/>
          <w:szCs w:val="24"/>
        </w:rPr>
      </w:pPr>
      <w:r w:rsidRPr="00637A6B">
        <w:rPr>
          <w:rFonts w:ascii="Times New Roman" w:hAnsi="Times New Roman"/>
          <w:sz w:val="24"/>
          <w:szCs w:val="24"/>
        </w:rPr>
        <w:t xml:space="preserve">-обеспечить социальную защиту обучающихся, соблюдение их прав и свобод в части регламентации учебной загруженности в соответствии с санитарными правилами и нормами; </w:t>
      </w:r>
    </w:p>
    <w:p w:rsidR="00E639BF" w:rsidRPr="00637A6B" w:rsidRDefault="00E639BF" w:rsidP="00E639BF">
      <w:pPr>
        <w:spacing w:after="0" w:line="240" w:lineRule="auto"/>
        <w:ind w:firstLine="708"/>
        <w:jc w:val="both"/>
        <w:rPr>
          <w:rFonts w:ascii="Times New Roman" w:hAnsi="Times New Roman"/>
          <w:sz w:val="24"/>
          <w:szCs w:val="24"/>
        </w:rPr>
      </w:pPr>
      <w:r w:rsidRPr="00637A6B">
        <w:rPr>
          <w:rFonts w:ascii="Times New Roman" w:hAnsi="Times New Roman"/>
          <w:sz w:val="24"/>
          <w:szCs w:val="24"/>
        </w:rPr>
        <w:t xml:space="preserve">-установить фактический уровень результатов освоения образовательных программ, соответствие этого уровня требованиям федеральных государственных образовательных стандартов; </w:t>
      </w:r>
    </w:p>
    <w:p w:rsidR="00E639BF" w:rsidRPr="00637A6B" w:rsidRDefault="00E639BF" w:rsidP="00E639BF">
      <w:pPr>
        <w:pStyle w:val="Default"/>
        <w:keepNext/>
        <w:keepLines/>
        <w:ind w:firstLine="708"/>
        <w:contextualSpacing/>
        <w:jc w:val="both"/>
        <w:rPr>
          <w:rFonts w:ascii="Times New Roman" w:hAnsi="Times New Roman" w:cs="Times New Roman"/>
          <w:color w:val="auto"/>
        </w:rPr>
      </w:pPr>
      <w:r w:rsidRPr="00637A6B">
        <w:rPr>
          <w:rFonts w:ascii="Times New Roman" w:hAnsi="Times New Roman" w:cs="Times New Roman"/>
          <w:color w:val="auto"/>
        </w:rPr>
        <w:t xml:space="preserve">-контроль за выполнением учебных программ и календарно-тематического графика изучения учебных предметов. </w:t>
      </w:r>
    </w:p>
    <w:p w:rsidR="00E639BF" w:rsidRPr="00637A6B" w:rsidRDefault="00E639BF" w:rsidP="00E639BF">
      <w:pPr>
        <w:pStyle w:val="Default"/>
        <w:keepNext/>
        <w:keepLines/>
        <w:contextualSpacing/>
        <w:jc w:val="both"/>
        <w:rPr>
          <w:rFonts w:ascii="Times New Roman" w:hAnsi="Times New Roman" w:cs="Times New Roman"/>
          <w:color w:val="auto"/>
        </w:rPr>
      </w:pPr>
      <w:r w:rsidRPr="00637A6B">
        <w:rPr>
          <w:rFonts w:ascii="Times New Roman" w:hAnsi="Times New Roman" w:cs="Times New Roman"/>
          <w:color w:val="auto"/>
        </w:rPr>
        <w:t xml:space="preserve">Школа самостоятельна в выборе систем оценок, формы, порядка и периодичности промежуточной аттестации. </w:t>
      </w:r>
    </w:p>
    <w:p w:rsidR="00E639BF" w:rsidRPr="00637A6B" w:rsidRDefault="00E639BF" w:rsidP="00E639BF">
      <w:pPr>
        <w:pStyle w:val="af1"/>
        <w:tabs>
          <w:tab w:val="left" w:pos="7043"/>
        </w:tabs>
        <w:contextualSpacing/>
        <w:rPr>
          <w:sz w:val="24"/>
          <w:szCs w:val="24"/>
        </w:rPr>
      </w:pPr>
      <w:r w:rsidRPr="00637A6B">
        <w:rPr>
          <w:sz w:val="24"/>
          <w:szCs w:val="24"/>
        </w:rPr>
        <w:t xml:space="preserve">Промежуточной аттестации подлежат все обучающиеся. </w:t>
      </w:r>
    </w:p>
    <w:p w:rsidR="00E639BF" w:rsidRPr="00637A6B" w:rsidRDefault="00E639BF" w:rsidP="00E639BF">
      <w:pPr>
        <w:pStyle w:val="af1"/>
        <w:tabs>
          <w:tab w:val="left" w:pos="7043"/>
        </w:tabs>
        <w:contextualSpacing/>
        <w:rPr>
          <w:sz w:val="24"/>
          <w:szCs w:val="24"/>
        </w:rPr>
      </w:pPr>
      <w:r w:rsidRPr="00637A6B">
        <w:rPr>
          <w:sz w:val="24"/>
          <w:szCs w:val="24"/>
        </w:rPr>
        <w:t xml:space="preserve">Промежуточная аттестация является формой контроля знаний обучающихся, а также важным средством диагностики состояния образовательной деятельности за триместр, учебный год. </w:t>
      </w:r>
    </w:p>
    <w:p w:rsidR="00E639BF" w:rsidRPr="00637A6B" w:rsidRDefault="00E639BF" w:rsidP="00E639BF">
      <w:pPr>
        <w:suppressAutoHyphens/>
        <w:spacing w:after="0" w:line="240" w:lineRule="auto"/>
        <w:contextualSpacing/>
        <w:rPr>
          <w:rFonts w:ascii="Times New Roman" w:hAnsi="Times New Roman"/>
          <w:sz w:val="24"/>
          <w:szCs w:val="24"/>
        </w:rPr>
      </w:pPr>
      <w:r w:rsidRPr="00637A6B">
        <w:rPr>
          <w:rFonts w:ascii="Times New Roman" w:hAnsi="Times New Roman"/>
          <w:sz w:val="24"/>
          <w:szCs w:val="24"/>
        </w:rPr>
        <w:t>Промежуточная аттестация является обязательной для всех обучающихся.</w:t>
      </w:r>
    </w:p>
    <w:p w:rsidR="00E639BF" w:rsidRPr="00637A6B" w:rsidRDefault="00E639BF" w:rsidP="00E639BF">
      <w:pPr>
        <w:spacing w:after="0" w:line="240" w:lineRule="auto"/>
        <w:contextualSpacing/>
        <w:rPr>
          <w:rFonts w:ascii="Times New Roman" w:hAnsi="Times New Roman"/>
          <w:sz w:val="24"/>
          <w:szCs w:val="24"/>
        </w:rPr>
      </w:pPr>
      <w:r w:rsidRPr="00637A6B">
        <w:rPr>
          <w:rFonts w:ascii="Times New Roman" w:hAnsi="Times New Roman"/>
          <w:sz w:val="24"/>
          <w:szCs w:val="24"/>
        </w:rPr>
        <w:t>Успешное прохождение обучающимися промежуточной аттестации является основанием для перевода в следующий класс. Решения по данным вопросам принимаются педагогическим советом школы.</w:t>
      </w:r>
    </w:p>
    <w:p w:rsidR="00E639BF" w:rsidRPr="00637A6B" w:rsidRDefault="00E639BF" w:rsidP="00E639BF">
      <w:pPr>
        <w:spacing w:after="0" w:line="240" w:lineRule="auto"/>
        <w:contextualSpacing/>
        <w:jc w:val="both"/>
        <w:rPr>
          <w:rFonts w:ascii="Times New Roman" w:hAnsi="Times New Roman"/>
          <w:sz w:val="24"/>
          <w:szCs w:val="24"/>
        </w:rPr>
      </w:pPr>
      <w:r w:rsidRPr="00637A6B">
        <w:rPr>
          <w:rFonts w:ascii="Times New Roman" w:hAnsi="Times New Roman"/>
          <w:sz w:val="24"/>
          <w:szCs w:val="24"/>
        </w:rPr>
        <w:t>Триместровая промежуточная аттестация обучающихся осуществляется по текущим отметкам, полученным обучающимися в течение триместра, результатам тематических и административных контрольных работ  по общеобразовательным предметам в обязательном порядке и определяется путем вычисления среднего арифметического текущих отметок с последующим округлением до целого числа от 2 до 5.</w:t>
      </w:r>
    </w:p>
    <w:p w:rsidR="00E639BF" w:rsidRPr="00637A6B" w:rsidRDefault="00E639BF" w:rsidP="00E639BF">
      <w:pPr>
        <w:spacing w:after="0" w:line="240" w:lineRule="auto"/>
        <w:contextualSpacing/>
        <w:jc w:val="both"/>
        <w:rPr>
          <w:rFonts w:ascii="Times New Roman" w:hAnsi="Times New Roman"/>
          <w:sz w:val="24"/>
          <w:szCs w:val="24"/>
        </w:rPr>
      </w:pPr>
      <w:r w:rsidRPr="00637A6B">
        <w:rPr>
          <w:rFonts w:ascii="Times New Roman" w:hAnsi="Times New Roman"/>
          <w:sz w:val="24"/>
          <w:szCs w:val="24"/>
        </w:rPr>
        <w:t xml:space="preserve">Отметка по предмету считается обоснованной при наличии у обучающихся в классном журнале не менее трех текущих отметок по данному предмету. </w:t>
      </w:r>
    </w:p>
    <w:p w:rsidR="00E639BF" w:rsidRPr="00174A20" w:rsidRDefault="00E639BF" w:rsidP="00E639BF">
      <w:pPr>
        <w:spacing w:after="0" w:line="240" w:lineRule="auto"/>
        <w:contextualSpacing/>
        <w:jc w:val="both"/>
        <w:rPr>
          <w:rFonts w:ascii="Times New Roman" w:hAnsi="Times New Roman"/>
          <w:sz w:val="24"/>
          <w:szCs w:val="24"/>
        </w:rPr>
      </w:pPr>
      <w:r w:rsidRPr="00637A6B">
        <w:rPr>
          <w:rFonts w:ascii="Times New Roman" w:hAnsi="Times New Roman"/>
          <w:sz w:val="24"/>
          <w:szCs w:val="24"/>
        </w:rPr>
        <w:t xml:space="preserve"> Отметка по общеобразовательным предметам  за год определяется путем вычисления среднего арифметического отметок с последующим округлением до целого числа.</w:t>
      </w:r>
    </w:p>
    <w:p w:rsidR="00E639BF" w:rsidRPr="00637A6B" w:rsidRDefault="00E639BF" w:rsidP="00E639BF">
      <w:pPr>
        <w:spacing w:after="0" w:line="240" w:lineRule="auto"/>
        <w:contextualSpacing/>
        <w:jc w:val="both"/>
        <w:rPr>
          <w:rFonts w:ascii="Times New Roman" w:hAnsi="Times New Roman"/>
          <w:sz w:val="24"/>
          <w:szCs w:val="24"/>
        </w:rPr>
      </w:pPr>
      <w:r w:rsidRPr="00174A20">
        <w:rPr>
          <w:rFonts w:ascii="Times New Roman" w:hAnsi="Times New Roman"/>
          <w:sz w:val="24"/>
          <w:szCs w:val="24"/>
        </w:rPr>
        <w:t>Годовая промежуточная ат</w:t>
      </w:r>
      <w:r w:rsidR="006850B7" w:rsidRPr="00174A20">
        <w:rPr>
          <w:rFonts w:ascii="Times New Roman" w:hAnsi="Times New Roman"/>
          <w:sz w:val="24"/>
          <w:szCs w:val="24"/>
        </w:rPr>
        <w:t>тестация обучающихся проводится</w:t>
      </w:r>
      <w:r w:rsidRPr="00174A20">
        <w:rPr>
          <w:rFonts w:ascii="Times New Roman" w:hAnsi="Times New Roman"/>
          <w:sz w:val="24"/>
          <w:szCs w:val="24"/>
        </w:rPr>
        <w:t xml:space="preserve"> в период с 10 по 25 мая в виде административных контрольных работ.  Сроки проведения годовой промежуточной </w:t>
      </w:r>
      <w:r w:rsidRPr="00637A6B">
        <w:rPr>
          <w:rFonts w:ascii="Times New Roman" w:hAnsi="Times New Roman"/>
          <w:sz w:val="24"/>
          <w:szCs w:val="24"/>
        </w:rPr>
        <w:t>аттестации для обучающихся, пропустивших ее по уважительным причинам, а также выезжающих до окончания учебного года в лечебно-оздоровительные учреждения, на олимпиады, спортивные соревнования и т.д. устанавливаются администрацией школы.</w:t>
      </w:r>
    </w:p>
    <w:p w:rsidR="00E639BF" w:rsidRPr="00637A6B" w:rsidRDefault="00E639BF" w:rsidP="00E639BF">
      <w:pPr>
        <w:spacing w:after="0" w:line="240" w:lineRule="auto"/>
        <w:contextualSpacing/>
        <w:jc w:val="both"/>
        <w:rPr>
          <w:rFonts w:ascii="Times New Roman" w:hAnsi="Times New Roman"/>
          <w:sz w:val="24"/>
          <w:szCs w:val="24"/>
        </w:rPr>
      </w:pPr>
      <w:r w:rsidRPr="00637A6B">
        <w:rPr>
          <w:rFonts w:ascii="Times New Roman" w:hAnsi="Times New Roman"/>
          <w:sz w:val="24"/>
          <w:szCs w:val="24"/>
        </w:rPr>
        <w:t>Годовая промежуточная аттестация осуществляется в соответствии с расписанием, утверждаемым директором школы. Расписание вывешивается на доске объявлений не позднее, чем за две недели до начала аттестации.</w:t>
      </w:r>
    </w:p>
    <w:p w:rsidR="00D317F4" w:rsidRPr="00637A6B" w:rsidRDefault="00D317F4" w:rsidP="00E639BF">
      <w:pPr>
        <w:spacing w:after="0" w:line="240" w:lineRule="auto"/>
        <w:jc w:val="both"/>
        <w:rPr>
          <w:rFonts w:ascii="Times New Roman" w:eastAsia="Times New Roman" w:hAnsi="Times New Roman"/>
          <w:sz w:val="24"/>
          <w:szCs w:val="24"/>
          <w:lang w:eastAsia="ru-RU"/>
        </w:rPr>
      </w:pPr>
    </w:p>
    <w:p w:rsidR="00D317F4" w:rsidRPr="00637A6B" w:rsidRDefault="00E639BF" w:rsidP="00E639BF">
      <w:pPr>
        <w:pStyle w:val="a8"/>
        <w:numPr>
          <w:ilvl w:val="1"/>
          <w:numId w:val="71"/>
        </w:numPr>
        <w:jc w:val="center"/>
        <w:rPr>
          <w:rFonts w:ascii="Times New Roman" w:eastAsia="Times New Roman" w:hAnsi="Times New Roman"/>
          <w:b/>
        </w:rPr>
      </w:pPr>
      <w:r w:rsidRPr="00637A6B">
        <w:rPr>
          <w:rFonts w:ascii="Times New Roman" w:eastAsia="Times New Roman" w:hAnsi="Times New Roman"/>
          <w:b/>
        </w:rPr>
        <w:t>О</w:t>
      </w:r>
      <w:r w:rsidR="00D317F4" w:rsidRPr="00637A6B">
        <w:rPr>
          <w:rFonts w:ascii="Times New Roman" w:eastAsia="Times New Roman" w:hAnsi="Times New Roman"/>
          <w:b/>
        </w:rPr>
        <w:t xml:space="preserve">бразовательные технологии, </w:t>
      </w:r>
    </w:p>
    <w:p w:rsidR="00D317F4" w:rsidRPr="00637A6B" w:rsidRDefault="00D317F4" w:rsidP="00E639BF">
      <w:pPr>
        <w:spacing w:after="0" w:line="240" w:lineRule="auto"/>
        <w:jc w:val="center"/>
        <w:rPr>
          <w:rFonts w:ascii="Times New Roman" w:eastAsia="Times New Roman" w:hAnsi="Times New Roman"/>
          <w:b/>
          <w:sz w:val="24"/>
          <w:szCs w:val="24"/>
          <w:lang w:eastAsia="ru-RU"/>
        </w:rPr>
      </w:pPr>
      <w:r w:rsidRPr="00637A6B">
        <w:rPr>
          <w:rFonts w:ascii="Times New Roman" w:eastAsia="Times New Roman" w:hAnsi="Times New Roman"/>
          <w:b/>
          <w:sz w:val="24"/>
          <w:szCs w:val="24"/>
          <w:lang w:eastAsia="ru-RU"/>
        </w:rPr>
        <w:lastRenderedPageBreak/>
        <w:t xml:space="preserve">рекомендованные к применению на уроках </w:t>
      </w:r>
    </w:p>
    <w:p w:rsidR="00D317F4" w:rsidRPr="00637A6B" w:rsidRDefault="00D317F4" w:rsidP="00E639BF">
      <w:pPr>
        <w:spacing w:after="0" w:line="240" w:lineRule="auto"/>
        <w:jc w:val="both"/>
        <w:rPr>
          <w:rFonts w:ascii="Times New Roman" w:eastAsia="Times New Roman" w:hAnsi="Times New Roman"/>
          <w:sz w:val="24"/>
          <w:szCs w:val="24"/>
          <w:lang w:eastAsia="ru-RU"/>
        </w:rPr>
      </w:pPr>
    </w:p>
    <w:tbl>
      <w:tblPr>
        <w:tblW w:w="513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01"/>
        <w:gridCol w:w="4260"/>
      </w:tblGrid>
      <w:tr w:rsidR="00D317F4" w:rsidRPr="00637A6B" w:rsidTr="00D317F4">
        <w:tc>
          <w:tcPr>
            <w:tcW w:w="1278" w:type="pct"/>
          </w:tcPr>
          <w:p w:rsidR="00D317F4" w:rsidRPr="00637A6B" w:rsidRDefault="00D317F4" w:rsidP="00E639BF">
            <w:pPr>
              <w:spacing w:after="0" w:line="240" w:lineRule="auto"/>
              <w:jc w:val="center"/>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Наименование</w:t>
            </w:r>
          </w:p>
          <w:p w:rsidR="00D317F4" w:rsidRPr="00637A6B" w:rsidRDefault="00D317F4" w:rsidP="00E639BF">
            <w:pPr>
              <w:spacing w:after="0" w:line="240" w:lineRule="auto"/>
              <w:jc w:val="center"/>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 xml:space="preserve"> технологии,</w:t>
            </w:r>
          </w:p>
          <w:p w:rsidR="00D317F4" w:rsidRPr="00637A6B" w:rsidRDefault="00D317F4" w:rsidP="00E639BF">
            <w:pPr>
              <w:spacing w:after="0" w:line="240" w:lineRule="auto"/>
              <w:jc w:val="center"/>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электронных образовательных ресурсов в т.ч. интернет-ресурсов</w:t>
            </w:r>
          </w:p>
        </w:tc>
        <w:tc>
          <w:tcPr>
            <w:tcW w:w="1705" w:type="pct"/>
          </w:tcPr>
          <w:p w:rsidR="00D317F4" w:rsidRPr="00637A6B" w:rsidRDefault="00D317F4" w:rsidP="00E639BF">
            <w:pPr>
              <w:spacing w:after="0" w:line="240" w:lineRule="auto"/>
              <w:jc w:val="center"/>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 xml:space="preserve">Обоснование выбора  </w:t>
            </w:r>
          </w:p>
        </w:tc>
        <w:tc>
          <w:tcPr>
            <w:tcW w:w="2017" w:type="pct"/>
          </w:tcPr>
          <w:p w:rsidR="00D317F4" w:rsidRPr="00637A6B" w:rsidRDefault="00D317F4" w:rsidP="00E639BF">
            <w:pPr>
              <w:spacing w:after="0" w:line="240" w:lineRule="auto"/>
              <w:jc w:val="center"/>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 xml:space="preserve">Системность использования </w:t>
            </w:r>
          </w:p>
          <w:p w:rsidR="00D317F4" w:rsidRPr="00637A6B" w:rsidRDefault="00D317F4" w:rsidP="00E639BF">
            <w:pPr>
              <w:spacing w:after="0" w:line="240" w:lineRule="auto"/>
              <w:jc w:val="center"/>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(периодичность, тип урока, этап изучения темы, этап урока, вид деятельности (учитель-ученик) и т.д.)</w:t>
            </w:r>
          </w:p>
        </w:tc>
      </w:tr>
      <w:tr w:rsidR="00D317F4" w:rsidRPr="00637A6B" w:rsidTr="00D317F4">
        <w:tc>
          <w:tcPr>
            <w:tcW w:w="1278" w:type="pct"/>
          </w:tcPr>
          <w:p w:rsidR="00D317F4" w:rsidRPr="00637A6B" w:rsidRDefault="00D317F4" w:rsidP="00E639BF">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bCs/>
                <w:sz w:val="24"/>
                <w:szCs w:val="24"/>
                <w:lang w:eastAsia="ru-RU"/>
              </w:rPr>
              <w:t>Технология проблемного обучения</w:t>
            </w:r>
          </w:p>
        </w:tc>
        <w:tc>
          <w:tcPr>
            <w:tcW w:w="1705" w:type="pct"/>
          </w:tcPr>
          <w:p w:rsidR="00D317F4" w:rsidRPr="00637A6B" w:rsidRDefault="00D317F4" w:rsidP="00E639BF">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p>
        </w:tc>
        <w:tc>
          <w:tcPr>
            <w:tcW w:w="2017" w:type="pct"/>
          </w:tcPr>
          <w:p w:rsidR="00D317F4" w:rsidRPr="00637A6B" w:rsidRDefault="00D317F4" w:rsidP="00E639BF">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b/>
                <w:sz w:val="24"/>
                <w:szCs w:val="24"/>
                <w:lang w:eastAsia="ru-RU"/>
              </w:rPr>
              <w:t>Данная технология применяется на следующих этапах урока</w:t>
            </w:r>
            <w:r w:rsidRPr="00637A6B">
              <w:rPr>
                <w:rFonts w:ascii="Times New Roman" w:eastAsia="Times New Roman" w:hAnsi="Times New Roman"/>
                <w:sz w:val="24"/>
                <w:szCs w:val="24"/>
                <w:lang w:eastAsia="ru-RU"/>
              </w:rPr>
              <w:t>: актуализация прежних  знаний, создание проблемной ситуации, постановка  учебной  задачи, исследование проблемы, «открытие» новых  знаний, первичное закрепление знаний, самостоятельная работа, рефлексия, итог урока.</w:t>
            </w:r>
          </w:p>
        </w:tc>
      </w:tr>
      <w:tr w:rsidR="00D317F4" w:rsidRPr="00637A6B" w:rsidTr="00D317F4">
        <w:tc>
          <w:tcPr>
            <w:tcW w:w="1278" w:type="pct"/>
          </w:tcPr>
          <w:p w:rsidR="00D317F4" w:rsidRPr="00637A6B" w:rsidRDefault="00D317F4" w:rsidP="00D317F4">
            <w:pPr>
              <w:spacing w:after="0" w:line="240" w:lineRule="auto"/>
              <w:rPr>
                <w:rFonts w:ascii="Times New Roman" w:eastAsia="Times New Roman" w:hAnsi="Times New Roman"/>
                <w:bCs/>
                <w:sz w:val="24"/>
                <w:szCs w:val="24"/>
                <w:lang w:eastAsia="ru-RU"/>
              </w:rPr>
            </w:pPr>
            <w:r w:rsidRPr="00637A6B">
              <w:rPr>
                <w:rFonts w:ascii="Times New Roman" w:eastAsia="Times New Roman" w:hAnsi="Times New Roman"/>
                <w:bCs/>
                <w:sz w:val="24"/>
                <w:szCs w:val="24"/>
                <w:lang w:eastAsia="ru-RU"/>
              </w:rPr>
              <w:t>Проектная технология</w:t>
            </w:r>
          </w:p>
        </w:tc>
        <w:tc>
          <w:tcPr>
            <w:tcW w:w="1705" w:type="pct"/>
          </w:tcPr>
          <w:p w:rsidR="00D317F4" w:rsidRPr="00637A6B" w:rsidRDefault="00D317F4" w:rsidP="00D317F4">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Работа по данной методике дает возможность развивать индивидуальные творческие способности учащихся, более осознанно подходить к профессиональному и социальному самоопределению.</w:t>
            </w:r>
          </w:p>
        </w:tc>
        <w:tc>
          <w:tcPr>
            <w:tcW w:w="2017" w:type="pct"/>
          </w:tcPr>
          <w:p w:rsidR="00D317F4" w:rsidRPr="00637A6B" w:rsidRDefault="00D317F4" w:rsidP="00D317F4">
            <w:pPr>
              <w:shd w:val="clear" w:color="auto" w:fill="FFFFFF"/>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b/>
                <w:bCs/>
                <w:sz w:val="24"/>
                <w:szCs w:val="24"/>
                <w:lang w:eastAsia="ru-RU"/>
              </w:rPr>
              <w:t xml:space="preserve">Каждый проект есть результат скоординированных совместных действий учителя и ученика, </w:t>
            </w:r>
            <w:r w:rsidRPr="00637A6B">
              <w:rPr>
                <w:rFonts w:ascii="Times New Roman" w:eastAsia="Times New Roman" w:hAnsi="Times New Roman"/>
                <w:sz w:val="24"/>
                <w:szCs w:val="24"/>
                <w:lang w:eastAsia="ru-RU"/>
              </w:rPr>
              <w:t>т. к. учитель помогает ученикам в поиске источников; сам является источником информации; координирует весь процесс; поддерживает и поощряет учеников; поддерживает непрерывную обратную связь.</w:t>
            </w:r>
          </w:p>
          <w:p w:rsidR="00D317F4" w:rsidRPr="00637A6B" w:rsidRDefault="00D317F4" w:rsidP="00D317F4">
            <w:pPr>
              <w:shd w:val="clear" w:color="auto" w:fill="FFFFFF"/>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Данная технология используется, как правило, после изучения определённого раздела.</w:t>
            </w:r>
          </w:p>
        </w:tc>
      </w:tr>
      <w:tr w:rsidR="00D317F4" w:rsidRPr="00637A6B" w:rsidTr="00D317F4">
        <w:trPr>
          <w:trHeight w:val="1336"/>
        </w:trPr>
        <w:tc>
          <w:tcPr>
            <w:tcW w:w="1278" w:type="pct"/>
          </w:tcPr>
          <w:p w:rsidR="00D317F4" w:rsidRPr="00637A6B" w:rsidRDefault="00D317F4" w:rsidP="00D317F4">
            <w:pPr>
              <w:spacing w:after="0" w:line="240" w:lineRule="auto"/>
              <w:rPr>
                <w:rFonts w:ascii="Times New Roman" w:eastAsia="Times New Roman" w:hAnsi="Times New Roman"/>
                <w:bCs/>
                <w:sz w:val="24"/>
                <w:szCs w:val="24"/>
                <w:lang w:eastAsia="ru-RU"/>
              </w:rPr>
            </w:pPr>
            <w:r w:rsidRPr="00637A6B">
              <w:rPr>
                <w:rFonts w:ascii="Times New Roman" w:eastAsia="Times New Roman" w:hAnsi="Times New Roman"/>
                <w:bCs/>
                <w:sz w:val="24"/>
                <w:szCs w:val="24"/>
                <w:lang w:eastAsia="ru-RU"/>
              </w:rPr>
              <w:t>Компьютерные (информационные) технологии обучения</w:t>
            </w:r>
          </w:p>
        </w:tc>
        <w:tc>
          <w:tcPr>
            <w:tcW w:w="1705" w:type="pct"/>
          </w:tcPr>
          <w:p w:rsidR="00D317F4" w:rsidRPr="00637A6B" w:rsidRDefault="00D317F4" w:rsidP="00D317F4">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Изменение и неограниченное обогащение содержания образования, использование интегрированных курсов, доступ в ИНТЕРНЕТ.</w:t>
            </w:r>
          </w:p>
        </w:tc>
        <w:tc>
          <w:tcPr>
            <w:tcW w:w="2017" w:type="pct"/>
          </w:tcPr>
          <w:p w:rsidR="00D317F4" w:rsidRPr="00637A6B" w:rsidRDefault="00D317F4" w:rsidP="00D317F4">
            <w:pPr>
              <w:shd w:val="clear" w:color="auto" w:fill="FFFFFF"/>
              <w:spacing w:before="100" w:beforeAutospacing="1" w:after="167" w:line="240" w:lineRule="auto"/>
              <w:rPr>
                <w:rFonts w:ascii="Times New Roman" w:eastAsia="Times New Roman" w:hAnsi="Times New Roman"/>
                <w:sz w:val="24"/>
                <w:szCs w:val="24"/>
                <w:lang w:eastAsia="ru-RU"/>
              </w:rPr>
            </w:pPr>
            <w:r w:rsidRPr="00637A6B">
              <w:rPr>
                <w:rFonts w:ascii="Times New Roman" w:eastAsia="Times New Roman" w:hAnsi="Times New Roman"/>
                <w:b/>
                <w:sz w:val="24"/>
                <w:szCs w:val="24"/>
                <w:lang w:eastAsia="ru-RU"/>
              </w:rPr>
              <w:t>Компьютер может использоваться на всех этапах процесса обучения</w:t>
            </w:r>
            <w:r w:rsidRPr="00637A6B">
              <w:rPr>
                <w:rFonts w:ascii="Times New Roman" w:eastAsia="Times New Roman" w:hAnsi="Times New Roman"/>
                <w:sz w:val="24"/>
                <w:szCs w:val="24"/>
                <w:lang w:eastAsia="ru-RU"/>
              </w:rPr>
              <w:t>: при объяснении нового материала; закреплении материала; повторении материала;  контроле ЗУН.</w:t>
            </w:r>
          </w:p>
        </w:tc>
      </w:tr>
      <w:tr w:rsidR="00D317F4" w:rsidRPr="00637A6B" w:rsidTr="00D317F4">
        <w:trPr>
          <w:trHeight w:val="2163"/>
        </w:trPr>
        <w:tc>
          <w:tcPr>
            <w:tcW w:w="1278" w:type="pct"/>
          </w:tcPr>
          <w:p w:rsidR="00D317F4" w:rsidRPr="00637A6B" w:rsidRDefault="00D317F4" w:rsidP="00D317F4">
            <w:pPr>
              <w:spacing w:after="0" w:line="240" w:lineRule="auto"/>
              <w:rPr>
                <w:rFonts w:ascii="Times New Roman" w:eastAsia="Times New Roman" w:hAnsi="Times New Roman"/>
                <w:bCs/>
                <w:sz w:val="24"/>
                <w:szCs w:val="24"/>
                <w:lang w:eastAsia="ru-RU"/>
              </w:rPr>
            </w:pPr>
            <w:r w:rsidRPr="00637A6B">
              <w:rPr>
                <w:rFonts w:ascii="Times New Roman" w:eastAsia="Times New Roman" w:hAnsi="Times New Roman"/>
                <w:sz w:val="24"/>
                <w:szCs w:val="24"/>
                <w:u w:val="single"/>
                <w:lang w:eastAsia="ru-RU"/>
              </w:rPr>
              <w:t>Здоровьесберегающие технологии</w:t>
            </w:r>
          </w:p>
        </w:tc>
        <w:tc>
          <w:tcPr>
            <w:tcW w:w="1705" w:type="pct"/>
          </w:tcPr>
          <w:p w:rsidR="00D317F4" w:rsidRPr="00637A6B" w:rsidRDefault="00D317F4" w:rsidP="00D317F4">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Использование данных технологий позволяют равномерно во время урока распределять различные виды заданий, чередовать мыслительную деятельность с физминутками, определять время подачи сложного учебного материала, выделять время на проведение самостоятельных работ, нормативно применять ТСО, что дает положительные результаты в обучении.</w:t>
            </w:r>
          </w:p>
        </w:tc>
        <w:tc>
          <w:tcPr>
            <w:tcW w:w="2017" w:type="pct"/>
          </w:tcPr>
          <w:p w:rsidR="00D317F4" w:rsidRPr="00637A6B" w:rsidRDefault="00D317F4" w:rsidP="00D317F4">
            <w:pPr>
              <w:spacing w:before="100" w:after="10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 xml:space="preserve">В первую очередь это: выполнение санитарных правил и норм (режим проветривания, освещенности, эстетики. фуикциональности кабинета, режим питья); система релаксационных пауз и упражнений для опорно-двигательного аппарата, зрения, слуха, нервной системы в соответствии с возрастом (к 5 классу дети должны овладеть приемами релаксации и иметь возможность на уроке применять их по потребности), с интенсивностью работы и номера урока в расписании;  снятие гиподинамии и статичности: смена позы за столом, работа стоя, в </w:t>
            </w:r>
            <w:r w:rsidRPr="00637A6B">
              <w:rPr>
                <w:rFonts w:ascii="Times New Roman" w:eastAsia="Times New Roman" w:hAnsi="Times New Roman"/>
                <w:sz w:val="24"/>
                <w:szCs w:val="24"/>
                <w:lang w:eastAsia="ru-RU"/>
              </w:rPr>
              <w:lastRenderedPageBreak/>
              <w:t>движении; использование на уроке всего пространства класса, а если нужно и рекреации;  в любом случае заботиться о своем здоровье и о здоровье детей, не отдавать предпочтения плотности урока за счет здоровья; при нарастании утомления падает продуктивность и возрастает раздражение учителя и ребенка.</w:t>
            </w:r>
          </w:p>
        </w:tc>
      </w:tr>
      <w:tr w:rsidR="00D317F4" w:rsidRPr="00637A6B" w:rsidTr="00D317F4">
        <w:tc>
          <w:tcPr>
            <w:tcW w:w="1278" w:type="pct"/>
          </w:tcPr>
          <w:p w:rsidR="00D317F4" w:rsidRPr="00637A6B" w:rsidRDefault="00D317F4" w:rsidP="00D317F4">
            <w:pPr>
              <w:spacing w:after="0" w:line="240" w:lineRule="auto"/>
              <w:rPr>
                <w:rFonts w:ascii="Times New Roman" w:eastAsia="Times New Roman" w:hAnsi="Times New Roman"/>
                <w:bCs/>
                <w:sz w:val="24"/>
                <w:szCs w:val="24"/>
                <w:lang w:eastAsia="ru-RU"/>
              </w:rPr>
            </w:pPr>
            <w:r w:rsidRPr="00637A6B">
              <w:rPr>
                <w:rFonts w:ascii="Times New Roman" w:eastAsia="Times New Roman" w:hAnsi="Times New Roman"/>
                <w:sz w:val="24"/>
                <w:szCs w:val="24"/>
                <w:lang w:eastAsia="ru-RU"/>
              </w:rPr>
              <w:lastRenderedPageBreak/>
              <w:t>Технология разноуровневого обучения</w:t>
            </w:r>
          </w:p>
        </w:tc>
        <w:tc>
          <w:tcPr>
            <w:tcW w:w="1705" w:type="pct"/>
          </w:tcPr>
          <w:p w:rsidR="00D317F4" w:rsidRPr="00637A6B" w:rsidRDefault="00D317F4" w:rsidP="00D317F4">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У учителя появляется возможность помогать слабому, уделять внимание сильному,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повышается уровень мотивации ученья.</w:t>
            </w:r>
          </w:p>
        </w:tc>
        <w:tc>
          <w:tcPr>
            <w:tcW w:w="2017" w:type="pct"/>
          </w:tcPr>
          <w:p w:rsidR="00D317F4" w:rsidRPr="00637A6B" w:rsidRDefault="00D317F4" w:rsidP="00D317F4">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Деятельность учителя при организации разноуровневых групп состоит:  в делении учащихся на группы (по уровню знаний, способностям); в разработке или подборке заданий в соответствии с выявленными уровнями знаний; в оценивании деятельности учащихся</w:t>
            </w:r>
          </w:p>
        </w:tc>
      </w:tr>
      <w:tr w:rsidR="00D317F4" w:rsidRPr="00637A6B" w:rsidTr="00D317F4">
        <w:trPr>
          <w:trHeight w:val="698"/>
        </w:trPr>
        <w:tc>
          <w:tcPr>
            <w:tcW w:w="1278" w:type="pct"/>
          </w:tcPr>
          <w:p w:rsidR="00D317F4" w:rsidRPr="00637A6B" w:rsidRDefault="00D317F4" w:rsidP="00D317F4">
            <w:pPr>
              <w:spacing w:after="0" w:line="240" w:lineRule="auto"/>
              <w:rPr>
                <w:rFonts w:ascii="Times New Roman" w:eastAsia="Times New Roman" w:hAnsi="Times New Roman"/>
                <w:bCs/>
                <w:sz w:val="24"/>
                <w:szCs w:val="24"/>
                <w:lang w:eastAsia="ru-RU"/>
              </w:rPr>
            </w:pPr>
            <w:r w:rsidRPr="00637A6B">
              <w:rPr>
                <w:rFonts w:ascii="Times New Roman" w:eastAsia="Times New Roman" w:hAnsi="Times New Roman"/>
                <w:sz w:val="24"/>
                <w:szCs w:val="24"/>
                <w:lang w:eastAsia="ru-RU"/>
              </w:rPr>
              <w:t>Технология использования в обучении игровых методов: ролевых, деловых, и других видов обучающих игр</w:t>
            </w:r>
          </w:p>
        </w:tc>
        <w:tc>
          <w:tcPr>
            <w:tcW w:w="1705" w:type="pct"/>
          </w:tcPr>
          <w:p w:rsidR="00D317F4" w:rsidRPr="00637A6B" w:rsidRDefault="00D317F4" w:rsidP="00D317F4">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Расширение кругозора, развитие познавательной деятельности, формирование определенных умений и навыков, необходимых в практической деятельности, .развитие общеучебных умений и навыков.</w:t>
            </w:r>
          </w:p>
        </w:tc>
        <w:tc>
          <w:tcPr>
            <w:tcW w:w="2017" w:type="pct"/>
          </w:tcPr>
          <w:p w:rsidR="00D317F4" w:rsidRPr="00637A6B" w:rsidRDefault="00D317F4" w:rsidP="00D317F4">
            <w:pPr>
              <w:shd w:val="clear" w:color="auto" w:fill="FFFFFF"/>
              <w:spacing w:before="100" w:beforeAutospacing="1" w:after="167" w:line="240" w:lineRule="auto"/>
              <w:rPr>
                <w:rFonts w:ascii="Times New Roman" w:eastAsia="Times New Roman" w:hAnsi="Times New Roman"/>
                <w:color w:val="000000"/>
                <w:sz w:val="24"/>
                <w:szCs w:val="24"/>
                <w:lang w:eastAsia="ru-RU"/>
              </w:rPr>
            </w:pPr>
            <w:r w:rsidRPr="00637A6B">
              <w:rPr>
                <w:rFonts w:ascii="Times New Roman" w:eastAsia="Times New Roman" w:hAnsi="Times New Roman"/>
                <w:color w:val="000000"/>
                <w:sz w:val="24"/>
                <w:szCs w:val="24"/>
                <w:u w:val="single"/>
                <w:lang w:eastAsia="ru-RU"/>
              </w:rPr>
              <w:t>Виды уроков с использованием игр:</w:t>
            </w:r>
            <w:r w:rsidRPr="00637A6B">
              <w:rPr>
                <w:rFonts w:ascii="Times New Roman" w:eastAsia="Times New Roman" w:hAnsi="Times New Roman"/>
                <w:color w:val="000000"/>
                <w:sz w:val="24"/>
                <w:szCs w:val="24"/>
                <w:lang w:eastAsia="ru-RU"/>
              </w:rPr>
              <w:t xml:space="preserve"> 1) ролевые игры на уроке (инсценирование);  2) игровая организация учебного процесса с использованием игровых заданий (урок - соревнование, урок - конкурс, урок - путешествие, урок - КВН);  3) игровая организация учебного процесса с использованием заданий, которые обычно предлагаются на традиционном уроке (найди орфограмму, произведи один из видов разбора и т. д.);  4) использование игры на определённом этапе урока (начало, середина, конец; знакомство с новым материалом, закрепление знаний, умений, навыков, повторение и систематизация изученного);  5) различные виды </w:t>
            </w:r>
            <w:hyperlink r:id="rId71" w:tooltip="Внеклассная работа" w:history="1">
              <w:r w:rsidRPr="00637A6B">
                <w:rPr>
                  <w:rFonts w:ascii="Times New Roman" w:eastAsia="Times New Roman" w:hAnsi="Times New Roman"/>
                  <w:sz w:val="24"/>
                  <w:szCs w:val="24"/>
                  <w:lang w:eastAsia="ru-RU"/>
                </w:rPr>
                <w:t>внеклассной работы</w:t>
              </w:r>
            </w:hyperlink>
            <w:r w:rsidRPr="00637A6B">
              <w:rPr>
                <w:rFonts w:ascii="Times New Roman" w:eastAsia="Times New Roman" w:hAnsi="Times New Roman"/>
                <w:color w:val="000000"/>
                <w:sz w:val="24"/>
                <w:szCs w:val="24"/>
                <w:lang w:eastAsia="ru-RU"/>
              </w:rPr>
              <w:t xml:space="preserve"> по русскому языку (лингвистический КВН, экскурсии, вечера, олимпиады и т. п.), которые могут проводиться между учащимися разных классов одной параллели</w:t>
            </w:r>
          </w:p>
        </w:tc>
      </w:tr>
      <w:tr w:rsidR="00D317F4" w:rsidRPr="00637A6B" w:rsidTr="00D317F4">
        <w:tc>
          <w:tcPr>
            <w:tcW w:w="1278" w:type="pct"/>
          </w:tcPr>
          <w:p w:rsidR="00D317F4" w:rsidRPr="00637A6B" w:rsidRDefault="00D317F4" w:rsidP="00D317F4">
            <w:pPr>
              <w:spacing w:after="0" w:line="240" w:lineRule="auto"/>
              <w:rPr>
                <w:rFonts w:ascii="Times New Roman" w:eastAsia="Times New Roman" w:hAnsi="Times New Roman"/>
                <w:bCs/>
                <w:sz w:val="24"/>
                <w:szCs w:val="24"/>
                <w:lang w:eastAsia="ru-RU"/>
              </w:rPr>
            </w:pPr>
            <w:r w:rsidRPr="00637A6B">
              <w:rPr>
                <w:rFonts w:ascii="Times New Roman" w:eastAsia="Times New Roman" w:hAnsi="Times New Roman"/>
                <w:sz w:val="24"/>
                <w:szCs w:val="24"/>
                <w:lang w:eastAsia="ru-RU"/>
              </w:rPr>
              <w:t>Обучение в сотрудничестве (командная, групповая работа)</w:t>
            </w:r>
          </w:p>
        </w:tc>
        <w:tc>
          <w:tcPr>
            <w:tcW w:w="1705" w:type="pct"/>
          </w:tcPr>
          <w:p w:rsidR="00D317F4" w:rsidRPr="00637A6B" w:rsidRDefault="00D317F4" w:rsidP="00D317F4">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 xml:space="preserve">Сотрудничество трактуется как идея совместной развивающей деятельности взрослых и детей, Суть индивидуального подхода  в том, чтобы идти не от учебного предмета, а от ребенка </w:t>
            </w:r>
            <w:r w:rsidRPr="00637A6B">
              <w:rPr>
                <w:rFonts w:ascii="Times New Roman" w:eastAsia="Times New Roman" w:hAnsi="Times New Roman"/>
                <w:sz w:val="24"/>
                <w:szCs w:val="24"/>
                <w:lang w:eastAsia="ru-RU"/>
              </w:rPr>
              <w:lastRenderedPageBreak/>
              <w:t>к предмету, идти от тех возможностей, которыми располагает ребенок,  применять психолого-педагогические диагностики личности.</w:t>
            </w:r>
          </w:p>
        </w:tc>
        <w:tc>
          <w:tcPr>
            <w:tcW w:w="2017" w:type="pct"/>
          </w:tcPr>
          <w:p w:rsidR="00D317F4" w:rsidRPr="00637A6B" w:rsidRDefault="00D317F4" w:rsidP="00D317F4">
            <w:pPr>
              <w:spacing w:before="100" w:beforeAutospacing="1" w:after="100" w:afterAutospacing="1"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lastRenderedPageBreak/>
              <w:t xml:space="preserve">Главными особенностями организации групповой работы учащихся на уроке являются: 1)деление класса на группы для решения конкретных учебных задач; 2)выполнение полученного задания группой сообща под </w:t>
            </w:r>
            <w:r w:rsidRPr="00637A6B">
              <w:rPr>
                <w:rFonts w:ascii="Times New Roman" w:eastAsia="Times New Roman" w:hAnsi="Times New Roman"/>
                <w:sz w:val="24"/>
                <w:szCs w:val="24"/>
                <w:lang w:eastAsia="ru-RU"/>
              </w:rPr>
              <w:lastRenderedPageBreak/>
              <w:t>непосредственным руководством лидера группы или учителя (задания могут быть либо одинаковыми, либо дифференцированными); 3)задания в группе выполняются таким способом, который позволяет учитывать и оценивать индивидуальный вклад каждого члена группы; 4)группа подбирается с учетом того, чтобы с максимальной эффективностью для коллектива могли реализоваться учебные возможности каждого члена группы, в зависимости от содержания и характера предстоящей работы</w:t>
            </w:r>
          </w:p>
        </w:tc>
      </w:tr>
      <w:tr w:rsidR="00D317F4" w:rsidRPr="00637A6B" w:rsidTr="00D317F4">
        <w:tc>
          <w:tcPr>
            <w:tcW w:w="1278" w:type="pct"/>
          </w:tcPr>
          <w:p w:rsidR="00D317F4" w:rsidRPr="00637A6B" w:rsidRDefault="00D317F4" w:rsidP="00D317F4">
            <w:pPr>
              <w:spacing w:after="0" w:line="240" w:lineRule="auto"/>
              <w:rPr>
                <w:rFonts w:ascii="Times New Roman" w:eastAsia="Times New Roman" w:hAnsi="Times New Roman"/>
                <w:bCs/>
                <w:sz w:val="24"/>
                <w:szCs w:val="24"/>
                <w:lang w:eastAsia="ru-RU"/>
              </w:rPr>
            </w:pPr>
            <w:r w:rsidRPr="00637A6B">
              <w:rPr>
                <w:rFonts w:ascii="Times New Roman" w:eastAsia="Times New Roman" w:hAnsi="Times New Roman"/>
                <w:sz w:val="24"/>
                <w:szCs w:val="24"/>
                <w:lang w:eastAsia="ru-RU"/>
              </w:rPr>
              <w:lastRenderedPageBreak/>
              <w:t>Система инновационной оценки «портфолио»</w:t>
            </w:r>
          </w:p>
        </w:tc>
        <w:tc>
          <w:tcPr>
            <w:tcW w:w="1705" w:type="pct"/>
          </w:tcPr>
          <w:p w:rsidR="00D317F4" w:rsidRPr="00637A6B" w:rsidRDefault="00D317F4" w:rsidP="00D317F4">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Формирование персонифицированного учета достижений ученика как инструмента педагогической поддержки социального самоопределения, определения траектории индивидуального развития личности.</w:t>
            </w:r>
          </w:p>
        </w:tc>
        <w:tc>
          <w:tcPr>
            <w:tcW w:w="2017" w:type="pct"/>
          </w:tcPr>
          <w:p w:rsidR="00D317F4" w:rsidRPr="00637A6B" w:rsidRDefault="00D317F4" w:rsidP="00D317F4">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 Портфолио предполагается как способ фиксирования, накопления и оценки индивидуальных достижений школьника в определённый период его обучения.</w:t>
            </w:r>
          </w:p>
          <w:p w:rsidR="00D317F4" w:rsidRPr="00637A6B" w:rsidRDefault="00D317F4" w:rsidP="00D317F4">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 Портфолио дополняет традиционные контрольно-оценочные средства.</w:t>
            </w:r>
          </w:p>
          <w:p w:rsidR="00D317F4" w:rsidRPr="00637A6B" w:rsidRDefault="00D317F4" w:rsidP="00D317F4">
            <w:pPr>
              <w:spacing w:after="0" w:line="240" w:lineRule="auto"/>
              <w:rPr>
                <w:rFonts w:ascii="Times New Roman" w:eastAsia="Times New Roman" w:hAnsi="Times New Roman"/>
                <w:sz w:val="24"/>
                <w:szCs w:val="24"/>
                <w:lang w:eastAsia="ru-RU"/>
              </w:rPr>
            </w:pPr>
            <w:r w:rsidRPr="00637A6B">
              <w:rPr>
                <w:rFonts w:ascii="Times New Roman" w:eastAsia="Times New Roman" w:hAnsi="Times New Roman"/>
                <w:sz w:val="24"/>
                <w:szCs w:val="24"/>
                <w:lang w:eastAsia="ru-RU"/>
              </w:rPr>
              <w:t>— Портфолио позволяет учитывать результаты, достигнутые учеником в разнообразных вещах деятельности (учебной, творческой, социальной, коммуникативной и др.) и является важным элементом практико-ориентированного, деятельного подхода к образованию.</w:t>
            </w:r>
          </w:p>
        </w:tc>
      </w:tr>
    </w:tbl>
    <w:p w:rsidR="00E639BF" w:rsidRPr="00637A6B" w:rsidRDefault="00E639BF" w:rsidP="005F05B1">
      <w:pPr>
        <w:spacing w:after="0" w:line="240" w:lineRule="auto"/>
        <w:jc w:val="both"/>
        <w:rPr>
          <w:rFonts w:ascii="Times New Roman" w:hAnsi="Times New Roman"/>
          <w:sz w:val="24"/>
          <w:szCs w:val="24"/>
        </w:rPr>
      </w:pPr>
    </w:p>
    <w:p w:rsidR="00D051E4" w:rsidRPr="00637A6B" w:rsidRDefault="000819D7" w:rsidP="003452AB">
      <w:pPr>
        <w:pStyle w:val="3"/>
        <w:numPr>
          <w:ilvl w:val="1"/>
          <w:numId w:val="71"/>
        </w:numPr>
        <w:spacing w:before="0" w:beforeAutospacing="0" w:after="0" w:afterAutospacing="0"/>
        <w:rPr>
          <w:rStyle w:val="Zag11"/>
          <w:rFonts w:eastAsia="@Arial Unicode MS"/>
          <w:sz w:val="24"/>
          <w:szCs w:val="24"/>
        </w:rPr>
      </w:pPr>
      <w:bookmarkStart w:id="416" w:name="_Toc414553284"/>
      <w:r w:rsidRPr="00637A6B">
        <w:rPr>
          <w:rStyle w:val="Zag11"/>
          <w:rFonts w:eastAsia="@Arial Unicode MS"/>
          <w:sz w:val="24"/>
          <w:szCs w:val="24"/>
        </w:rPr>
        <w:t>П</w:t>
      </w:r>
      <w:r w:rsidR="00D051E4" w:rsidRPr="00637A6B">
        <w:rPr>
          <w:rStyle w:val="Zag11"/>
          <w:rFonts w:eastAsia="@Arial Unicode MS"/>
          <w:sz w:val="24"/>
          <w:szCs w:val="24"/>
        </w:rPr>
        <w:t>лан внеурочной деятельности</w:t>
      </w:r>
      <w:bookmarkEnd w:id="416"/>
    </w:p>
    <w:p w:rsidR="00646272" w:rsidRPr="00637A6B" w:rsidRDefault="00646272" w:rsidP="00646272">
      <w:pPr>
        <w:pStyle w:val="a8"/>
        <w:tabs>
          <w:tab w:val="right" w:pos="709"/>
        </w:tabs>
        <w:ind w:left="0"/>
        <w:jc w:val="both"/>
        <w:rPr>
          <w:rFonts w:ascii="Times New Roman" w:eastAsia="Times New Roman" w:hAnsi="Times New Roman"/>
        </w:rPr>
      </w:pPr>
      <w:r w:rsidRPr="00637A6B">
        <w:rPr>
          <w:rFonts w:ascii="Times New Roman" w:eastAsia="Times New Roman" w:hAnsi="Times New Roman"/>
        </w:rPr>
        <w:tab/>
      </w:r>
      <w:r w:rsidRPr="00637A6B">
        <w:rPr>
          <w:rFonts w:ascii="Times New Roman" w:eastAsia="Times New Roman" w:hAnsi="Times New Roman"/>
        </w:rPr>
        <w:tab/>
        <w:t xml:space="preserve">План внеурочной деятельности </w:t>
      </w:r>
      <w:r w:rsidR="003E6ED8">
        <w:rPr>
          <w:rFonts w:ascii="Times New Roman" w:hAnsi="Times New Roman"/>
          <w:lang w:eastAsia="ar-SA"/>
        </w:rPr>
        <w:t>МОАУ  «СОШ д.Юмагужино»</w:t>
      </w:r>
      <w:r w:rsidR="006850B7">
        <w:rPr>
          <w:rFonts w:ascii="Times New Roman" w:hAnsi="Times New Roman"/>
          <w:lang w:eastAsia="ar-SA"/>
        </w:rPr>
        <w:t xml:space="preserve"> </w:t>
      </w:r>
      <w:r w:rsidRPr="00637A6B">
        <w:rPr>
          <w:rFonts w:ascii="Times New Roman" w:eastAsia="Times New Roman" w:hAnsi="Times New Roman"/>
        </w:rPr>
        <w:t>разработан в соответствии с Законом Российской Федерации «Об образовании в Российской Федерации», 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w:t>
      </w:r>
    </w:p>
    <w:p w:rsidR="00646272" w:rsidRPr="00637A6B" w:rsidRDefault="00646272" w:rsidP="00646272">
      <w:pPr>
        <w:pStyle w:val="a8"/>
        <w:tabs>
          <w:tab w:val="right" w:pos="709"/>
        </w:tabs>
        <w:ind w:left="0"/>
        <w:jc w:val="both"/>
        <w:rPr>
          <w:rFonts w:ascii="Times New Roman" w:eastAsia="Times New Roman" w:hAnsi="Times New Roman"/>
        </w:rPr>
      </w:pPr>
      <w:r w:rsidRPr="00637A6B">
        <w:rPr>
          <w:rFonts w:ascii="Times New Roman" w:eastAsia="Times New Roman" w:hAnsi="Times New Roman"/>
        </w:rPr>
        <w:tab/>
      </w:r>
      <w:r w:rsidRPr="00637A6B">
        <w:rPr>
          <w:rFonts w:ascii="Times New Roman" w:eastAsia="Times New Roman" w:hAnsi="Times New Roman"/>
        </w:rPr>
        <w:tab/>
        <w:t>Внеурочная деятельность обучающихся – специально организованная деятельность, представляющая собой неотъемлемую часть образовательного процесса в организации, осуществляющей образовательную деятельность (далее – внеурочная деятельность), отличная от урочной системы обучения.</w:t>
      </w:r>
    </w:p>
    <w:p w:rsidR="00646272" w:rsidRPr="00637A6B" w:rsidRDefault="00646272" w:rsidP="00646272">
      <w:pPr>
        <w:pStyle w:val="a8"/>
        <w:tabs>
          <w:tab w:val="right" w:pos="709"/>
        </w:tabs>
        <w:ind w:left="0"/>
        <w:jc w:val="both"/>
        <w:rPr>
          <w:rFonts w:ascii="Times New Roman" w:eastAsia="Times New Roman" w:hAnsi="Times New Roman"/>
        </w:rPr>
      </w:pPr>
      <w:r w:rsidRPr="00637A6B">
        <w:rPr>
          <w:rFonts w:ascii="Times New Roman" w:eastAsia="Times New Roman" w:hAnsi="Times New Roman"/>
        </w:rPr>
        <w:tab/>
      </w:r>
      <w:r w:rsidRPr="00637A6B">
        <w:rPr>
          <w:rFonts w:ascii="Times New Roman" w:eastAsia="Times New Roman" w:hAnsi="Times New Roman"/>
        </w:rPr>
        <w:tab/>
        <w:t>Время, отведенное на внеурочную деятельность, не учитывается при определении максимально допустимой недельной нагрузки учащихся.</w:t>
      </w:r>
    </w:p>
    <w:p w:rsidR="00646272" w:rsidRPr="00637A6B" w:rsidRDefault="00646272" w:rsidP="00646272">
      <w:pPr>
        <w:pStyle w:val="a8"/>
        <w:tabs>
          <w:tab w:val="right" w:pos="709"/>
        </w:tabs>
        <w:ind w:left="0"/>
        <w:jc w:val="both"/>
        <w:rPr>
          <w:rFonts w:ascii="Times New Roman" w:eastAsia="Times New Roman" w:hAnsi="Times New Roman"/>
        </w:rPr>
      </w:pPr>
      <w:r w:rsidRPr="00637A6B">
        <w:rPr>
          <w:rFonts w:ascii="Times New Roman" w:eastAsia="Times New Roman" w:hAnsi="Times New Roman"/>
        </w:rPr>
        <w:tab/>
      </w:r>
      <w:r w:rsidRPr="00637A6B">
        <w:rPr>
          <w:rFonts w:ascii="Times New Roman" w:eastAsia="Times New Roman" w:hAnsi="Times New Roman"/>
        </w:rPr>
        <w:tab/>
        <w:t xml:space="preserve">Целью внеурочной деятельности является содействие в обеспечении достижения ожидаемых результатов учащихся в соответствии с основными образовательными программами основного общего образования </w:t>
      </w:r>
      <w:r w:rsidR="003E6ED8">
        <w:rPr>
          <w:rFonts w:ascii="Times New Roman" w:hAnsi="Times New Roman"/>
          <w:lang w:eastAsia="ar-SA"/>
        </w:rPr>
        <w:t>МОАУ  «СОШ д.Юмагужино»</w:t>
      </w:r>
      <w:r w:rsidR="006850B7">
        <w:rPr>
          <w:rFonts w:ascii="Times New Roman" w:hAnsi="Times New Roman"/>
          <w:lang w:eastAsia="ar-SA"/>
        </w:rPr>
        <w:t xml:space="preserve">. </w:t>
      </w:r>
      <w:r w:rsidRPr="00637A6B">
        <w:rPr>
          <w:rFonts w:ascii="Times New Roman" w:eastAsia="Times New Roman" w:hAnsi="Times New Roman"/>
        </w:rPr>
        <w:t>С целью удовлетворения образовательных потребностей участников образовательных отношений  в рамках духовно-нравственного направления внеурочной деятельности осуществляется этнокультурное образование, которое предусматривает изучение родных языков, истории, культуры, литературы, традиций и обычаев народов Республики Башкортостан, что соответствует требованиям образовательной области «Основы духовно-нравственной культуры народов России».</w:t>
      </w:r>
    </w:p>
    <w:p w:rsidR="00646272" w:rsidRPr="00637A6B" w:rsidRDefault="00646272" w:rsidP="00646272">
      <w:pPr>
        <w:pStyle w:val="a8"/>
        <w:tabs>
          <w:tab w:val="right" w:pos="709"/>
        </w:tabs>
        <w:ind w:left="0"/>
        <w:jc w:val="both"/>
        <w:rPr>
          <w:rFonts w:ascii="Times New Roman" w:eastAsia="Times New Roman" w:hAnsi="Times New Roman"/>
        </w:rPr>
      </w:pPr>
      <w:r w:rsidRPr="00637A6B">
        <w:rPr>
          <w:rFonts w:ascii="Times New Roman" w:eastAsia="Times New Roman" w:hAnsi="Times New Roman"/>
        </w:rPr>
        <w:lastRenderedPageBreak/>
        <w:tab/>
      </w:r>
      <w:r w:rsidRPr="00637A6B">
        <w:rPr>
          <w:rFonts w:ascii="Times New Roman" w:eastAsia="Times New Roman" w:hAnsi="Times New Roman"/>
        </w:rPr>
        <w:tab/>
        <w:t>Реализация предметной области  «Основы духовно-нравственной культуры народов России» (ОДНКНР) в соответствии с вводимым федеральным государственным образовательным стандартом основного общего образования с 1 сентября 2015 года осуществляется во внеурочной деятельности. Содержание программ внеурочной деятельности обеспечивает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646272" w:rsidRPr="00637A6B" w:rsidRDefault="00646272" w:rsidP="00646272">
      <w:pPr>
        <w:pStyle w:val="a8"/>
        <w:tabs>
          <w:tab w:val="right" w:pos="709"/>
        </w:tabs>
        <w:ind w:left="0"/>
        <w:jc w:val="both"/>
        <w:rPr>
          <w:rFonts w:ascii="Times New Roman" w:eastAsia="Times New Roman" w:hAnsi="Times New Roman"/>
        </w:rPr>
      </w:pPr>
      <w:r w:rsidRPr="00637A6B">
        <w:rPr>
          <w:rFonts w:ascii="Times New Roman" w:eastAsia="Times New Roman" w:hAnsi="Times New Roman"/>
        </w:rPr>
        <w:tab/>
      </w:r>
      <w:r w:rsidRPr="00637A6B">
        <w:rPr>
          <w:rFonts w:ascii="Times New Roman" w:eastAsia="Times New Roman" w:hAnsi="Times New Roman"/>
        </w:rPr>
        <w:tab/>
        <w:t>Внеурочная деятельность направлена на реализацию индивидуальных потребностей учащихся школы путем предоставления выбора широкого спектра занятий, направленных на развитие детей.</w:t>
      </w:r>
    </w:p>
    <w:p w:rsidR="00646272" w:rsidRPr="00637A6B" w:rsidRDefault="00646272" w:rsidP="00646272">
      <w:pPr>
        <w:pStyle w:val="a8"/>
        <w:tabs>
          <w:tab w:val="right" w:pos="709"/>
        </w:tabs>
        <w:ind w:left="0"/>
        <w:jc w:val="both"/>
        <w:rPr>
          <w:rFonts w:ascii="Times New Roman" w:eastAsia="Times New Roman" w:hAnsi="Times New Roman"/>
        </w:rPr>
      </w:pPr>
      <w:r w:rsidRPr="00637A6B">
        <w:rPr>
          <w:rFonts w:ascii="Times New Roman" w:eastAsia="Times New Roman" w:hAnsi="Times New Roman"/>
        </w:rPr>
        <w:tab/>
      </w:r>
      <w:r w:rsidRPr="00637A6B">
        <w:rPr>
          <w:rFonts w:ascii="Times New Roman" w:eastAsia="Times New Roman" w:hAnsi="Times New Roman"/>
        </w:rPr>
        <w:tab/>
        <w:t xml:space="preserve">Направления и виды внеурочной деятельности определены в соответствии с основными образовательными программами начального и основного общего образования </w:t>
      </w:r>
      <w:r w:rsidR="003E6ED8">
        <w:rPr>
          <w:rFonts w:ascii="Times New Roman" w:hAnsi="Times New Roman"/>
          <w:lang w:eastAsia="ar-SA"/>
        </w:rPr>
        <w:t>МОАУ  «СОШ д.Юмагужино»</w:t>
      </w:r>
      <w:r w:rsidR="006850B7">
        <w:rPr>
          <w:rFonts w:ascii="Times New Roman" w:hAnsi="Times New Roman"/>
          <w:lang w:eastAsia="ar-SA"/>
        </w:rPr>
        <w:t xml:space="preserve">. </w:t>
      </w:r>
      <w:r w:rsidRPr="00637A6B">
        <w:rPr>
          <w:rFonts w:ascii="Times New Roman" w:eastAsia="Times New Roman" w:hAnsi="Times New Roman"/>
        </w:rPr>
        <w:t xml:space="preserve">Подбор направлений, форм и видов деятельности, осуществляемый в соответствии с индивидуальными образовательными потребностями учащихся и родителей (законных представителей), обеспечивает достижение планируемых результатов в соответствии с основными образовательными программами основного общего образования </w:t>
      </w:r>
      <w:r w:rsidR="003E6ED8">
        <w:rPr>
          <w:rFonts w:ascii="Times New Roman" w:hAnsi="Times New Roman"/>
          <w:lang w:eastAsia="ar-SA"/>
        </w:rPr>
        <w:t>МОАУ  «СОШ д.Юмагужино»</w:t>
      </w:r>
      <w:r w:rsidRPr="00637A6B">
        <w:rPr>
          <w:rFonts w:ascii="Times New Roman" w:eastAsia="Times New Roman" w:hAnsi="Times New Roman"/>
        </w:rPr>
        <w:t>.</w:t>
      </w:r>
    </w:p>
    <w:p w:rsidR="00646272" w:rsidRPr="00637A6B" w:rsidRDefault="00646272" w:rsidP="00646272">
      <w:pPr>
        <w:pStyle w:val="a8"/>
        <w:tabs>
          <w:tab w:val="right" w:pos="709"/>
        </w:tabs>
        <w:ind w:left="0"/>
        <w:jc w:val="both"/>
        <w:rPr>
          <w:rFonts w:ascii="Times New Roman" w:eastAsia="Times New Roman" w:hAnsi="Times New Roman"/>
        </w:rPr>
      </w:pPr>
      <w:r w:rsidRPr="00637A6B">
        <w:rPr>
          <w:rFonts w:ascii="Times New Roman" w:eastAsia="Times New Roman" w:hAnsi="Times New Roman"/>
        </w:rPr>
        <w:t>Внеурочная деятельность организуется:</w:t>
      </w:r>
    </w:p>
    <w:p w:rsidR="00646272" w:rsidRPr="00637A6B" w:rsidRDefault="00646272" w:rsidP="00646272">
      <w:pPr>
        <w:pStyle w:val="a8"/>
        <w:tabs>
          <w:tab w:val="right" w:pos="709"/>
        </w:tabs>
        <w:ind w:left="0"/>
        <w:jc w:val="both"/>
        <w:rPr>
          <w:rFonts w:ascii="Times New Roman" w:eastAsia="Times New Roman" w:hAnsi="Times New Roman"/>
        </w:rPr>
      </w:pPr>
      <w:r w:rsidRPr="00637A6B">
        <w:rPr>
          <w:rFonts w:ascii="Times New Roman" w:eastAsia="Times New Roman" w:hAnsi="Times New Roman"/>
        </w:rPr>
        <w:t>- по направлениям развития личности: общекультурное, спортивно-оздоровительное, духовно-нравственное, общеинтеллектуальное;</w:t>
      </w:r>
    </w:p>
    <w:p w:rsidR="00646272" w:rsidRPr="00637A6B" w:rsidRDefault="00646272" w:rsidP="00646272">
      <w:pPr>
        <w:pStyle w:val="a8"/>
        <w:tabs>
          <w:tab w:val="right" w:pos="709"/>
        </w:tabs>
        <w:ind w:left="0"/>
        <w:jc w:val="both"/>
        <w:rPr>
          <w:rFonts w:ascii="Times New Roman" w:eastAsia="Times New Roman" w:hAnsi="Times New Roman"/>
        </w:rPr>
      </w:pPr>
      <w:r w:rsidRPr="00637A6B">
        <w:rPr>
          <w:rFonts w:ascii="Times New Roman" w:eastAsia="Times New Roman" w:hAnsi="Times New Roman"/>
        </w:rPr>
        <w:t>- по видам деятельности: игровая, познавательная, творческая, исследовательская;</w:t>
      </w:r>
    </w:p>
    <w:p w:rsidR="00646272" w:rsidRPr="00637A6B" w:rsidRDefault="00646272" w:rsidP="00646272">
      <w:pPr>
        <w:pStyle w:val="a8"/>
        <w:tabs>
          <w:tab w:val="right" w:pos="709"/>
        </w:tabs>
        <w:ind w:left="0"/>
        <w:jc w:val="both"/>
        <w:rPr>
          <w:rFonts w:ascii="Times New Roman" w:eastAsia="Times New Roman" w:hAnsi="Times New Roman"/>
        </w:rPr>
      </w:pPr>
      <w:r w:rsidRPr="00637A6B">
        <w:rPr>
          <w:rFonts w:ascii="Times New Roman" w:eastAsia="Times New Roman" w:hAnsi="Times New Roman"/>
        </w:rPr>
        <w:t>- по формам: экскурсии, кружки, школьные научные общества.</w:t>
      </w:r>
    </w:p>
    <w:p w:rsidR="00646272" w:rsidRPr="00637A6B" w:rsidRDefault="00646272" w:rsidP="00646272">
      <w:pPr>
        <w:pStyle w:val="af1"/>
        <w:ind w:firstLine="0"/>
        <w:rPr>
          <w:rFonts w:eastAsia="Times New Roman"/>
          <w:sz w:val="24"/>
          <w:szCs w:val="24"/>
          <w:lang w:eastAsia="ru-RU"/>
        </w:rPr>
      </w:pPr>
    </w:p>
    <w:p w:rsidR="005F05B1" w:rsidRPr="00637A6B" w:rsidRDefault="005F05B1" w:rsidP="005D0A21">
      <w:pPr>
        <w:spacing w:after="0" w:line="240" w:lineRule="auto"/>
        <w:jc w:val="both"/>
        <w:rPr>
          <w:rFonts w:ascii="Times New Roman" w:hAnsi="Times New Roman"/>
          <w:b/>
          <w:sz w:val="24"/>
          <w:szCs w:val="24"/>
          <w:lang w:eastAsia="ar-SA"/>
        </w:rPr>
      </w:pPr>
      <w:r w:rsidRPr="00637A6B">
        <w:rPr>
          <w:rFonts w:ascii="Times New Roman" w:hAnsi="Times New Roman"/>
          <w:b/>
          <w:sz w:val="24"/>
          <w:szCs w:val="24"/>
          <w:lang w:eastAsia="ar-SA"/>
        </w:rPr>
        <w:t>3.</w:t>
      </w:r>
      <w:r w:rsidR="003452AB" w:rsidRPr="00637A6B">
        <w:rPr>
          <w:rFonts w:ascii="Times New Roman" w:hAnsi="Times New Roman"/>
          <w:b/>
          <w:sz w:val="24"/>
          <w:szCs w:val="24"/>
          <w:lang w:eastAsia="ar-SA"/>
        </w:rPr>
        <w:t>5</w:t>
      </w:r>
      <w:r w:rsidRPr="00637A6B">
        <w:rPr>
          <w:rFonts w:ascii="Times New Roman" w:hAnsi="Times New Roman"/>
          <w:b/>
          <w:sz w:val="24"/>
          <w:szCs w:val="24"/>
          <w:lang w:eastAsia="ar-SA"/>
        </w:rPr>
        <w:t>. Система условий реализации основной образовательной программы</w:t>
      </w:r>
    </w:p>
    <w:p w:rsidR="00FB0E4F" w:rsidRPr="00637A6B" w:rsidRDefault="005F05B1" w:rsidP="00FB0E4F">
      <w:pPr>
        <w:pStyle w:val="af1"/>
        <w:ind w:firstLine="0"/>
        <w:jc w:val="center"/>
        <w:rPr>
          <w:b/>
          <w:sz w:val="24"/>
          <w:szCs w:val="24"/>
          <w:lang w:eastAsia="ar-SA"/>
        </w:rPr>
      </w:pPr>
      <w:r w:rsidRPr="00637A6B">
        <w:rPr>
          <w:sz w:val="24"/>
          <w:szCs w:val="24"/>
          <w:lang w:eastAsia="ar-SA"/>
        </w:rPr>
        <w:t xml:space="preserve">Основным требованием к условиям реализации основной образовательной программы </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является создание и поддержание образовательной среды, соответствующей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Созданные в </w:t>
      </w:r>
      <w:r w:rsidR="003E6ED8">
        <w:rPr>
          <w:rFonts w:ascii="Times New Roman" w:hAnsi="Times New Roman"/>
          <w:sz w:val="24"/>
          <w:szCs w:val="24"/>
          <w:lang w:eastAsia="ar-SA"/>
        </w:rPr>
        <w:t>МОАУ  «СОШ д.Юмагужино»</w:t>
      </w:r>
      <w:r w:rsidR="006850B7">
        <w:rPr>
          <w:rFonts w:ascii="Times New Roman" w:hAnsi="Times New Roman"/>
          <w:sz w:val="24"/>
          <w:szCs w:val="24"/>
          <w:lang w:eastAsia="ar-SA"/>
        </w:rPr>
        <w:t xml:space="preserve">, </w:t>
      </w:r>
      <w:r w:rsidRPr="00637A6B">
        <w:rPr>
          <w:rFonts w:ascii="Times New Roman" w:hAnsi="Times New Roman"/>
          <w:sz w:val="24"/>
          <w:szCs w:val="24"/>
          <w:lang w:eastAsia="ar-SA"/>
        </w:rPr>
        <w:t>реализующей основную образовательную программу основного общего образования, условия:</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соответствуют требованиям ФГОС основного общего образования;</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учитывают особе</w:t>
      </w:r>
      <w:r w:rsidR="003452AB" w:rsidRPr="00637A6B">
        <w:rPr>
          <w:rFonts w:ascii="Times New Roman" w:hAnsi="Times New Roman"/>
          <w:sz w:val="24"/>
          <w:szCs w:val="24"/>
          <w:lang w:eastAsia="ar-SA"/>
        </w:rPr>
        <w:t>нности образовательного учреждения</w:t>
      </w:r>
      <w:r w:rsidRPr="00637A6B">
        <w:rPr>
          <w:rFonts w:ascii="Times New Roman" w:hAnsi="Times New Roman"/>
          <w:sz w:val="24"/>
          <w:szCs w:val="24"/>
          <w:lang w:eastAsia="ar-SA"/>
        </w:rPr>
        <w:t>, его организационную структуру, запр</w:t>
      </w:r>
      <w:r w:rsidR="003452AB" w:rsidRPr="00637A6B">
        <w:rPr>
          <w:rFonts w:ascii="Times New Roman" w:hAnsi="Times New Roman"/>
          <w:sz w:val="24"/>
          <w:szCs w:val="24"/>
          <w:lang w:eastAsia="ar-SA"/>
        </w:rPr>
        <w:t xml:space="preserve">осы участников образовательных отношений </w:t>
      </w:r>
      <w:r w:rsidRPr="00637A6B">
        <w:rPr>
          <w:rFonts w:ascii="Times New Roman" w:hAnsi="Times New Roman"/>
          <w:sz w:val="24"/>
          <w:szCs w:val="24"/>
          <w:lang w:eastAsia="ar-SA"/>
        </w:rPr>
        <w:t>в основном общем образовании;</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предоставляют возможность взаимодействия с социальными партнёрами, использования ресурсов социума.</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В соответствии с требованиями ФГОС «Содержательный раздел» основной образовательной программы </w:t>
      </w:r>
      <w:r w:rsidR="00FB0E4F" w:rsidRPr="00637A6B">
        <w:rPr>
          <w:rFonts w:ascii="Times New Roman" w:hAnsi="Times New Roman"/>
          <w:sz w:val="24"/>
          <w:szCs w:val="24"/>
        </w:rPr>
        <w:t>МОАУ «СОШ им.Н.Р.Ирикова»</w:t>
      </w:r>
      <w:r w:rsidRPr="00637A6B">
        <w:rPr>
          <w:rFonts w:ascii="Times New Roman" w:hAnsi="Times New Roman"/>
          <w:sz w:val="24"/>
          <w:szCs w:val="24"/>
          <w:lang w:eastAsia="ar-SA"/>
        </w:rPr>
        <w:t>, характеризующий систему условий, содержит:</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описание кадровых, психолого-педагогических, финансовых, материально-технических, информационно-методических условий и ресурсов;</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механизмы достижения целевых ориентиров в системе условий;</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дорожную карту по формированию необходимой системы условий;</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систему оценки условий.</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Система условий реализации основной образовательной программы </w:t>
      </w:r>
      <w:r w:rsidR="003E6ED8">
        <w:rPr>
          <w:rFonts w:ascii="Times New Roman" w:hAnsi="Times New Roman"/>
          <w:sz w:val="24"/>
          <w:szCs w:val="24"/>
          <w:lang w:eastAsia="ar-SA"/>
        </w:rPr>
        <w:t>МОАУ  «СОШ д.Юмагужино»</w:t>
      </w:r>
      <w:r w:rsidR="00FB0E4F" w:rsidRPr="00637A6B">
        <w:rPr>
          <w:rFonts w:ascii="Times New Roman" w:hAnsi="Times New Roman"/>
          <w:sz w:val="24"/>
          <w:szCs w:val="24"/>
        </w:rPr>
        <w:t xml:space="preserve"> </w:t>
      </w:r>
      <w:r w:rsidRPr="00637A6B">
        <w:rPr>
          <w:rFonts w:ascii="Times New Roman" w:hAnsi="Times New Roman"/>
          <w:sz w:val="24"/>
          <w:szCs w:val="24"/>
          <w:lang w:eastAsia="ar-SA"/>
        </w:rPr>
        <w:t>базируется на результатах проведённой в ходе разработки программы комплексной аналитико-обобщающей и прогностической работы, включающей:</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анализ имеющихся условий и ресурсов реализации основной образовательной программы основного общего образования;</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lastRenderedPageBreak/>
        <w:t>• установление степени их соответствия требованиям ФГОС, а также целям и задачам основной образовательной программы организации, осуществляющей образовательную деятельность, сформированным с учётом потребностей всех участников образовательных отношений;</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выявление проблемных зон и установление необходимых изменений в имеющихся условиях для приведения их в соответствие с требованиями ФГОС;</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разработку дорожной карты создания необходимой системы условий;</w:t>
      </w:r>
    </w:p>
    <w:p w:rsidR="005F05B1" w:rsidRPr="00637A6B" w:rsidRDefault="005F05B1" w:rsidP="005D0A21">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разработку механизмов мониторинга, оценки и коррекции реализации промежуточных этапов разработа</w:t>
      </w:r>
      <w:r w:rsidR="005D0A21" w:rsidRPr="00637A6B">
        <w:rPr>
          <w:rFonts w:ascii="Times New Roman" w:hAnsi="Times New Roman"/>
          <w:sz w:val="24"/>
          <w:szCs w:val="24"/>
          <w:lang w:eastAsia="ar-SA"/>
        </w:rPr>
        <w:t>нного графика (дорожной карты).</w:t>
      </w:r>
    </w:p>
    <w:p w:rsidR="002C5F9C" w:rsidRPr="00637A6B" w:rsidRDefault="002C5F9C" w:rsidP="005D0A21">
      <w:pPr>
        <w:spacing w:after="0" w:line="240" w:lineRule="auto"/>
        <w:jc w:val="both"/>
        <w:rPr>
          <w:rFonts w:ascii="Times New Roman" w:hAnsi="Times New Roman"/>
          <w:sz w:val="24"/>
          <w:szCs w:val="24"/>
          <w:lang w:eastAsia="ar-SA"/>
        </w:rPr>
      </w:pPr>
    </w:p>
    <w:p w:rsidR="005F05B1" w:rsidRPr="00637A6B" w:rsidRDefault="003452AB" w:rsidP="00623A12">
      <w:pPr>
        <w:spacing w:after="0" w:line="240" w:lineRule="auto"/>
        <w:rPr>
          <w:rFonts w:ascii="Times New Roman" w:hAnsi="Times New Roman"/>
          <w:b/>
          <w:sz w:val="24"/>
          <w:szCs w:val="24"/>
          <w:lang w:eastAsia="ar-SA"/>
        </w:rPr>
      </w:pPr>
      <w:r w:rsidRPr="00637A6B">
        <w:rPr>
          <w:rFonts w:ascii="Times New Roman" w:hAnsi="Times New Roman"/>
          <w:b/>
          <w:sz w:val="24"/>
          <w:szCs w:val="24"/>
          <w:lang w:eastAsia="ar-SA"/>
        </w:rPr>
        <w:t>3.6</w:t>
      </w:r>
      <w:r w:rsidR="005F05B1" w:rsidRPr="00637A6B">
        <w:rPr>
          <w:rFonts w:ascii="Times New Roman" w:hAnsi="Times New Roman"/>
          <w:b/>
          <w:sz w:val="24"/>
          <w:szCs w:val="24"/>
          <w:lang w:eastAsia="ar-SA"/>
        </w:rPr>
        <w:t>. Описание кадровых условий реализации основной образовательной программы основного общего образования включает:</w:t>
      </w:r>
    </w:p>
    <w:p w:rsidR="005F05B1" w:rsidRPr="00637A6B" w:rsidRDefault="005F05B1" w:rsidP="00623A12">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характеристику укомплектованности образовательного учреждения;</w:t>
      </w:r>
    </w:p>
    <w:p w:rsidR="005F05B1" w:rsidRPr="00637A6B" w:rsidRDefault="005F05B1" w:rsidP="00623A12">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описание уровня квалификации работников образовательного учреждения и их функциональные обязанности;</w:t>
      </w:r>
    </w:p>
    <w:p w:rsidR="005F05B1" w:rsidRPr="00637A6B" w:rsidRDefault="005F05B1" w:rsidP="00623A12">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описание реализуемой системы непрерывного профессионального развития и повышения квалификации педагогических работников.</w:t>
      </w:r>
    </w:p>
    <w:p w:rsidR="005F05B1" w:rsidRPr="00637A6B" w:rsidRDefault="005F05B1" w:rsidP="00623A12">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Кадровое обеспечение</w:t>
      </w:r>
    </w:p>
    <w:p w:rsidR="005F05B1" w:rsidRPr="00637A6B" w:rsidRDefault="003E6ED8" w:rsidP="00623A12">
      <w:pPr>
        <w:spacing w:after="0" w:line="240" w:lineRule="auto"/>
        <w:rPr>
          <w:rFonts w:ascii="Times New Roman" w:hAnsi="Times New Roman"/>
          <w:sz w:val="24"/>
          <w:szCs w:val="24"/>
          <w:lang w:eastAsia="ar-SA"/>
        </w:rPr>
      </w:pPr>
      <w:r>
        <w:rPr>
          <w:rFonts w:ascii="Times New Roman" w:hAnsi="Times New Roman"/>
          <w:sz w:val="24"/>
          <w:szCs w:val="24"/>
          <w:lang w:eastAsia="ar-SA"/>
        </w:rPr>
        <w:t>МОАУ  «СОШ д.Юмагужино»</w:t>
      </w:r>
      <w:r w:rsidR="006850B7">
        <w:rPr>
          <w:rFonts w:ascii="Times New Roman" w:hAnsi="Times New Roman"/>
          <w:sz w:val="24"/>
          <w:szCs w:val="24"/>
          <w:lang w:eastAsia="ar-SA"/>
        </w:rPr>
        <w:t xml:space="preserve"> </w:t>
      </w:r>
      <w:r w:rsidR="005F05B1" w:rsidRPr="00637A6B">
        <w:rPr>
          <w:rFonts w:ascii="Times New Roman" w:hAnsi="Times New Roman"/>
          <w:sz w:val="24"/>
          <w:szCs w:val="24"/>
          <w:lang w:eastAsia="ar-SA"/>
        </w:rPr>
        <w:t>укомплектовано кадрами, имеющими необходимую квалификацию для решения задач, определённых основной образовательной программой  основного общего образования.</w:t>
      </w:r>
    </w:p>
    <w:p w:rsidR="005F05B1" w:rsidRPr="008378AB" w:rsidRDefault="005F05B1" w:rsidP="006850B7">
      <w:pPr>
        <w:spacing w:after="0" w:line="240" w:lineRule="auto"/>
        <w:jc w:val="both"/>
        <w:rPr>
          <w:rFonts w:ascii="Times New Roman" w:hAnsi="Times New Roman"/>
          <w:color w:val="FF0000"/>
          <w:sz w:val="24"/>
          <w:szCs w:val="24"/>
          <w:lang w:eastAsia="ar-SA"/>
        </w:rPr>
      </w:pPr>
      <w:r w:rsidRPr="008378AB">
        <w:rPr>
          <w:rFonts w:ascii="Times New Roman" w:hAnsi="Times New Roman"/>
          <w:color w:val="FF0000"/>
          <w:sz w:val="24"/>
          <w:szCs w:val="24"/>
          <w:lang w:eastAsia="ar-SA"/>
        </w:rPr>
        <w:t>В соответствии с приказом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w:t>
      </w:r>
      <w:r w:rsidRPr="008378AB">
        <w:rPr>
          <w:rFonts w:ascii="Times New Roman" w:hAnsi="Times New Roman"/>
          <w:color w:val="FF0000"/>
          <w:sz w:val="24"/>
          <w:szCs w:val="24"/>
          <w:lang w:val="en-US" w:eastAsia="ar-SA"/>
        </w:rPr>
        <w:t> </w:t>
      </w:r>
      <w:r w:rsidRPr="008378AB">
        <w:rPr>
          <w:rFonts w:ascii="Times New Roman" w:hAnsi="Times New Roman"/>
          <w:color w:val="FF0000"/>
          <w:sz w:val="24"/>
          <w:szCs w:val="24"/>
          <w:lang w:eastAsia="ar-SA"/>
        </w:rPr>
        <w:t>октября 2010</w:t>
      </w:r>
      <w:r w:rsidRPr="008378AB">
        <w:rPr>
          <w:rFonts w:ascii="Times New Roman" w:hAnsi="Times New Roman"/>
          <w:color w:val="FF0000"/>
          <w:sz w:val="24"/>
          <w:szCs w:val="24"/>
          <w:lang w:val="en-US" w:eastAsia="ar-SA"/>
        </w:rPr>
        <w:t> </w:t>
      </w:r>
      <w:r w:rsidRPr="008378AB">
        <w:rPr>
          <w:rFonts w:ascii="Times New Roman" w:hAnsi="Times New Roman"/>
          <w:color w:val="FF0000"/>
          <w:sz w:val="24"/>
          <w:szCs w:val="24"/>
          <w:lang w:eastAsia="ar-SA"/>
        </w:rPr>
        <w:t>г. Вступил в силу 31</w:t>
      </w:r>
      <w:r w:rsidRPr="008378AB">
        <w:rPr>
          <w:rFonts w:ascii="Times New Roman" w:hAnsi="Times New Roman"/>
          <w:color w:val="FF0000"/>
          <w:sz w:val="24"/>
          <w:szCs w:val="24"/>
          <w:lang w:val="en-US" w:eastAsia="ar-SA"/>
        </w:rPr>
        <w:t> </w:t>
      </w:r>
      <w:r w:rsidRPr="008378AB">
        <w:rPr>
          <w:rFonts w:ascii="Times New Roman" w:hAnsi="Times New Roman"/>
          <w:color w:val="FF0000"/>
          <w:sz w:val="24"/>
          <w:szCs w:val="24"/>
          <w:lang w:eastAsia="ar-SA"/>
        </w:rPr>
        <w:t>октября 2010</w:t>
      </w:r>
      <w:r w:rsidRPr="008378AB">
        <w:rPr>
          <w:rFonts w:ascii="Times New Roman" w:hAnsi="Times New Roman"/>
          <w:color w:val="FF0000"/>
          <w:sz w:val="24"/>
          <w:szCs w:val="24"/>
          <w:lang w:val="en-US" w:eastAsia="ar-SA"/>
        </w:rPr>
        <w:t> </w:t>
      </w:r>
      <w:r w:rsidRPr="008378AB">
        <w:rPr>
          <w:rFonts w:ascii="Times New Roman" w:hAnsi="Times New Roman"/>
          <w:color w:val="FF0000"/>
          <w:sz w:val="24"/>
          <w:szCs w:val="24"/>
          <w:lang w:eastAsia="ar-SA"/>
        </w:rPr>
        <w:t>г. Зарегистрирован в Минюсте РФ 6 октября 2010 г. Регистрационный № 18638.</w:t>
      </w:r>
    </w:p>
    <w:tbl>
      <w:tblPr>
        <w:tblpPr w:leftFromText="180" w:rightFromText="180" w:vertAnchor="text" w:horzAnchor="margin" w:tblpY="38"/>
        <w:tblW w:w="10237" w:type="dxa"/>
        <w:tblLayout w:type="fixed"/>
        <w:tblLook w:val="0000" w:firstRow="0" w:lastRow="0" w:firstColumn="0" w:lastColumn="0" w:noHBand="0" w:noVBand="0"/>
      </w:tblPr>
      <w:tblGrid>
        <w:gridCol w:w="2010"/>
        <w:gridCol w:w="1595"/>
        <w:gridCol w:w="1595"/>
        <w:gridCol w:w="1595"/>
        <w:gridCol w:w="1595"/>
        <w:gridCol w:w="1847"/>
      </w:tblGrid>
      <w:tr w:rsidR="006850B7" w:rsidRPr="008378AB" w:rsidTr="006850B7">
        <w:tc>
          <w:tcPr>
            <w:tcW w:w="2010" w:type="dxa"/>
            <w:vMerge w:val="restart"/>
            <w:tcBorders>
              <w:top w:val="single" w:sz="4" w:space="0" w:color="000000"/>
              <w:left w:val="single" w:sz="4" w:space="0" w:color="000000"/>
              <w:bottom w:val="single" w:sz="4" w:space="0" w:color="000000"/>
            </w:tcBorders>
            <w:shd w:val="clear" w:color="auto" w:fill="auto"/>
          </w:tcPr>
          <w:p w:rsidR="006850B7" w:rsidRPr="008378AB" w:rsidRDefault="006850B7" w:rsidP="006850B7">
            <w:pPr>
              <w:spacing w:after="0" w:line="240" w:lineRule="auto"/>
              <w:ind w:left="459" w:hanging="459"/>
              <w:rPr>
                <w:rFonts w:ascii="Times New Roman" w:hAnsi="Times New Roman"/>
                <w:color w:val="FF0000"/>
                <w:sz w:val="24"/>
                <w:szCs w:val="24"/>
                <w:lang w:eastAsia="ar-SA"/>
              </w:rPr>
            </w:pPr>
            <w:r w:rsidRPr="008378AB">
              <w:rPr>
                <w:rFonts w:ascii="Times New Roman" w:hAnsi="Times New Roman"/>
                <w:color w:val="FF0000"/>
                <w:sz w:val="24"/>
                <w:szCs w:val="24"/>
                <w:lang w:eastAsia="ar-SA"/>
              </w:rPr>
              <w:t>Должность</w:t>
            </w:r>
          </w:p>
        </w:tc>
        <w:tc>
          <w:tcPr>
            <w:tcW w:w="3190" w:type="dxa"/>
            <w:gridSpan w:val="2"/>
            <w:tcBorders>
              <w:top w:val="single" w:sz="4" w:space="0" w:color="000000"/>
              <w:left w:val="single" w:sz="4" w:space="0" w:color="000000"/>
              <w:bottom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eastAsia="ar-SA"/>
              </w:rPr>
            </w:pPr>
            <w:r w:rsidRPr="008378AB">
              <w:rPr>
                <w:rFonts w:ascii="Times New Roman" w:hAnsi="Times New Roman"/>
                <w:color w:val="FF0000"/>
                <w:sz w:val="24"/>
                <w:szCs w:val="24"/>
                <w:lang w:eastAsia="ar-SA"/>
              </w:rPr>
              <w:t>Количество работников</w:t>
            </w:r>
          </w:p>
        </w:tc>
        <w:tc>
          <w:tcPr>
            <w:tcW w:w="5037" w:type="dxa"/>
            <w:gridSpan w:val="3"/>
            <w:tcBorders>
              <w:top w:val="single" w:sz="4" w:space="0" w:color="000000"/>
              <w:left w:val="single" w:sz="4" w:space="0" w:color="000000"/>
              <w:bottom w:val="single" w:sz="4" w:space="0" w:color="000000"/>
              <w:right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val="en-US" w:eastAsia="ar-SA"/>
              </w:rPr>
            </w:pPr>
            <w:r w:rsidRPr="008378AB">
              <w:rPr>
                <w:rFonts w:ascii="Times New Roman" w:hAnsi="Times New Roman"/>
                <w:color w:val="FF0000"/>
                <w:sz w:val="24"/>
                <w:szCs w:val="24"/>
                <w:lang w:eastAsia="ar-SA"/>
              </w:rPr>
              <w:t>Уровень квалификации</w:t>
            </w:r>
          </w:p>
        </w:tc>
      </w:tr>
      <w:tr w:rsidR="006850B7" w:rsidRPr="008378AB" w:rsidTr="006850B7">
        <w:tc>
          <w:tcPr>
            <w:tcW w:w="2010" w:type="dxa"/>
            <w:vMerge/>
            <w:tcBorders>
              <w:top w:val="single" w:sz="4" w:space="0" w:color="000000"/>
              <w:left w:val="single" w:sz="4" w:space="0" w:color="000000"/>
              <w:bottom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eastAsia="ar-SA"/>
              </w:rPr>
            </w:pPr>
          </w:p>
        </w:tc>
        <w:tc>
          <w:tcPr>
            <w:tcW w:w="1595" w:type="dxa"/>
            <w:tcBorders>
              <w:top w:val="single" w:sz="4" w:space="0" w:color="000000"/>
              <w:left w:val="single" w:sz="4" w:space="0" w:color="000000"/>
              <w:bottom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eastAsia="ar-SA"/>
              </w:rPr>
            </w:pPr>
            <w:r w:rsidRPr="008378AB">
              <w:rPr>
                <w:rFonts w:ascii="Times New Roman" w:hAnsi="Times New Roman"/>
                <w:color w:val="FF0000"/>
                <w:sz w:val="24"/>
                <w:szCs w:val="24"/>
                <w:lang w:eastAsia="ar-SA"/>
              </w:rPr>
              <w:t xml:space="preserve">Требуется </w:t>
            </w:r>
          </w:p>
        </w:tc>
        <w:tc>
          <w:tcPr>
            <w:tcW w:w="1595" w:type="dxa"/>
            <w:tcBorders>
              <w:top w:val="single" w:sz="4" w:space="0" w:color="000000"/>
              <w:left w:val="single" w:sz="4" w:space="0" w:color="000000"/>
              <w:bottom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eastAsia="ar-SA"/>
              </w:rPr>
            </w:pPr>
            <w:r w:rsidRPr="008378AB">
              <w:rPr>
                <w:rFonts w:ascii="Times New Roman" w:hAnsi="Times New Roman"/>
                <w:color w:val="FF0000"/>
                <w:sz w:val="24"/>
                <w:szCs w:val="24"/>
                <w:lang w:eastAsia="ar-SA"/>
              </w:rPr>
              <w:t xml:space="preserve">Имеется </w:t>
            </w:r>
          </w:p>
        </w:tc>
        <w:tc>
          <w:tcPr>
            <w:tcW w:w="1595" w:type="dxa"/>
            <w:tcBorders>
              <w:top w:val="single" w:sz="4" w:space="0" w:color="000000"/>
              <w:left w:val="single" w:sz="4" w:space="0" w:color="000000"/>
              <w:bottom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val="en-US" w:eastAsia="ar-SA"/>
              </w:rPr>
            </w:pPr>
            <w:r w:rsidRPr="008378AB">
              <w:rPr>
                <w:rFonts w:ascii="Times New Roman" w:hAnsi="Times New Roman"/>
                <w:color w:val="FF0000"/>
                <w:sz w:val="24"/>
                <w:szCs w:val="24"/>
                <w:lang w:eastAsia="ar-SA"/>
              </w:rPr>
              <w:t>Высшая категория</w:t>
            </w:r>
          </w:p>
        </w:tc>
        <w:tc>
          <w:tcPr>
            <w:tcW w:w="1595" w:type="dxa"/>
            <w:tcBorders>
              <w:top w:val="single" w:sz="4" w:space="0" w:color="000000"/>
              <w:left w:val="single" w:sz="4" w:space="0" w:color="000000"/>
              <w:bottom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eastAsia="ar-SA"/>
              </w:rPr>
            </w:pPr>
            <w:r w:rsidRPr="008378AB">
              <w:rPr>
                <w:rFonts w:ascii="Times New Roman" w:hAnsi="Times New Roman"/>
                <w:color w:val="FF0000"/>
                <w:sz w:val="24"/>
                <w:szCs w:val="24"/>
                <w:lang w:val="en-US" w:eastAsia="ar-SA"/>
              </w:rPr>
              <w:t>I</w:t>
            </w:r>
            <w:r w:rsidRPr="008378AB">
              <w:rPr>
                <w:rFonts w:ascii="Times New Roman" w:hAnsi="Times New Roman"/>
                <w:color w:val="FF0000"/>
                <w:sz w:val="24"/>
                <w:szCs w:val="24"/>
                <w:lang w:eastAsia="ar-SA"/>
              </w:rPr>
              <w:t xml:space="preserve"> категория</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val="en-US" w:eastAsia="ar-SA"/>
              </w:rPr>
            </w:pPr>
            <w:r w:rsidRPr="008378AB">
              <w:rPr>
                <w:rFonts w:ascii="Times New Roman" w:hAnsi="Times New Roman"/>
                <w:color w:val="FF0000"/>
                <w:sz w:val="24"/>
                <w:szCs w:val="24"/>
                <w:lang w:eastAsia="ar-SA"/>
              </w:rPr>
              <w:t>Соответствие</w:t>
            </w:r>
          </w:p>
        </w:tc>
      </w:tr>
      <w:tr w:rsidR="006850B7" w:rsidRPr="008378AB" w:rsidTr="006850B7">
        <w:tc>
          <w:tcPr>
            <w:tcW w:w="2010" w:type="dxa"/>
            <w:tcBorders>
              <w:top w:val="single" w:sz="4" w:space="0" w:color="000000"/>
              <w:left w:val="single" w:sz="4" w:space="0" w:color="000000"/>
              <w:bottom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eastAsia="ar-SA"/>
              </w:rPr>
            </w:pPr>
            <w:r w:rsidRPr="008378AB">
              <w:rPr>
                <w:rFonts w:ascii="Times New Roman" w:hAnsi="Times New Roman"/>
                <w:color w:val="FF0000"/>
                <w:sz w:val="24"/>
                <w:szCs w:val="24"/>
                <w:lang w:eastAsia="ar-SA"/>
              </w:rPr>
              <w:t>Учитель</w:t>
            </w:r>
          </w:p>
        </w:tc>
        <w:tc>
          <w:tcPr>
            <w:tcW w:w="1595" w:type="dxa"/>
            <w:tcBorders>
              <w:top w:val="single" w:sz="4" w:space="0" w:color="000000"/>
              <w:left w:val="single" w:sz="4" w:space="0" w:color="000000"/>
              <w:bottom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eastAsia="ar-SA"/>
              </w:rPr>
            </w:pPr>
            <w:r w:rsidRPr="008378AB">
              <w:rPr>
                <w:rFonts w:ascii="Times New Roman" w:hAnsi="Times New Roman"/>
                <w:color w:val="FF0000"/>
                <w:sz w:val="24"/>
                <w:szCs w:val="24"/>
                <w:lang w:eastAsia="ar-SA"/>
              </w:rPr>
              <w:t>10</w:t>
            </w:r>
          </w:p>
        </w:tc>
        <w:tc>
          <w:tcPr>
            <w:tcW w:w="1595" w:type="dxa"/>
            <w:tcBorders>
              <w:top w:val="single" w:sz="4" w:space="0" w:color="000000"/>
              <w:left w:val="single" w:sz="4" w:space="0" w:color="000000"/>
              <w:bottom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eastAsia="ar-SA"/>
              </w:rPr>
            </w:pPr>
            <w:r w:rsidRPr="008378AB">
              <w:rPr>
                <w:rFonts w:ascii="Times New Roman" w:hAnsi="Times New Roman"/>
                <w:color w:val="FF0000"/>
                <w:sz w:val="24"/>
                <w:szCs w:val="24"/>
                <w:lang w:eastAsia="ar-SA"/>
              </w:rPr>
              <w:t>10</w:t>
            </w:r>
          </w:p>
        </w:tc>
        <w:tc>
          <w:tcPr>
            <w:tcW w:w="1595" w:type="dxa"/>
            <w:tcBorders>
              <w:top w:val="single" w:sz="4" w:space="0" w:color="000000"/>
              <w:left w:val="single" w:sz="4" w:space="0" w:color="000000"/>
              <w:bottom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eastAsia="ar-SA"/>
              </w:rPr>
            </w:pPr>
            <w:r w:rsidRPr="008378AB">
              <w:rPr>
                <w:rFonts w:ascii="Times New Roman" w:hAnsi="Times New Roman"/>
                <w:color w:val="FF0000"/>
                <w:sz w:val="24"/>
                <w:szCs w:val="24"/>
                <w:lang w:eastAsia="ar-SA"/>
              </w:rPr>
              <w:t>22</w:t>
            </w:r>
          </w:p>
        </w:tc>
        <w:tc>
          <w:tcPr>
            <w:tcW w:w="1595" w:type="dxa"/>
            <w:tcBorders>
              <w:top w:val="single" w:sz="4" w:space="0" w:color="000000"/>
              <w:left w:val="single" w:sz="4" w:space="0" w:color="000000"/>
              <w:bottom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eastAsia="ar-SA"/>
              </w:rPr>
            </w:pPr>
            <w:r w:rsidRPr="008378AB">
              <w:rPr>
                <w:rFonts w:ascii="Times New Roman" w:hAnsi="Times New Roman"/>
                <w:color w:val="FF0000"/>
                <w:sz w:val="24"/>
                <w:szCs w:val="24"/>
                <w:lang w:eastAsia="ar-SA"/>
              </w:rPr>
              <w:t>3</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6850B7" w:rsidRPr="008378AB" w:rsidRDefault="006850B7" w:rsidP="006850B7">
            <w:pPr>
              <w:spacing w:after="0" w:line="240" w:lineRule="auto"/>
              <w:rPr>
                <w:rFonts w:ascii="Times New Roman" w:hAnsi="Times New Roman"/>
                <w:color w:val="FF0000"/>
                <w:sz w:val="24"/>
                <w:szCs w:val="24"/>
                <w:lang w:val="en-US" w:eastAsia="ar-SA"/>
              </w:rPr>
            </w:pPr>
            <w:r w:rsidRPr="008378AB">
              <w:rPr>
                <w:rFonts w:ascii="Times New Roman" w:hAnsi="Times New Roman"/>
                <w:color w:val="FF0000"/>
                <w:sz w:val="24"/>
                <w:szCs w:val="24"/>
                <w:lang w:eastAsia="ar-SA"/>
              </w:rPr>
              <w:t>1</w:t>
            </w:r>
          </w:p>
        </w:tc>
      </w:tr>
    </w:tbl>
    <w:p w:rsidR="005F05B1" w:rsidRPr="00637A6B" w:rsidRDefault="005F05B1" w:rsidP="00623A12">
      <w:pPr>
        <w:spacing w:after="0" w:line="240" w:lineRule="auto"/>
        <w:rPr>
          <w:rFonts w:ascii="Times New Roman" w:hAnsi="Times New Roman"/>
          <w:sz w:val="24"/>
          <w:szCs w:val="24"/>
          <w:lang w:eastAsia="ar-SA"/>
        </w:rPr>
      </w:pPr>
      <w:r w:rsidRPr="008378AB">
        <w:rPr>
          <w:rFonts w:ascii="Times New Roman" w:hAnsi="Times New Roman"/>
          <w:color w:val="FF0000"/>
          <w:sz w:val="24"/>
          <w:szCs w:val="24"/>
          <w:lang w:eastAsia="ar-SA"/>
        </w:rPr>
        <w:t>Кадровое обеспечение реализации основной образовательной программы основного</w:t>
      </w:r>
      <w:r w:rsidRPr="00637A6B">
        <w:rPr>
          <w:rFonts w:ascii="Times New Roman" w:hAnsi="Times New Roman"/>
          <w:sz w:val="24"/>
          <w:szCs w:val="24"/>
          <w:lang w:eastAsia="ar-SA"/>
        </w:rPr>
        <w:t xml:space="preserve"> общего образования</w:t>
      </w:r>
    </w:p>
    <w:p w:rsidR="005F05B1" w:rsidRPr="00637A6B" w:rsidRDefault="005F05B1" w:rsidP="00623A12">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 Приложение №2</w:t>
      </w:r>
    </w:p>
    <w:p w:rsidR="005F05B1" w:rsidRPr="00637A6B" w:rsidRDefault="005F05B1" w:rsidP="00623A12">
      <w:pPr>
        <w:spacing w:after="0" w:line="240" w:lineRule="auto"/>
        <w:rPr>
          <w:rFonts w:ascii="Times New Roman" w:hAnsi="Times New Roman"/>
          <w:sz w:val="24"/>
          <w:szCs w:val="24"/>
          <w:lang w:eastAsia="ar-SA"/>
        </w:rPr>
      </w:pPr>
    </w:p>
    <w:p w:rsidR="005F05B1" w:rsidRPr="00637A6B" w:rsidRDefault="005F05B1" w:rsidP="00623A12">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Профессиональное развитие и повышение квалификации педагогических работников.</w:t>
      </w:r>
    </w:p>
    <w:p w:rsidR="007957B8" w:rsidRPr="00637A6B" w:rsidRDefault="005F05B1" w:rsidP="00623A12">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Основным условием формирования и наращивания необходимого и достаточного кадрового потенциала организации, осуществляющей образовательную деятельность является обеспечение в соответствии с новыми ФГОС основного общего образования и непрерывного педагогического образования. </w:t>
      </w:r>
    </w:p>
    <w:p w:rsidR="005F05B1" w:rsidRPr="00637A6B" w:rsidRDefault="005F05B1" w:rsidP="00FB0E4F">
      <w:pPr>
        <w:spacing w:before="240" w:after="0" w:line="240" w:lineRule="auto"/>
        <w:rPr>
          <w:rFonts w:ascii="Times New Roman" w:hAnsi="Times New Roman"/>
          <w:sz w:val="24"/>
          <w:szCs w:val="24"/>
          <w:lang w:eastAsia="ar-SA"/>
        </w:rPr>
      </w:pPr>
      <w:r w:rsidRPr="00637A6B">
        <w:rPr>
          <w:rFonts w:ascii="Times New Roman" w:hAnsi="Times New Roman"/>
          <w:sz w:val="24"/>
          <w:szCs w:val="24"/>
          <w:lang w:eastAsia="ar-SA"/>
        </w:rPr>
        <w:t>Курсовая подготовка. Перспективное планировани</w:t>
      </w:r>
      <w:r w:rsidR="006850B7">
        <w:rPr>
          <w:rFonts w:ascii="Times New Roman" w:hAnsi="Times New Roman"/>
          <w:sz w:val="24"/>
          <w:szCs w:val="24"/>
          <w:lang w:eastAsia="ar-SA"/>
        </w:rPr>
        <w:t>е на 5 лет (ФГОС ООО) с 2018 -2023</w:t>
      </w:r>
      <w:r w:rsidRPr="00637A6B">
        <w:rPr>
          <w:rFonts w:ascii="Times New Roman" w:hAnsi="Times New Roman"/>
          <w:sz w:val="24"/>
          <w:szCs w:val="24"/>
          <w:lang w:eastAsia="ar-SA"/>
        </w:rPr>
        <w:t xml:space="preserve"> учебный год.</w:t>
      </w:r>
      <w:r w:rsidR="00FB0E4F" w:rsidRPr="00637A6B">
        <w:rPr>
          <w:rFonts w:ascii="Times New Roman" w:hAnsi="Times New Roman"/>
          <w:sz w:val="24"/>
          <w:szCs w:val="24"/>
          <w:lang w:eastAsia="ar-SA"/>
        </w:rPr>
        <w:t>(приложение 1</w:t>
      </w:r>
      <w:r w:rsidR="006850B7">
        <w:rPr>
          <w:rFonts w:ascii="Times New Roman" w:hAnsi="Times New Roman"/>
          <w:sz w:val="24"/>
          <w:szCs w:val="24"/>
          <w:lang w:eastAsia="ar-SA"/>
        </w:rPr>
        <w:t>)</w:t>
      </w:r>
    </w:p>
    <w:p w:rsidR="005F05B1" w:rsidRPr="00637A6B" w:rsidRDefault="005F05B1" w:rsidP="003452AB">
      <w:pPr>
        <w:tabs>
          <w:tab w:val="left" w:pos="1692"/>
        </w:tabs>
        <w:jc w:val="both"/>
        <w:rPr>
          <w:sz w:val="24"/>
          <w:szCs w:val="24"/>
          <w:lang w:eastAsia="ar-SA"/>
        </w:rPr>
      </w:pPr>
      <w:r w:rsidRPr="00637A6B">
        <w:rPr>
          <w:rFonts w:ascii="Times New Roman" w:hAnsi="Times New Roman"/>
          <w:sz w:val="24"/>
          <w:szCs w:val="24"/>
          <w:lang w:eastAsia="ar-SA"/>
        </w:rPr>
        <w:t>Ожидаемый результат повышения квалификации — профессиональная готовность педработников к реализации ФГОС основного общего образования:</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обеспечение оптимального вхождения педработников в систему ценностей современного образования;</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принятие идеологии ФГОС основного общего образования;</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lastRenderedPageBreak/>
        <w:t>• освоение новой системы требований к структуре основной образовательной программы основного общего образования, результатам её освоения и условиям реализации, а также системы оценки итогов образовательной деятельности обучающихся;</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овладение учебно-методическими и информационно-методическими ресурсами, необходимыми для успешного решения задач ФГОС.</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Система методической работы, обеспечивающей сопровождение деятельности педагогов на всех этапах реализации требований ФГОС.</w:t>
      </w:r>
    </w:p>
    <w:p w:rsidR="005F05B1" w:rsidRPr="00637A6B" w:rsidRDefault="005F05B1" w:rsidP="003452AB">
      <w:pPr>
        <w:spacing w:after="0" w:line="240" w:lineRule="auto"/>
        <w:jc w:val="both"/>
        <w:rPr>
          <w:rFonts w:ascii="Times New Roman" w:hAnsi="Times New Roman"/>
          <w:sz w:val="24"/>
          <w:szCs w:val="24"/>
          <w:lang w:eastAsia="ar-SA"/>
        </w:rPr>
      </w:pP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Организация методической работы на этапах сопровождения введе</w:t>
      </w:r>
      <w:r w:rsidR="006850B7">
        <w:rPr>
          <w:rFonts w:ascii="Times New Roman" w:hAnsi="Times New Roman"/>
          <w:sz w:val="24"/>
          <w:szCs w:val="24"/>
          <w:lang w:eastAsia="ar-SA"/>
        </w:rPr>
        <w:t>ния и реализации ФГОС ОО на 2018 – 2023</w:t>
      </w:r>
      <w:r w:rsidRPr="00637A6B">
        <w:rPr>
          <w:rFonts w:ascii="Times New Roman" w:hAnsi="Times New Roman"/>
          <w:sz w:val="24"/>
          <w:szCs w:val="24"/>
          <w:lang w:eastAsia="ar-SA"/>
        </w:rPr>
        <w:t xml:space="preserve"> гг.</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Цель: обеспечение методических условий для подготовки внедрения федеральных государственных образовательных стандартов основного общего образования.</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Задачи: </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создать нормативно – правовую и методическую базу для введения в ФГОС </w:t>
      </w:r>
      <w:r w:rsidR="003452AB" w:rsidRPr="00637A6B">
        <w:rPr>
          <w:rFonts w:ascii="Times New Roman" w:hAnsi="Times New Roman"/>
          <w:sz w:val="24"/>
          <w:szCs w:val="24"/>
          <w:lang w:eastAsia="ar-SA"/>
        </w:rPr>
        <w:t>О</w:t>
      </w:r>
      <w:r w:rsidRPr="00637A6B">
        <w:rPr>
          <w:rFonts w:ascii="Times New Roman" w:hAnsi="Times New Roman"/>
          <w:sz w:val="24"/>
          <w:szCs w:val="24"/>
          <w:lang w:eastAsia="ar-SA"/>
        </w:rPr>
        <w:t>ОО;</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Обеспечить подготовку педагогических работников к разработке ООП </w:t>
      </w:r>
      <w:r w:rsidR="003452AB" w:rsidRPr="00637A6B">
        <w:rPr>
          <w:rFonts w:ascii="Times New Roman" w:hAnsi="Times New Roman"/>
          <w:sz w:val="24"/>
          <w:szCs w:val="24"/>
          <w:lang w:eastAsia="ar-SA"/>
        </w:rPr>
        <w:t>О</w:t>
      </w:r>
      <w:r w:rsidRPr="00637A6B">
        <w:rPr>
          <w:rFonts w:ascii="Times New Roman" w:hAnsi="Times New Roman"/>
          <w:sz w:val="24"/>
          <w:szCs w:val="24"/>
          <w:lang w:eastAsia="ar-SA"/>
        </w:rPr>
        <w:t>ОО, ориентировать их на цели, задачи, определённые государственным стандартом, отбор форм и методов образовательной деятельности ориентированной на развитие интеллектуально – творческого и социально – психологического потенциала личности ребенка;</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Освоение педагогами новой системы требований к оценке итогов образовательной деятельности обучающихся;</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Выявить уровень ресурсной обеспеченности организации, осуществляющей образовательную деятельность для введения ФГОС. </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Планируемый результат реализации программы по отработке механизмов по введению ФГОС: </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 разработана нормативно – правовая база организации, осуществляющей образовательную деятельность в соответствии с требованиями ФГОС; </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 определена  модель образовательных отношений, обеспечивающая организацию внеурочной деятельности обучающихся;</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 осуществлено повышение квалификации учителей через прохождение курсовой подготовки по ФГОС </w:t>
      </w:r>
      <w:r w:rsidR="003452AB" w:rsidRPr="00637A6B">
        <w:rPr>
          <w:rFonts w:ascii="Times New Roman" w:hAnsi="Times New Roman"/>
          <w:sz w:val="24"/>
          <w:szCs w:val="24"/>
          <w:lang w:eastAsia="ar-SA"/>
        </w:rPr>
        <w:t>О</w:t>
      </w:r>
      <w:r w:rsidRPr="00637A6B">
        <w:rPr>
          <w:rFonts w:ascii="Times New Roman" w:hAnsi="Times New Roman"/>
          <w:sz w:val="24"/>
          <w:szCs w:val="24"/>
          <w:lang w:eastAsia="ar-SA"/>
        </w:rPr>
        <w:t>ОО.</w:t>
      </w:r>
    </w:p>
    <w:p w:rsidR="005F05B1" w:rsidRPr="00637A6B" w:rsidRDefault="005F05B1" w:rsidP="003452AB">
      <w:pPr>
        <w:spacing w:after="0" w:line="240" w:lineRule="auto"/>
        <w:rPr>
          <w:sz w:val="24"/>
          <w:szCs w:val="24"/>
          <w:lang w:eastAsia="ar-SA"/>
        </w:rPr>
      </w:pPr>
    </w:p>
    <w:p w:rsidR="005F05B1" w:rsidRPr="00637A6B" w:rsidRDefault="005F05B1" w:rsidP="003452AB">
      <w:pPr>
        <w:spacing w:after="0" w:line="240" w:lineRule="auto"/>
        <w:rPr>
          <w:rFonts w:ascii="Times New Roman" w:hAnsi="Times New Roman"/>
          <w:b/>
          <w:sz w:val="24"/>
          <w:szCs w:val="24"/>
          <w:lang w:eastAsia="ar-SA"/>
        </w:rPr>
      </w:pPr>
      <w:r w:rsidRPr="00637A6B">
        <w:rPr>
          <w:rFonts w:ascii="Times New Roman" w:hAnsi="Times New Roman"/>
          <w:b/>
          <w:sz w:val="24"/>
          <w:szCs w:val="24"/>
          <w:lang w:eastAsia="ar-SA"/>
        </w:rPr>
        <w:t>3.</w:t>
      </w:r>
      <w:r w:rsidR="003452AB" w:rsidRPr="00637A6B">
        <w:rPr>
          <w:rFonts w:ascii="Times New Roman" w:hAnsi="Times New Roman"/>
          <w:b/>
          <w:sz w:val="24"/>
          <w:szCs w:val="24"/>
          <w:lang w:eastAsia="ar-SA"/>
        </w:rPr>
        <w:t>7</w:t>
      </w:r>
      <w:r w:rsidRPr="00637A6B">
        <w:rPr>
          <w:rFonts w:ascii="Times New Roman" w:hAnsi="Times New Roman"/>
          <w:b/>
          <w:sz w:val="24"/>
          <w:szCs w:val="24"/>
          <w:lang w:eastAsia="ar-SA"/>
        </w:rPr>
        <w:t>. Психолого-педагогические условия реализации основной образовательной программы основного общего образования</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К психолого-педагогическим условиям реализации основной образовательной программы основного общего образования являются в соответствии с ФГОС основного общего образования относятся:</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обеспечение преемственности содержания и форм организации образовательной деятельности по отношению к уровню начального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5F05B1" w:rsidRPr="00637A6B" w:rsidRDefault="005F05B1" w:rsidP="003452AB">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формирование и развитие психолого-педагогической компетентности участ</w:t>
      </w:r>
      <w:r w:rsidR="003452AB" w:rsidRPr="00637A6B">
        <w:rPr>
          <w:rFonts w:ascii="Times New Roman" w:hAnsi="Times New Roman"/>
          <w:sz w:val="24"/>
          <w:szCs w:val="24"/>
          <w:lang w:eastAsia="ar-SA"/>
        </w:rPr>
        <w:t>ников образовательных отношений.</w:t>
      </w:r>
    </w:p>
    <w:p w:rsidR="005F05B1" w:rsidRPr="00637A6B" w:rsidRDefault="005F05B1" w:rsidP="003452AB">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одель аналитической таблицы для оценки базовых компетентностей педагогов</w:t>
      </w:r>
    </w:p>
    <w:tbl>
      <w:tblPr>
        <w:tblW w:w="9923" w:type="dxa"/>
        <w:tblInd w:w="-601" w:type="dxa"/>
        <w:tblLayout w:type="fixed"/>
        <w:tblLook w:val="0000" w:firstRow="0" w:lastRow="0" w:firstColumn="0" w:lastColumn="0" w:noHBand="0" w:noVBand="0"/>
      </w:tblPr>
      <w:tblGrid>
        <w:gridCol w:w="647"/>
        <w:gridCol w:w="2330"/>
        <w:gridCol w:w="3969"/>
        <w:gridCol w:w="2977"/>
      </w:tblGrid>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val="en-US" w:eastAsia="ar-SA"/>
              </w:rPr>
              <w:t>№</w:t>
            </w:r>
            <w:r w:rsidRPr="00637A6B">
              <w:rPr>
                <w:rFonts w:ascii="Times New Roman" w:hAnsi="Times New Roman"/>
                <w:sz w:val="24"/>
                <w:szCs w:val="24"/>
                <w:lang w:eastAsia="ar-SA"/>
              </w:rPr>
              <w:t xml:space="preserve"> п/п</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Базовые компетент</w:t>
            </w:r>
            <w:r w:rsidR="002C5F9C" w:rsidRPr="00637A6B">
              <w:rPr>
                <w:rFonts w:ascii="Times New Roman" w:hAnsi="Times New Roman"/>
                <w:sz w:val="24"/>
                <w:szCs w:val="24"/>
                <w:lang w:eastAsia="ar-SA"/>
              </w:rPr>
              <w:t>-</w:t>
            </w:r>
            <w:r w:rsidRPr="00637A6B">
              <w:rPr>
                <w:rFonts w:ascii="Times New Roman" w:hAnsi="Times New Roman"/>
                <w:sz w:val="24"/>
                <w:szCs w:val="24"/>
                <w:lang w:val="en-US" w:eastAsia="ar-SA"/>
              </w:rPr>
              <w:t>ности педагога</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Характеристики компетентностей</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val="en-US" w:eastAsia="ar-SA"/>
              </w:rPr>
              <w:t>Показатели оценки компетентности</w:t>
            </w:r>
          </w:p>
        </w:tc>
      </w:tr>
      <w:tr w:rsidR="005F05B1" w:rsidRPr="00637A6B" w:rsidTr="005D0A21">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val="en-US" w:eastAsia="ar-SA"/>
              </w:rPr>
              <w:t>I.</w:t>
            </w:r>
            <w:r w:rsidRPr="00637A6B">
              <w:rPr>
                <w:rFonts w:ascii="Times New Roman" w:hAnsi="Times New Roman"/>
                <w:sz w:val="24"/>
                <w:szCs w:val="24"/>
                <w:lang w:eastAsia="ar-SA"/>
              </w:rPr>
              <w:t> </w:t>
            </w:r>
            <w:r w:rsidRPr="00637A6B">
              <w:rPr>
                <w:rFonts w:ascii="Times New Roman" w:hAnsi="Times New Roman"/>
                <w:sz w:val="24"/>
                <w:szCs w:val="24"/>
                <w:lang w:val="en-US" w:eastAsia="ar-SA"/>
              </w:rPr>
              <w:t>Личностные качества</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1.1</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Вера в силы и возможности обучающихся</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w:t>
            </w:r>
            <w:r w:rsidRPr="00637A6B">
              <w:rPr>
                <w:rFonts w:ascii="Times New Roman" w:hAnsi="Times New Roman"/>
                <w:sz w:val="24"/>
                <w:szCs w:val="24"/>
                <w:lang w:eastAsia="ar-SA"/>
              </w:rPr>
              <w:lastRenderedPageBreak/>
              <w:t>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lastRenderedPageBreak/>
              <w:t>— Умение создавать ситуацию успеха для обучающихся;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 умение осуществлять грамотное педагогическое оценивание, мобилизующее </w:t>
            </w:r>
            <w:r w:rsidRPr="00637A6B">
              <w:rPr>
                <w:rFonts w:ascii="Times New Roman" w:hAnsi="Times New Roman"/>
                <w:sz w:val="24"/>
                <w:szCs w:val="24"/>
                <w:lang w:eastAsia="ar-SA"/>
              </w:rPr>
              <w:lastRenderedPageBreak/>
              <w:t>академическую активность;</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разрабатывать индивидуально-ориентированные образовательные проекты</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lastRenderedPageBreak/>
              <w:t>1.2</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Интерес к внутреннему миру обучающихся </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составить устную и письменную характеристику обучающегося, отражающую разные аспекты его внутреннего мира;</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построить индивидуализированную образовательную программу;</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показать личностный смысл обучения с учётом индивидуальных характеристик внутреннего мира</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1.3</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Открытость к принятию других позиций, точек зрения (неидеоло-гизированное мышление педагога)</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w:t>
            </w:r>
            <w:r w:rsidR="002C5F9C" w:rsidRPr="00637A6B">
              <w:rPr>
                <w:rFonts w:ascii="Times New Roman" w:hAnsi="Times New Roman"/>
                <w:sz w:val="24"/>
                <w:szCs w:val="24"/>
                <w:lang w:eastAsia="ar-SA"/>
              </w:rPr>
              <w:t xml:space="preserve">готов их поддерживать в случаях </w:t>
            </w:r>
            <w:r w:rsidRPr="00637A6B">
              <w:rPr>
                <w:rFonts w:ascii="Times New Roman" w:hAnsi="Times New Roman"/>
                <w:sz w:val="24"/>
                <w:szCs w:val="24"/>
                <w:lang w:eastAsia="ar-SA"/>
              </w:rPr>
              <w:t>достаточ</w:t>
            </w:r>
            <w:r w:rsidR="002C5F9C" w:rsidRPr="00637A6B">
              <w:rPr>
                <w:rFonts w:ascii="Times New Roman" w:hAnsi="Times New Roman"/>
                <w:sz w:val="24"/>
                <w:szCs w:val="24"/>
                <w:lang w:eastAsia="ar-SA"/>
              </w:rPr>
              <w:t>-</w:t>
            </w:r>
            <w:r w:rsidRPr="00637A6B">
              <w:rPr>
                <w:rFonts w:ascii="Times New Roman" w:hAnsi="Times New Roman"/>
                <w:sz w:val="24"/>
                <w:szCs w:val="24"/>
                <w:lang w:eastAsia="ar-SA"/>
              </w:rPr>
              <w:t xml:space="preserve">ной аргументации. Педагог готов гибко реагировать на высказывания обучающегося, включая изменение </w:t>
            </w:r>
            <w:r w:rsidRPr="00637A6B">
              <w:rPr>
                <w:rFonts w:ascii="Times New Roman" w:hAnsi="Times New Roman"/>
                <w:sz w:val="24"/>
                <w:szCs w:val="24"/>
                <w:lang w:eastAsia="ar-SA"/>
              </w:rPr>
              <w:lastRenderedPageBreak/>
              <w:t>собственной позиции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lastRenderedPageBreak/>
              <w:t>— Убеждённость, что истина может быть не одна;</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интерес к мнениям и позициям других;</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учёт других точек зрения в процессе оценивания обучающихся</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val="en-US" w:eastAsia="ar-SA"/>
              </w:rPr>
              <w:lastRenderedPageBreak/>
              <w:t>1.4</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Общая культура</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Ориентация в основных сферах материальной и духовной жизни;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материальных и духовных интересов молодёжи;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возможность продемонстрировать свои достижения;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руководство кружками и секциями</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val="en-US" w:eastAsia="ar-SA"/>
              </w:rPr>
              <w:t>1.5</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Эмоциональная устойчивость</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Определяет характер отношений в учебном процессе, особенно в ситуациях конфликта. </w:t>
            </w:r>
            <w:r w:rsidRPr="00637A6B">
              <w:rPr>
                <w:rFonts w:ascii="Times New Roman" w:hAnsi="Times New Roman"/>
                <w:sz w:val="24"/>
                <w:szCs w:val="24"/>
                <w:lang w:val="en-US" w:eastAsia="ar-SA"/>
              </w:rPr>
              <w:t>Способствует сохранению объективности оценки обучающихся. Определяет эффективность владения классом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 трудных ситуациях педагог сохраняет спокойствие;</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эмоциональный конфликт не влияет на объективность оценки;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не стремится избежать эмоционально-напряжённых ситуаций</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1.6</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Позитивная направленность на педагогическую деятельность. </w:t>
            </w:r>
            <w:r w:rsidRPr="00637A6B">
              <w:rPr>
                <w:rFonts w:ascii="Times New Roman" w:hAnsi="Times New Roman"/>
                <w:sz w:val="24"/>
                <w:szCs w:val="24"/>
                <w:lang w:val="en-US" w:eastAsia="ar-SA"/>
              </w:rPr>
              <w:t>Уверенность в себе</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Осознание целей и ценностей педагогической деятельности;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позитивное настроение;</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желание работать;</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высокая профессиональная самооценка</w:t>
            </w:r>
          </w:p>
        </w:tc>
      </w:tr>
      <w:tr w:rsidR="005F05B1" w:rsidRPr="00637A6B" w:rsidTr="005D0A21">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II</w:t>
            </w:r>
            <w:r w:rsidRPr="00637A6B">
              <w:rPr>
                <w:rFonts w:ascii="Times New Roman" w:hAnsi="Times New Roman"/>
                <w:sz w:val="24"/>
                <w:szCs w:val="24"/>
                <w:lang w:eastAsia="ar-SA"/>
              </w:rPr>
              <w:t>. Постановка целей и задач педагогической деятельности</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2.1</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Умение перевести тему урока в педагогическую задачу</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образовательных ФГОСов и реализующих их программ;</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осознание нетождественности темы урока и цели урока;</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владение конкретным набором способов перевода темы в задачу</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2.2</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Умение ставить педагогические цели и задачи сообразно возрастным и индивидуальным особенностям обучающихся</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возрастных особенностей обучающихся;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владение методами перевода цели в учебную задачу на конкретном возрасте</w:t>
            </w:r>
          </w:p>
        </w:tc>
      </w:tr>
      <w:tr w:rsidR="005F05B1" w:rsidRPr="00637A6B" w:rsidTr="005D0A21">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val="en-US" w:eastAsia="ar-SA"/>
              </w:rPr>
              <w:t>III.</w:t>
            </w:r>
            <w:r w:rsidRPr="00637A6B">
              <w:rPr>
                <w:rFonts w:ascii="Times New Roman" w:hAnsi="Times New Roman"/>
                <w:sz w:val="24"/>
                <w:szCs w:val="24"/>
                <w:lang w:eastAsia="ar-SA"/>
              </w:rPr>
              <w:t> </w:t>
            </w:r>
            <w:r w:rsidRPr="00637A6B">
              <w:rPr>
                <w:rFonts w:ascii="Times New Roman" w:hAnsi="Times New Roman"/>
                <w:sz w:val="24"/>
                <w:szCs w:val="24"/>
                <w:lang w:val="en-US" w:eastAsia="ar-SA"/>
              </w:rPr>
              <w:t>Мотивация учебной деятельности</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3.1</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Умение обеспечить успех в </w:t>
            </w:r>
            <w:r w:rsidRPr="00637A6B">
              <w:rPr>
                <w:rFonts w:ascii="Times New Roman" w:hAnsi="Times New Roman"/>
                <w:sz w:val="24"/>
                <w:szCs w:val="24"/>
                <w:lang w:eastAsia="ar-SA"/>
              </w:rPr>
              <w:lastRenderedPageBreak/>
              <w:t>деятельности</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lastRenderedPageBreak/>
              <w:t xml:space="preserve">Компетентность, позволяющая обучающемуся поверить в свои </w:t>
            </w:r>
            <w:r w:rsidRPr="00637A6B">
              <w:rPr>
                <w:rFonts w:ascii="Times New Roman" w:hAnsi="Times New Roman"/>
                <w:sz w:val="24"/>
                <w:szCs w:val="24"/>
                <w:lang w:eastAsia="ar-SA"/>
              </w:rPr>
              <w:lastRenderedPageBreak/>
              <w:t>силы, утвердить себя в глазах окружающих, один из главных способов обеспечить позитивную мотивацию учения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lastRenderedPageBreak/>
              <w:t>— Знание возможностей конкретных учеников;</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lastRenderedPageBreak/>
              <w:t>— постановка учебных задач в соответствии с возможностями ученика;</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демонстрация успехов обучающихся родителям, одноклассникам</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val="en-US" w:eastAsia="ar-SA"/>
              </w:rPr>
              <w:lastRenderedPageBreak/>
              <w:t>3.2</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Компетентность в педагогическом оценивании</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многообразия педагогических оценок;</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знакомство с литературой по данному вопросу;</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владение различными методами оценивания и их применение</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3.3</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Умение превращать учебную задачу в личностнозначимую</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Это одна из важнейших компетентностей, обеспечивающих мотивацию учебной деятельности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интересов обучающихся, их внутреннего мира;</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ориентация в культуре;</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показать роль и значение изучаемого материала в реализации личных планов</w:t>
            </w:r>
          </w:p>
        </w:tc>
      </w:tr>
      <w:tr w:rsidR="005F05B1" w:rsidRPr="00637A6B" w:rsidTr="005D0A21">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val="en-US" w:eastAsia="ar-SA"/>
              </w:rPr>
              <w:t>IV</w:t>
            </w:r>
            <w:r w:rsidRPr="00637A6B">
              <w:rPr>
                <w:rFonts w:ascii="Times New Roman" w:hAnsi="Times New Roman"/>
                <w:sz w:val="24"/>
                <w:szCs w:val="24"/>
                <w:lang w:eastAsia="ar-SA"/>
              </w:rPr>
              <w:t>. Информационная компетентность</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4.1</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Компетентность в предмете преподавания</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генезиса формирования предметного знания (история, персоналии, для решения каких проблем разрабатывалось);</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возможности применения получаемых знаний для объяснения социальных и природных явлений;</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владение методами решения различных задач;</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свободное решение задач ЕГЭ, олимпиад: региональных, российских, международных</w:t>
            </w:r>
          </w:p>
        </w:tc>
      </w:tr>
      <w:tr w:rsidR="005F05B1" w:rsidRPr="00637A6B" w:rsidTr="005D0A21">
        <w:trPr>
          <w:trHeight w:val="5191"/>
        </w:trPr>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val="en-US" w:eastAsia="ar-SA"/>
              </w:rPr>
              <w:lastRenderedPageBreak/>
              <w:t>4.2</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Компетентность в методах преподавания</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Обеспечивает возможность эффективного усвоения знания и формирования умений, предусмотренных программой. </w:t>
            </w:r>
            <w:r w:rsidRPr="00637A6B">
              <w:rPr>
                <w:rFonts w:ascii="Times New Roman" w:hAnsi="Times New Roman"/>
                <w:sz w:val="24"/>
                <w:szCs w:val="24"/>
                <w:lang w:val="en-US" w:eastAsia="ar-SA"/>
              </w:rPr>
              <w:t>Обеспечивает индивидуальный подход и развитие творческой личности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нормативных методов и методик;</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демонстрация личностно ориентированных методов образования;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наличие своих находок и методов, авторской школы;</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современных достижений в области методики обучения, в том числе использование новых информационных технологий;</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использование в учебном процессе современных методов обучения</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val="en-US" w:eastAsia="ar-SA"/>
              </w:rPr>
              <w:t>№ п/п</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2C5F9C"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Базовые</w:t>
            </w:r>
            <w:r w:rsidR="005F05B1" w:rsidRPr="00637A6B">
              <w:rPr>
                <w:rFonts w:ascii="Times New Roman" w:hAnsi="Times New Roman"/>
                <w:sz w:val="24"/>
                <w:szCs w:val="24"/>
                <w:lang w:val="en-US" w:eastAsia="ar-SA"/>
              </w:rPr>
              <w:t>компете</w:t>
            </w:r>
            <w:r w:rsidRPr="00637A6B">
              <w:rPr>
                <w:rFonts w:ascii="Times New Roman" w:hAnsi="Times New Roman"/>
                <w:sz w:val="24"/>
                <w:szCs w:val="24"/>
                <w:lang w:eastAsia="ar-SA"/>
              </w:rPr>
              <w:t>-</w:t>
            </w:r>
            <w:r w:rsidR="005F05B1" w:rsidRPr="00637A6B">
              <w:rPr>
                <w:rFonts w:ascii="Times New Roman" w:hAnsi="Times New Roman"/>
                <w:sz w:val="24"/>
                <w:szCs w:val="24"/>
                <w:lang w:val="en-US" w:eastAsia="ar-SA"/>
              </w:rPr>
              <w:t>нтности педагога</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Характеристики компетентностей</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eastAsia="ar-SA"/>
              </w:rPr>
              <w:t>Показатели оценки компетентности</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4.3</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Компетентность в субъективных условиях деятельности (знание учеников и учебных коллективов)</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теоретического материала по психологии, характеризующего индивидуальные особенности обучающихся;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владение методами диагностики индивидуальных особенностей (возможно, со школьным психологом);</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использование знаний по психологии в организации учебного процесса;</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разработка индивидуальных проектов на основе личных характеристик обучающихся;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владение методами социометрии;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учёт особенностей учебных коллективов в педагогическом процессе;</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(рефлексия) своих индивидуальных особенностей и их учёт в своей деятельности</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4.4</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Умение вести </w:t>
            </w:r>
            <w:r w:rsidRPr="00637A6B">
              <w:rPr>
                <w:rFonts w:ascii="Times New Roman" w:hAnsi="Times New Roman"/>
                <w:sz w:val="24"/>
                <w:szCs w:val="24"/>
                <w:lang w:eastAsia="ar-SA"/>
              </w:rPr>
              <w:lastRenderedPageBreak/>
              <w:t>самостоятельный поиск информации</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lastRenderedPageBreak/>
              <w:t xml:space="preserve">Обеспечивает постоянный </w:t>
            </w:r>
            <w:r w:rsidRPr="00637A6B">
              <w:rPr>
                <w:rFonts w:ascii="Times New Roman" w:hAnsi="Times New Roman"/>
                <w:sz w:val="24"/>
                <w:szCs w:val="24"/>
                <w:lang w:eastAsia="ar-SA"/>
              </w:rPr>
              <w:lastRenderedPageBreak/>
              <w:t xml:space="preserve">профессиональный рост и творческий подход к педагогической деятельности. </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lastRenderedPageBreak/>
              <w:t xml:space="preserve">— Профессиональная </w:t>
            </w:r>
            <w:r w:rsidRPr="00637A6B">
              <w:rPr>
                <w:rFonts w:ascii="Times New Roman" w:hAnsi="Times New Roman"/>
                <w:sz w:val="24"/>
                <w:szCs w:val="24"/>
                <w:lang w:eastAsia="ar-SA"/>
              </w:rPr>
              <w:lastRenderedPageBreak/>
              <w:t>любознательность;</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пользоваться различными информационно-поисковыми технологиями;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использование различных баз данных в образовательном процессе</w:t>
            </w:r>
          </w:p>
        </w:tc>
      </w:tr>
      <w:tr w:rsidR="005F05B1" w:rsidRPr="00637A6B" w:rsidTr="005D0A21">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lastRenderedPageBreak/>
              <w:t>V</w:t>
            </w:r>
            <w:r w:rsidRPr="00637A6B">
              <w:rPr>
                <w:rFonts w:ascii="Times New Roman" w:hAnsi="Times New Roman"/>
                <w:sz w:val="24"/>
                <w:szCs w:val="24"/>
                <w:lang w:eastAsia="ar-SA"/>
              </w:rPr>
              <w:t>. Разработка программ педагогической деятельности и принятие педагогических решений</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5.1</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Умение разработать образовательную программу, выбрать учебники и учебные комплекты</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Образовательные программы выступают средствами целенаправленного влияния на развитие обучающихся.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образовательных ФГОСов и примерных программ;</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наличие персонально разработанных образовательных программ:</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характеристика этих программ по содержанию, источникам информации;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по материальной базе, на которой должны реализовываться программы;</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по учёту индивидуальных характеристик обучающихся;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обоснованность используемых образовательных программ;</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участие работодателей в разработке образовательной программы;</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 знание учебников и учебно-методических комплектов, используемых в образовательных учреждениях, </w:t>
            </w:r>
            <w:r w:rsidRPr="00637A6B">
              <w:rPr>
                <w:rFonts w:ascii="Times New Roman" w:hAnsi="Times New Roman"/>
                <w:sz w:val="24"/>
                <w:szCs w:val="24"/>
                <w:lang w:eastAsia="ar-SA"/>
              </w:rPr>
              <w:lastRenderedPageBreak/>
              <w:t>рекомендованных органом управления образованием;</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обоснованность выбора учебников и учебно-методических комплектов, используемых педагогом</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lastRenderedPageBreak/>
              <w:t>5.2</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Умение принимать решения в различных педагогических ситуациях</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Педагогу приходится постоянно принимать решения: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как установить дисциплину;</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как мотивировать академическую активность;</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как вызвать интерес у конкретного ученика;</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как обеспечить понимание и т. д.</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Разрешение педагогических проблем составляет суть педагогической деятельности.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При решении проблем могут применяться как ФГОСные решения (решающие правила), так и творческие (креативные) или интуитивные</w:t>
            </w:r>
          </w:p>
          <w:p w:rsidR="005F05B1" w:rsidRPr="00637A6B" w:rsidRDefault="005F05B1" w:rsidP="005D0A21">
            <w:pPr>
              <w:spacing w:after="0" w:line="240" w:lineRule="auto"/>
              <w:rPr>
                <w:rFonts w:ascii="Times New Roman" w:hAnsi="Times New Roman"/>
                <w:sz w:val="24"/>
                <w:szCs w:val="24"/>
                <w:lang w:eastAsia="ar-S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типичных педагогических ситуаций, требующих участия педагога для своего решения;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владение набором решающих правил, используемых для различных ситуаций;</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владение критерием предпочтительности при выборе того или иного решающего правила;</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критериев достижения цели;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нетипичных конфликтных ситуаций;</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примеры разрешения конкретных педагогических ситуаций;</w:t>
            </w:r>
          </w:p>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eastAsia="ar-SA"/>
              </w:rPr>
              <w:t>— р</w:t>
            </w:r>
            <w:r w:rsidRPr="00637A6B">
              <w:rPr>
                <w:rFonts w:ascii="Times New Roman" w:hAnsi="Times New Roman"/>
                <w:sz w:val="24"/>
                <w:szCs w:val="24"/>
                <w:lang w:val="en-US" w:eastAsia="ar-SA"/>
              </w:rPr>
              <w:t>азвитость педагогического мышления</w:t>
            </w:r>
          </w:p>
        </w:tc>
      </w:tr>
      <w:tr w:rsidR="005F05B1" w:rsidRPr="00637A6B" w:rsidTr="005D0A21">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VI</w:t>
            </w:r>
            <w:r w:rsidRPr="00637A6B">
              <w:rPr>
                <w:rFonts w:ascii="Times New Roman" w:hAnsi="Times New Roman"/>
                <w:sz w:val="24"/>
                <w:szCs w:val="24"/>
                <w:lang w:eastAsia="ar-SA"/>
              </w:rPr>
              <w:t>. Компетенции в организации учебной деятельности</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6.1</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Компетентность в установлении субъект-субъектных отношений</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обучающихся;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компетентность в целеполагании;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предметная компетентность;</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методическая компетентность;</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готовность к сотрудничеству</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6.2</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Компетентность в обеспечении понимания педагогической задачи и способах деятельности</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того, что знают и понимают ученики;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свободное владение изучаемым материалом;</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осознанное включение нового учебного материала в систему освоенных знаний обучающихся;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lastRenderedPageBreak/>
              <w:t>— демонстрация практического применения изучаемого материала;</w:t>
            </w:r>
          </w:p>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eastAsia="ar-SA"/>
              </w:rPr>
              <w:t>— о</w:t>
            </w:r>
            <w:r w:rsidRPr="00637A6B">
              <w:rPr>
                <w:rFonts w:ascii="Times New Roman" w:hAnsi="Times New Roman"/>
                <w:sz w:val="24"/>
                <w:szCs w:val="24"/>
                <w:lang w:val="en-US" w:eastAsia="ar-SA"/>
              </w:rPr>
              <w:t>пора на чувственное восприятие</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val="en-US" w:eastAsia="ar-SA"/>
              </w:rPr>
            </w:pPr>
            <w:r w:rsidRPr="00637A6B">
              <w:rPr>
                <w:rFonts w:ascii="Times New Roman" w:hAnsi="Times New Roman"/>
                <w:sz w:val="24"/>
                <w:szCs w:val="24"/>
                <w:lang w:val="en-US" w:eastAsia="ar-SA"/>
              </w:rPr>
              <w:lastRenderedPageBreak/>
              <w:t>6.3</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Компетентность в педагогическом оценивании</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функций педагогической оценки;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видов педагогической оценки;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того, что подлежит оцениванию в педагогической деятельности;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владение методами педагогического оценивания;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продемонстрировать эти методы на конкретных примерах;</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перейти от педагогического оценивания к самооценке</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6.4</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Компетентность в организации информационной основы деятельности обучающегося</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Свободное владение учебным материалом;</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типичных трудностей при изучении конкретных тем;</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способность дать дополнительную информацию или организовать поиск дополнительной информации, необходимой для решения учебной задачи;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выявить уровень развития обучающихся;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владение методами объективного контроля и оценивания;</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t>6.5</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xml:space="preserve">Компетентность в </w:t>
            </w:r>
            <w:r w:rsidRPr="00637A6B">
              <w:rPr>
                <w:rFonts w:ascii="Times New Roman" w:hAnsi="Times New Roman"/>
                <w:sz w:val="24"/>
                <w:szCs w:val="24"/>
                <w:lang w:eastAsia="ar-SA"/>
              </w:rPr>
              <w:lastRenderedPageBreak/>
              <w:t>использовании современных средств и систем организации учебно-воспитательной деятельности</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lastRenderedPageBreak/>
              <w:t xml:space="preserve">Обеспечивает эффективность </w:t>
            </w:r>
            <w:r w:rsidRPr="00637A6B">
              <w:rPr>
                <w:rFonts w:ascii="Times New Roman" w:hAnsi="Times New Roman"/>
                <w:sz w:val="24"/>
                <w:szCs w:val="24"/>
                <w:lang w:eastAsia="ar-SA"/>
              </w:rPr>
              <w:lastRenderedPageBreak/>
              <w:t>учебно-воспитательной деятельности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lastRenderedPageBreak/>
              <w:t xml:space="preserve">— Знание современных </w:t>
            </w:r>
            <w:r w:rsidRPr="00637A6B">
              <w:rPr>
                <w:rFonts w:ascii="Times New Roman" w:hAnsi="Times New Roman"/>
                <w:sz w:val="24"/>
                <w:szCs w:val="24"/>
                <w:lang w:eastAsia="ar-SA"/>
              </w:rPr>
              <w:lastRenderedPageBreak/>
              <w:t>средств и методов построения образовательного процесса;</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обосновать выбра</w:t>
            </w:r>
            <w:r w:rsidR="002C5F9C" w:rsidRPr="00637A6B">
              <w:rPr>
                <w:rFonts w:ascii="Times New Roman" w:hAnsi="Times New Roman"/>
                <w:sz w:val="24"/>
                <w:szCs w:val="24"/>
                <w:lang w:eastAsia="ar-SA"/>
              </w:rPr>
              <w:t>нные методы и средства обучения</w:t>
            </w:r>
          </w:p>
        </w:tc>
      </w:tr>
      <w:tr w:rsidR="005F05B1" w:rsidRPr="00637A6B" w:rsidTr="005D0A21">
        <w:tc>
          <w:tcPr>
            <w:tcW w:w="647"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val="en-US" w:eastAsia="ar-SA"/>
              </w:rPr>
              <w:lastRenderedPageBreak/>
              <w:t>6.6</w:t>
            </w:r>
          </w:p>
        </w:tc>
        <w:tc>
          <w:tcPr>
            <w:tcW w:w="2330"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Компетентность в способах умственной деятельности</w:t>
            </w:r>
          </w:p>
        </w:tc>
        <w:tc>
          <w:tcPr>
            <w:tcW w:w="3969" w:type="dxa"/>
            <w:tcBorders>
              <w:top w:val="single" w:sz="4" w:space="0" w:color="000000"/>
              <w:left w:val="single" w:sz="4" w:space="0" w:color="000000"/>
              <w:bottom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Характеризует уровень владения педагогом и обучающимися системой интеллектуальных операций</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Знание системы интеллектуальных операций;</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владение интеллектуальными операциями;</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сформировать интеллектуальные операции у учеников;</w:t>
            </w:r>
          </w:p>
          <w:p w:rsidR="005F05B1" w:rsidRPr="00637A6B" w:rsidRDefault="005F05B1" w:rsidP="005D0A21">
            <w:pPr>
              <w:spacing w:after="0" w:line="240" w:lineRule="auto"/>
              <w:rPr>
                <w:rFonts w:ascii="Times New Roman" w:hAnsi="Times New Roman"/>
                <w:sz w:val="24"/>
                <w:szCs w:val="24"/>
                <w:lang w:eastAsia="ar-SA"/>
              </w:rPr>
            </w:pPr>
            <w:r w:rsidRPr="00637A6B">
              <w:rPr>
                <w:rFonts w:ascii="Times New Roman" w:hAnsi="Times New Roman"/>
                <w:sz w:val="24"/>
                <w:szCs w:val="24"/>
                <w:lang w:eastAsia="ar-SA"/>
              </w:rPr>
              <w:t>— умение организовать использование интеллектуальных операций, адекватных решаемой задаче</w:t>
            </w:r>
          </w:p>
        </w:tc>
      </w:tr>
    </w:tbl>
    <w:p w:rsidR="000E0711" w:rsidRPr="00637A6B" w:rsidRDefault="000E0711" w:rsidP="005F05B1">
      <w:pPr>
        <w:rPr>
          <w:sz w:val="24"/>
          <w:szCs w:val="24"/>
          <w:lang w:eastAsia="ar-SA"/>
        </w:rPr>
      </w:pPr>
    </w:p>
    <w:p w:rsidR="002C5F9C" w:rsidRPr="00637A6B" w:rsidRDefault="002C5F9C" w:rsidP="000E0711">
      <w:pPr>
        <w:jc w:val="center"/>
        <w:rPr>
          <w:rFonts w:ascii="Times New Roman" w:hAnsi="Times New Roman"/>
          <w:sz w:val="24"/>
          <w:szCs w:val="24"/>
          <w:lang w:eastAsia="ar-SA"/>
        </w:rPr>
      </w:pPr>
    </w:p>
    <w:p w:rsidR="002C5F9C" w:rsidRPr="00637A6B" w:rsidRDefault="002C5F9C" w:rsidP="000E0711">
      <w:pPr>
        <w:jc w:val="center"/>
        <w:rPr>
          <w:rFonts w:ascii="Times New Roman" w:hAnsi="Times New Roman"/>
          <w:sz w:val="24"/>
          <w:szCs w:val="24"/>
          <w:lang w:eastAsia="ar-SA"/>
        </w:rPr>
      </w:pPr>
    </w:p>
    <w:p w:rsidR="002C5F9C" w:rsidRPr="00637A6B" w:rsidRDefault="002C5F9C" w:rsidP="000E0711">
      <w:pPr>
        <w:jc w:val="center"/>
        <w:rPr>
          <w:rFonts w:ascii="Times New Roman" w:hAnsi="Times New Roman"/>
          <w:sz w:val="24"/>
          <w:szCs w:val="24"/>
          <w:lang w:eastAsia="ar-SA"/>
        </w:rPr>
      </w:pPr>
    </w:p>
    <w:p w:rsidR="002C5F9C" w:rsidRPr="00637A6B" w:rsidRDefault="002C5F9C" w:rsidP="000E0711">
      <w:pPr>
        <w:jc w:val="center"/>
        <w:rPr>
          <w:rFonts w:ascii="Times New Roman" w:hAnsi="Times New Roman"/>
          <w:sz w:val="24"/>
          <w:szCs w:val="24"/>
          <w:lang w:eastAsia="ar-SA"/>
        </w:rPr>
      </w:pPr>
    </w:p>
    <w:p w:rsidR="002C5F9C" w:rsidRPr="00637A6B" w:rsidRDefault="002C5F9C" w:rsidP="000E0711">
      <w:pPr>
        <w:jc w:val="center"/>
        <w:rPr>
          <w:rFonts w:ascii="Times New Roman" w:hAnsi="Times New Roman"/>
          <w:sz w:val="24"/>
          <w:szCs w:val="24"/>
          <w:lang w:eastAsia="ar-SA"/>
        </w:rPr>
      </w:pPr>
    </w:p>
    <w:p w:rsidR="002C5F9C" w:rsidRPr="00637A6B" w:rsidRDefault="002C5F9C" w:rsidP="000E0711">
      <w:pPr>
        <w:jc w:val="center"/>
        <w:rPr>
          <w:rFonts w:ascii="Times New Roman" w:hAnsi="Times New Roman"/>
          <w:sz w:val="24"/>
          <w:szCs w:val="24"/>
          <w:lang w:eastAsia="ar-SA"/>
        </w:rPr>
      </w:pPr>
    </w:p>
    <w:p w:rsidR="002C5F9C" w:rsidRPr="00637A6B" w:rsidRDefault="002C5F9C" w:rsidP="000E0711">
      <w:pPr>
        <w:jc w:val="center"/>
        <w:rPr>
          <w:rFonts w:ascii="Times New Roman" w:hAnsi="Times New Roman"/>
          <w:sz w:val="24"/>
          <w:szCs w:val="24"/>
          <w:lang w:eastAsia="ar-SA"/>
        </w:rPr>
      </w:pPr>
    </w:p>
    <w:p w:rsidR="002C5F9C" w:rsidRPr="00637A6B" w:rsidRDefault="002C5F9C" w:rsidP="000E0711">
      <w:pPr>
        <w:jc w:val="center"/>
        <w:rPr>
          <w:rFonts w:ascii="Times New Roman" w:hAnsi="Times New Roman"/>
          <w:sz w:val="24"/>
          <w:szCs w:val="24"/>
          <w:lang w:eastAsia="ar-SA"/>
        </w:rPr>
      </w:pPr>
    </w:p>
    <w:p w:rsidR="002C5F9C" w:rsidRPr="00637A6B" w:rsidRDefault="002C5F9C" w:rsidP="000E0711">
      <w:pPr>
        <w:jc w:val="center"/>
        <w:rPr>
          <w:rFonts w:ascii="Times New Roman" w:hAnsi="Times New Roman"/>
          <w:sz w:val="24"/>
          <w:szCs w:val="24"/>
          <w:lang w:eastAsia="ar-SA"/>
        </w:rPr>
      </w:pPr>
    </w:p>
    <w:p w:rsidR="002E2A4C" w:rsidRPr="00637A6B" w:rsidRDefault="002E2A4C" w:rsidP="000E0711">
      <w:pPr>
        <w:jc w:val="center"/>
        <w:rPr>
          <w:rFonts w:ascii="Times New Roman" w:hAnsi="Times New Roman"/>
          <w:sz w:val="24"/>
          <w:szCs w:val="24"/>
          <w:lang w:eastAsia="ar-SA"/>
        </w:rPr>
      </w:pPr>
    </w:p>
    <w:p w:rsidR="002E2A4C" w:rsidRPr="00637A6B" w:rsidRDefault="002E2A4C" w:rsidP="000E0711">
      <w:pPr>
        <w:jc w:val="center"/>
        <w:rPr>
          <w:rFonts w:ascii="Times New Roman" w:hAnsi="Times New Roman"/>
          <w:sz w:val="24"/>
          <w:szCs w:val="24"/>
          <w:lang w:eastAsia="ar-SA"/>
        </w:rPr>
      </w:pPr>
    </w:p>
    <w:p w:rsidR="002E2A4C" w:rsidRPr="00637A6B" w:rsidRDefault="002E2A4C" w:rsidP="000E0711">
      <w:pPr>
        <w:jc w:val="center"/>
        <w:rPr>
          <w:rFonts w:ascii="Times New Roman" w:hAnsi="Times New Roman"/>
          <w:sz w:val="24"/>
          <w:szCs w:val="24"/>
          <w:lang w:eastAsia="ar-SA"/>
        </w:rPr>
      </w:pPr>
    </w:p>
    <w:p w:rsidR="002E2A4C" w:rsidRPr="00637A6B" w:rsidRDefault="002E2A4C" w:rsidP="000E0711">
      <w:pPr>
        <w:jc w:val="center"/>
        <w:rPr>
          <w:rFonts w:ascii="Times New Roman" w:hAnsi="Times New Roman"/>
          <w:sz w:val="24"/>
          <w:szCs w:val="24"/>
          <w:lang w:eastAsia="ar-SA"/>
        </w:rPr>
      </w:pPr>
    </w:p>
    <w:p w:rsidR="002E2A4C" w:rsidRPr="00637A6B" w:rsidRDefault="002E2A4C" w:rsidP="000E0711">
      <w:pPr>
        <w:jc w:val="center"/>
        <w:rPr>
          <w:rFonts w:ascii="Times New Roman" w:hAnsi="Times New Roman"/>
          <w:sz w:val="24"/>
          <w:szCs w:val="24"/>
          <w:lang w:eastAsia="ar-SA"/>
        </w:rPr>
      </w:pPr>
    </w:p>
    <w:p w:rsidR="002E2A4C" w:rsidRPr="00637A6B" w:rsidRDefault="002E2A4C" w:rsidP="000E0711">
      <w:pPr>
        <w:jc w:val="center"/>
        <w:rPr>
          <w:rFonts w:ascii="Times New Roman" w:hAnsi="Times New Roman"/>
          <w:sz w:val="24"/>
          <w:szCs w:val="24"/>
          <w:lang w:eastAsia="ar-SA"/>
        </w:rPr>
      </w:pPr>
    </w:p>
    <w:p w:rsidR="005F05B1" w:rsidRPr="00637A6B" w:rsidRDefault="005F05B1" w:rsidP="000E0711">
      <w:pPr>
        <w:jc w:val="center"/>
        <w:rPr>
          <w:rFonts w:ascii="Times New Roman" w:hAnsi="Times New Roman"/>
          <w:sz w:val="24"/>
          <w:szCs w:val="24"/>
          <w:lang w:eastAsia="ar-SA"/>
        </w:rPr>
      </w:pPr>
      <w:r w:rsidRPr="00637A6B">
        <w:rPr>
          <w:rFonts w:ascii="Times New Roman" w:hAnsi="Times New Roman"/>
          <w:sz w:val="24"/>
          <w:szCs w:val="24"/>
          <w:lang w:val="en-US" w:eastAsia="ar-SA"/>
        </w:rPr>
        <w:t>Уровни психолого-педагогического сопровождения</w:t>
      </w:r>
      <w:r w:rsidR="00764A6D">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-2141220</wp:posOffset>
                </wp:positionV>
                <wp:extent cx="342900" cy="5143500"/>
                <wp:effectExtent l="0" t="0" r="19050" b="19050"/>
                <wp:wrapNone/>
                <wp:docPr id="99" name="Правая фигурная скобка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342900" cy="51435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99" o:spid="_x0000_s1026" type="#_x0000_t88" style="position:absolute;margin-left:207pt;margin-top:-168.6pt;width:27pt;height:405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"/>
            </w:pict>
          </mc:Fallback>
        </mc:AlternateConten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126"/>
      </w:tblGrid>
      <w:tr w:rsidR="005F05B1" w:rsidRPr="00637A6B" w:rsidTr="00623A12">
        <w:tc>
          <w:tcPr>
            <w:tcW w:w="2392" w:type="dxa"/>
          </w:tcPr>
          <w:p w:rsidR="005F05B1" w:rsidRPr="00637A6B" w:rsidRDefault="005F05B1" w:rsidP="005F05B1">
            <w:pPr>
              <w:rPr>
                <w:rFonts w:ascii="Times New Roman" w:hAnsi="Times New Roman"/>
                <w:sz w:val="24"/>
                <w:szCs w:val="24"/>
                <w:lang w:val="en-US" w:eastAsia="ar-SA"/>
              </w:rPr>
            </w:pPr>
            <w:r w:rsidRPr="00637A6B">
              <w:rPr>
                <w:rFonts w:ascii="Times New Roman" w:hAnsi="Times New Roman"/>
                <w:sz w:val="24"/>
                <w:szCs w:val="24"/>
                <w:lang w:val="en-US" w:eastAsia="ar-SA"/>
              </w:rPr>
              <w:t>Индивидуальное</w:t>
            </w:r>
          </w:p>
        </w:tc>
        <w:tc>
          <w:tcPr>
            <w:tcW w:w="2392" w:type="dxa"/>
          </w:tcPr>
          <w:p w:rsidR="005F05B1" w:rsidRPr="00637A6B" w:rsidRDefault="005F05B1" w:rsidP="005F05B1">
            <w:pPr>
              <w:rPr>
                <w:rFonts w:ascii="Times New Roman" w:hAnsi="Times New Roman"/>
                <w:sz w:val="24"/>
                <w:szCs w:val="24"/>
                <w:lang w:val="en-US" w:eastAsia="ar-SA"/>
              </w:rPr>
            </w:pPr>
            <w:r w:rsidRPr="00637A6B">
              <w:rPr>
                <w:rFonts w:ascii="Times New Roman" w:hAnsi="Times New Roman"/>
                <w:sz w:val="24"/>
                <w:szCs w:val="24"/>
                <w:lang w:val="en-US" w:eastAsia="ar-SA"/>
              </w:rPr>
              <w:t>Групповое</w:t>
            </w:r>
          </w:p>
        </w:tc>
        <w:tc>
          <w:tcPr>
            <w:tcW w:w="2554" w:type="dxa"/>
          </w:tcPr>
          <w:p w:rsidR="005F05B1" w:rsidRPr="00637A6B" w:rsidRDefault="005F05B1" w:rsidP="005F05B1">
            <w:pPr>
              <w:rPr>
                <w:rFonts w:ascii="Times New Roman" w:hAnsi="Times New Roman"/>
                <w:sz w:val="24"/>
                <w:szCs w:val="24"/>
                <w:lang w:val="en-US" w:eastAsia="ar-SA"/>
              </w:rPr>
            </w:pPr>
            <w:r w:rsidRPr="00637A6B">
              <w:rPr>
                <w:rFonts w:ascii="Times New Roman" w:hAnsi="Times New Roman"/>
                <w:sz w:val="24"/>
                <w:szCs w:val="24"/>
                <w:lang w:eastAsia="ar-SA"/>
              </w:rPr>
              <w:t xml:space="preserve">     Н</w:t>
            </w:r>
            <w:r w:rsidRPr="00637A6B">
              <w:rPr>
                <w:rFonts w:ascii="Times New Roman" w:hAnsi="Times New Roman"/>
                <w:sz w:val="24"/>
                <w:szCs w:val="24"/>
                <w:lang w:val="en-US" w:eastAsia="ar-SA"/>
              </w:rPr>
              <w:t>а уровне класса</w:t>
            </w:r>
          </w:p>
        </w:tc>
        <w:tc>
          <w:tcPr>
            <w:tcW w:w="2126" w:type="dxa"/>
          </w:tcPr>
          <w:p w:rsidR="005F05B1" w:rsidRPr="00637A6B" w:rsidRDefault="005F05B1" w:rsidP="005F05B1">
            <w:pPr>
              <w:rPr>
                <w:rFonts w:ascii="Times New Roman" w:hAnsi="Times New Roman"/>
                <w:sz w:val="24"/>
                <w:szCs w:val="24"/>
                <w:lang w:val="en-US" w:eastAsia="ar-SA"/>
              </w:rPr>
            </w:pPr>
            <w:r w:rsidRPr="00637A6B">
              <w:rPr>
                <w:rFonts w:ascii="Times New Roman" w:hAnsi="Times New Roman"/>
                <w:sz w:val="24"/>
                <w:szCs w:val="24"/>
                <w:lang w:eastAsia="ar-SA"/>
              </w:rPr>
              <w:t xml:space="preserve">       Н</w:t>
            </w:r>
            <w:r w:rsidRPr="00637A6B">
              <w:rPr>
                <w:rFonts w:ascii="Times New Roman" w:hAnsi="Times New Roman"/>
                <w:sz w:val="24"/>
                <w:szCs w:val="24"/>
                <w:lang w:val="en-US" w:eastAsia="ar-SA"/>
              </w:rPr>
              <w:t>а уровне ОУ</w:t>
            </w:r>
          </w:p>
        </w:tc>
      </w:tr>
    </w:tbl>
    <w:p w:rsidR="005F05B1" w:rsidRPr="00637A6B" w:rsidRDefault="005F05B1" w:rsidP="005F05B1">
      <w:pPr>
        <w:rPr>
          <w:rFonts w:ascii="Times New Roman" w:hAnsi="Times New Roman"/>
          <w:sz w:val="24"/>
          <w:szCs w:val="24"/>
          <w:lang w:val="en-US" w:eastAsia="ar-SA"/>
        </w:rPr>
      </w:pPr>
    </w:p>
    <w:p w:rsidR="005F05B1" w:rsidRPr="00637A6B" w:rsidRDefault="005F05B1" w:rsidP="005A77D7">
      <w:pPr>
        <w:jc w:val="center"/>
        <w:rPr>
          <w:rFonts w:ascii="Times New Roman" w:hAnsi="Times New Roman"/>
          <w:sz w:val="24"/>
          <w:szCs w:val="24"/>
          <w:lang w:eastAsia="ar-SA"/>
        </w:rPr>
      </w:pPr>
      <w:r w:rsidRPr="00637A6B">
        <w:rPr>
          <w:rFonts w:ascii="Times New Roman" w:hAnsi="Times New Roman"/>
          <w:sz w:val="24"/>
          <w:szCs w:val="24"/>
          <w:lang w:eastAsia="ar-SA"/>
        </w:rPr>
        <w:t>Основные формы сопровождения</w:t>
      </w:r>
    </w:p>
    <w:p w:rsidR="005F05B1" w:rsidRPr="00637A6B" w:rsidRDefault="00764A6D" w:rsidP="005F05B1">
      <w:pPr>
        <w:rPr>
          <w:rFonts w:ascii="Times New Roman" w:hAnsi="Times New Roman"/>
          <w:sz w:val="24"/>
          <w:szCs w:val="24"/>
          <w:lang w:eastAsia="ar-SA"/>
        </w:rPr>
      </w:pPr>
      <w:r>
        <w:rPr>
          <w:rFonts w:ascii="Times New Roman" w:hAnsi="Times New Roman"/>
          <w:noProof/>
          <w:sz w:val="24"/>
          <w:szCs w:val="24"/>
          <w:lang w:eastAsia="ru-RU"/>
        </w:rPr>
        <mc:AlternateContent>
          <mc:Choice Requires="wpg">
            <w:drawing>
              <wp:anchor distT="0" distB="0" distL="114300" distR="114300" simplePos="0" relativeHeight="251660288" behindDoc="0" locked="0" layoutInCell="1" allowOverlap="1">
                <wp:simplePos x="0" y="0"/>
                <wp:positionH relativeFrom="column">
                  <wp:posOffset>228600</wp:posOffset>
                </wp:positionH>
                <wp:positionV relativeFrom="paragraph">
                  <wp:posOffset>23495</wp:posOffset>
                </wp:positionV>
                <wp:extent cx="5143500" cy="1696085"/>
                <wp:effectExtent l="0" t="0" r="19050" b="18415"/>
                <wp:wrapNone/>
                <wp:docPr id="90" name="Группа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696085"/>
                          <a:chOff x="2345" y="5296"/>
                          <a:chExt cx="8100" cy="2671"/>
                        </a:xfrm>
                      </wpg:grpSpPr>
                      <wps:wsp>
                        <wps:cNvPr id="91" name="Text Box 85"/>
                        <wps:cNvSpPr txBox="1">
                          <a:spLocks noChangeArrowheads="1"/>
                        </wps:cNvSpPr>
                        <wps:spPr bwMode="auto">
                          <a:xfrm>
                            <a:off x="2525" y="6167"/>
                            <a:ext cx="2340" cy="54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Консультирование</w:t>
                              </w:r>
                            </w:p>
                          </w:txbxContent>
                        </wps:txbx>
                        <wps:bodyPr rot="0" vert="horz" wrap="square" lIns="91440" tIns="45720" rIns="91440" bIns="45720" anchor="t" anchorCtr="0" upright="1">
                          <a:noAutofit/>
                        </wps:bodyPr>
                      </wps:wsp>
                      <wps:wsp>
                        <wps:cNvPr id="92" name="Text Box 86"/>
                        <wps:cNvSpPr txBox="1">
                          <a:spLocks noChangeArrowheads="1"/>
                        </wps:cNvSpPr>
                        <wps:spPr bwMode="auto">
                          <a:xfrm>
                            <a:off x="2525" y="6887"/>
                            <a:ext cx="2340" cy="72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Развивающая работа</w:t>
                              </w:r>
                            </w:p>
                          </w:txbxContent>
                        </wps:txbx>
                        <wps:bodyPr rot="0" vert="horz" wrap="square" lIns="91440" tIns="45720" rIns="91440" bIns="45720" anchor="t" anchorCtr="0" upright="1">
                          <a:noAutofit/>
                        </wps:bodyPr>
                      </wps:wsp>
                      <wps:wsp>
                        <wps:cNvPr id="93" name="Text Box 87"/>
                        <wps:cNvSpPr txBox="1">
                          <a:spLocks noChangeArrowheads="1"/>
                        </wps:cNvSpPr>
                        <wps:spPr bwMode="auto">
                          <a:xfrm>
                            <a:off x="5765" y="6707"/>
                            <a:ext cx="1800" cy="54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Профилактика</w:t>
                              </w:r>
                            </w:p>
                          </w:txbxContent>
                        </wps:txbx>
                        <wps:bodyPr rot="0" vert="horz" wrap="square" lIns="91440" tIns="45720" rIns="91440" bIns="45720" anchor="t" anchorCtr="0" upright="1">
                          <a:noAutofit/>
                        </wps:bodyPr>
                      </wps:wsp>
                      <wps:wsp>
                        <wps:cNvPr id="94" name="Text Box 88"/>
                        <wps:cNvSpPr txBox="1">
                          <a:spLocks noChangeArrowheads="1"/>
                        </wps:cNvSpPr>
                        <wps:spPr bwMode="auto">
                          <a:xfrm>
                            <a:off x="8285" y="6876"/>
                            <a:ext cx="1800" cy="54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 xml:space="preserve">Просвещение </w:t>
                              </w:r>
                            </w:p>
                          </w:txbxContent>
                        </wps:txbx>
                        <wps:bodyPr rot="0" vert="horz" wrap="square" lIns="91440" tIns="45720" rIns="91440" bIns="45720" anchor="t" anchorCtr="0" upright="1">
                          <a:noAutofit/>
                        </wps:bodyPr>
                      </wps:wsp>
                      <wps:wsp>
                        <wps:cNvPr id="95" name="Text Box 89"/>
                        <wps:cNvSpPr txBox="1">
                          <a:spLocks noChangeArrowheads="1"/>
                        </wps:cNvSpPr>
                        <wps:spPr bwMode="auto">
                          <a:xfrm>
                            <a:off x="8285" y="6156"/>
                            <a:ext cx="1800" cy="54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 xml:space="preserve">Экспертиза </w:t>
                              </w:r>
                            </w:p>
                          </w:txbxContent>
                        </wps:txbx>
                        <wps:bodyPr rot="0" vert="horz" wrap="square" lIns="91440" tIns="45720" rIns="91440" bIns="45720" anchor="t" anchorCtr="0" upright="1">
                          <a:noAutofit/>
                        </wps:bodyPr>
                      </wps:wsp>
                      <wps:wsp>
                        <wps:cNvPr id="96" name="Text Box 90"/>
                        <wps:cNvSpPr txBox="1">
                          <a:spLocks noChangeArrowheads="1"/>
                        </wps:cNvSpPr>
                        <wps:spPr bwMode="auto">
                          <a:xfrm>
                            <a:off x="5765" y="5987"/>
                            <a:ext cx="1800" cy="54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Диагностика</w:t>
                              </w:r>
                            </w:p>
                          </w:txbxContent>
                        </wps:txbx>
                        <wps:bodyPr rot="0" vert="horz" wrap="square" lIns="91440" tIns="45720" rIns="91440" bIns="45720" anchor="t" anchorCtr="0" upright="1">
                          <a:noAutofit/>
                        </wps:bodyPr>
                      </wps:wsp>
                      <wps:wsp>
                        <wps:cNvPr id="97" name="Text Box 91"/>
                        <wps:cNvSpPr txBox="1">
                          <a:spLocks noChangeArrowheads="1"/>
                        </wps:cNvSpPr>
                        <wps:spPr bwMode="auto">
                          <a:xfrm>
                            <a:off x="5225" y="7427"/>
                            <a:ext cx="2700" cy="54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Коррекционная работа</w:t>
                              </w:r>
                            </w:p>
                          </w:txbxContent>
                        </wps:txbx>
                        <wps:bodyPr rot="0" vert="horz" wrap="square" lIns="91440" tIns="45720" rIns="91440" bIns="45720" anchor="t" anchorCtr="0" upright="1">
                          <a:noAutofit/>
                        </wps:bodyPr>
                      </wps:wsp>
                      <wps:wsp>
                        <wps:cNvPr id="98" name="AutoShape 92"/>
                        <wps:cNvSpPr>
                          <a:spLocks/>
                        </wps:cNvSpPr>
                        <wps:spPr bwMode="auto">
                          <a:xfrm rot="16200000" flipV="1">
                            <a:off x="6125" y="1516"/>
                            <a:ext cx="540" cy="81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0" o:spid="_x0000_s1026" style="position:absolute;margin-left:18pt;margin-top:1.85pt;width:405pt;height:133.55pt;z-index:251660288"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">
                <v:shapetype id="_x0000_t202" coordsize="21600,21600" o:spt="202" path="m,l,21600r21600,l21600,xe">
                  <v:stroke joinstyle="miter"/>
                  <v:path gradientshapeok="t" o:connecttype="rect"/>
                </v:shapetype>
                <v:shape id="Text Box 85" o:spid="_x0000_s1027" type="#_x0000_t202" style="position:absolute;left:2525;top:6167;width:23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rsidR="003E6ED8" w:rsidRPr="005F05B1" w:rsidRDefault="003E6ED8" w:rsidP="005F05B1">
                        <w:r w:rsidRPr="005F05B1">
                          <w:t>Консультирование</w:t>
                        </w:r>
                      </w:p>
                    </w:txbxContent>
                  </v:textbox>
                </v:shape>
                <v:shape id="Text Box 86" o:spid="_x0000_s1028" type="#_x0000_t202" style="position:absolute;left:2525;top:6887;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3E6ED8" w:rsidRPr="005F05B1" w:rsidRDefault="003E6ED8" w:rsidP="005F05B1">
                        <w:r w:rsidRPr="005F05B1">
                          <w:t>Развивающая работа</w:t>
                        </w:r>
                      </w:p>
                    </w:txbxContent>
                  </v:textbox>
                </v:shape>
                <v:shape id="Text Box 87" o:spid="_x0000_s1029" type="#_x0000_t202" style="position:absolute;left:5765;top:6707;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3E6ED8" w:rsidRPr="005F05B1" w:rsidRDefault="003E6ED8" w:rsidP="005F05B1">
                        <w:r w:rsidRPr="005F05B1">
                          <w:t>Профилактика</w:t>
                        </w:r>
                      </w:p>
                    </w:txbxContent>
                  </v:textbox>
                </v:shape>
                <v:shape id="Text Box 88" o:spid="_x0000_s1030" type="#_x0000_t202" style="position:absolute;left:8285;top:6876;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j8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Z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4mPxQAAANsAAAAPAAAAAAAAAAAAAAAAAJgCAABkcnMv&#10;ZG93bnJldi54bWxQSwUGAAAAAAQABAD1AAAAigMAAAAA&#10;">
                  <v:textbox>
                    <w:txbxContent>
                      <w:p w:rsidR="003E6ED8" w:rsidRPr="005F05B1" w:rsidRDefault="003E6ED8" w:rsidP="005F05B1">
                        <w:r w:rsidRPr="005F05B1">
                          <w:t xml:space="preserve">Просвещение </w:t>
                        </w:r>
                      </w:p>
                    </w:txbxContent>
                  </v:textbox>
                </v:shape>
                <v:shape id="Text Box 89" o:spid="_x0000_s1031" type="#_x0000_t202" style="position:absolute;left:8285;top:6156;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sFMUA&#10;AADbAAAADwAAAGRycy9kb3ducmV2LnhtbESPQWvCQBSE70L/w/KEXkQ3rW3U6CqlUNGbVWmvj+wz&#10;Cc2+TXe3Mf57tyB4HGbmG2ax6kwtWnK+sqzgaZSAIM6trrhQcDx8DKcgfEDWWFsmBRfysFo+9BaY&#10;aXvmT2r3oRARwj5DBWUITSalz0sy6Ee2IY7eyTqDIUpXSO3wHOGmls9JkkqDFceFEht6Lyn/2f8Z&#10;BdOXTfvtt+PdV56e6lkYTNr1r1Pqsd+9zUEE6sI9fGtvtILZK/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ywUxQAAANsAAAAPAAAAAAAAAAAAAAAAAJgCAABkcnMv&#10;ZG93bnJldi54bWxQSwUGAAAAAAQABAD1AAAAigMAAAAA&#10;">
                  <v:textbox>
                    <w:txbxContent>
                      <w:p w:rsidR="003E6ED8" w:rsidRPr="005F05B1" w:rsidRDefault="003E6ED8" w:rsidP="005F05B1">
                        <w:r w:rsidRPr="005F05B1">
                          <w:t xml:space="preserve">Экспертиза </w:t>
                        </w:r>
                      </w:p>
                    </w:txbxContent>
                  </v:textbox>
                </v:shape>
                <v:shape id="Text Box 90" o:spid="_x0000_s1032" type="#_x0000_t202" style="position:absolute;left:5765;top:5987;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3E6ED8" w:rsidRPr="005F05B1" w:rsidRDefault="003E6ED8" w:rsidP="005F05B1">
                        <w:r w:rsidRPr="005F05B1">
                          <w:t>Диагностика</w:t>
                        </w:r>
                      </w:p>
                    </w:txbxContent>
                  </v:textbox>
                </v:shape>
                <v:shape id="Text Box 91" o:spid="_x0000_s1033" type="#_x0000_t202" style="position:absolute;left:5225;top:742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X+MQA&#10;AADbAAAADwAAAGRycy9kb3ducmV2LnhtbESPT2sCMRTE7wW/Q3iCl1KzVfHP1igiVPRmbdHrY/Pc&#10;Xbp52Sbpun57Iwgeh5n5DTNftqYSDTlfWlbw3k9AEGdWl5wr+Pn+fJuC8AFZY2WZFFzJw3LReZlj&#10;qu2Fv6g5hFxECPsUFRQh1KmUPivIoO/bmjh6Z+sMhihdLrXDS4SbSg6SZCwNlhwXCqxpXVD2e/g3&#10;CqajbXPyu+H+mI3P1Sy8TprNn1Oq121XHyACteEZfrS3WsFsA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F/jEAAAA2wAAAA8AAAAAAAAAAAAAAAAAmAIAAGRycy9k&#10;b3ducmV2LnhtbFBLBQYAAAAABAAEAPUAAACJAwAAAAA=&#10;">
                  <v:textbox>
                    <w:txbxContent>
                      <w:p w:rsidR="003E6ED8" w:rsidRPr="005F05B1" w:rsidRDefault="003E6ED8" w:rsidP="005F05B1">
                        <w:r w:rsidRPr="005F05B1">
                          <w:t>Коррекционная работа</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2" o:spid="_x0000_s1034" type="#_x0000_t88" style="position:absolute;left:6125;top:1516;width:540;height:8100;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nGdMAA&#10;AADbAAAADwAAAGRycy9kb3ducmV2LnhtbERPTWsCMRC9F/wPYQRvNWuFUlejiFAoSIWqB72Nm3Gz&#10;uJmEJN3d/vvmUOjx8b5Xm8G2oqMQG8cKZtMCBHHldMO1gvPp/fkNREzIGlvHpOCHImzWo6cVltr1&#10;/EXdMdUih3AsUYFJyZdSxsqQxTh1njhzdxcspgxDLXXAPofbVr4Uxau02HBuMOhpZ6h6HL+tgsPc&#10;dwfnL7f+Po/XT5R7U/mg1GQ8bJcgEg3pX/zn/tAKFnls/p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nGdMAAAADbAAAADwAAAAAAAAAAAAAAAACYAgAAZHJzL2Rvd25y&#10;ZXYueG1sUEsFBgAAAAAEAAQA9QAAAIUDAAAAAA==&#10;"/>
              </v:group>
            </w:pict>
          </mc:Fallback>
        </mc:AlternateContent>
      </w:r>
    </w:p>
    <w:p w:rsidR="005F05B1" w:rsidRPr="00637A6B" w:rsidRDefault="005F05B1" w:rsidP="005F05B1">
      <w:pPr>
        <w:rPr>
          <w:rFonts w:ascii="Times New Roman" w:hAnsi="Times New Roman"/>
          <w:sz w:val="24"/>
          <w:szCs w:val="24"/>
          <w:lang w:eastAsia="ar-SA"/>
        </w:rPr>
      </w:pPr>
    </w:p>
    <w:p w:rsidR="005F05B1" w:rsidRPr="00637A6B" w:rsidRDefault="005F05B1" w:rsidP="005F05B1">
      <w:pPr>
        <w:rPr>
          <w:rFonts w:ascii="Times New Roman" w:hAnsi="Times New Roman"/>
          <w:sz w:val="24"/>
          <w:szCs w:val="24"/>
          <w:lang w:eastAsia="ar-SA"/>
        </w:rPr>
      </w:pPr>
    </w:p>
    <w:p w:rsidR="005F05B1" w:rsidRPr="00637A6B" w:rsidRDefault="005F05B1" w:rsidP="005F05B1">
      <w:pPr>
        <w:rPr>
          <w:rFonts w:ascii="Times New Roman" w:hAnsi="Times New Roman"/>
          <w:sz w:val="24"/>
          <w:szCs w:val="24"/>
          <w:lang w:eastAsia="ar-SA"/>
        </w:rPr>
      </w:pPr>
    </w:p>
    <w:p w:rsidR="005F05B1" w:rsidRPr="00637A6B" w:rsidRDefault="005F05B1" w:rsidP="005F05B1">
      <w:pPr>
        <w:rPr>
          <w:rFonts w:ascii="Times New Roman" w:hAnsi="Times New Roman"/>
          <w:sz w:val="24"/>
          <w:szCs w:val="24"/>
          <w:lang w:eastAsia="ar-SA"/>
        </w:rPr>
      </w:pPr>
    </w:p>
    <w:p w:rsidR="005F05B1" w:rsidRPr="00637A6B" w:rsidRDefault="005F05B1" w:rsidP="005F05B1">
      <w:pPr>
        <w:rPr>
          <w:rFonts w:ascii="Times New Roman" w:hAnsi="Times New Roman"/>
          <w:sz w:val="24"/>
          <w:szCs w:val="24"/>
          <w:lang w:eastAsia="ar-SA"/>
        </w:rPr>
      </w:pPr>
    </w:p>
    <w:p w:rsidR="005F05B1" w:rsidRPr="00637A6B" w:rsidRDefault="00764A6D" w:rsidP="005A77D7">
      <w:pPr>
        <w:jc w:val="center"/>
        <w:rPr>
          <w:rFonts w:ascii="Times New Roman" w:hAnsi="Times New Roman"/>
          <w:sz w:val="24"/>
          <w:szCs w:val="24"/>
          <w:lang w:eastAsia="ar-SA"/>
        </w:rPr>
      </w:pP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2458085</wp:posOffset>
                </wp:positionH>
                <wp:positionV relativeFrom="paragraph">
                  <wp:posOffset>-2086610</wp:posOffset>
                </wp:positionV>
                <wp:extent cx="342900" cy="5143500"/>
                <wp:effectExtent l="0" t="0" r="19050" b="19050"/>
                <wp:wrapNone/>
                <wp:docPr id="89" name="Правая фигурная скобка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342900" cy="51435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89" o:spid="_x0000_s1026" type="#_x0000_t88" style="position:absolute;margin-left:193.55pt;margin-top:-164.3pt;width:27pt;height:405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"/>
            </w:pict>
          </mc:Fallback>
        </mc:AlternateContent>
      </w:r>
      <w:r w:rsidR="005F05B1" w:rsidRPr="00637A6B">
        <w:rPr>
          <w:rFonts w:ascii="Times New Roman" w:hAnsi="Times New Roman"/>
          <w:sz w:val="24"/>
          <w:szCs w:val="24"/>
          <w:lang w:eastAsia="ar-SA"/>
        </w:rPr>
        <w:t>Основные направления психолого-педагогического сопровождения</w:t>
      </w:r>
    </w:p>
    <w:p w:rsidR="008378AB" w:rsidRPr="00637A6B" w:rsidRDefault="008378AB" w:rsidP="005F05B1">
      <w:pPr>
        <w:rPr>
          <w:rFonts w:ascii="Times New Roman" w:hAnsi="Times New Roman"/>
          <w:sz w:val="24"/>
          <w:szCs w:val="24"/>
          <w:lang w:eastAsia="ar-SA"/>
        </w:rPr>
      </w:pPr>
    </w:p>
    <w:p w:rsidR="005F05B1" w:rsidRPr="00637A6B" w:rsidRDefault="00764A6D" w:rsidP="005F05B1">
      <w:pPr>
        <w:rPr>
          <w:rFonts w:ascii="Times New Roman" w:hAnsi="Times New Roman"/>
          <w:sz w:val="24"/>
          <w:szCs w:val="24"/>
          <w:lang w:eastAsia="ar-SA"/>
        </w:rPr>
      </w:pPr>
      <w:r>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-522605</wp:posOffset>
                </wp:positionH>
                <wp:positionV relativeFrom="paragraph">
                  <wp:posOffset>187325</wp:posOffset>
                </wp:positionV>
                <wp:extent cx="1484630" cy="754380"/>
                <wp:effectExtent l="0" t="0" r="20320" b="26670"/>
                <wp:wrapNone/>
                <wp:docPr id="86" name="Поле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75438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Сохранени</w:t>
                            </w:r>
                            <w:r>
                              <w:t xml:space="preserve">е и укрепление психологического </w:t>
                            </w:r>
                            <w:r w:rsidRPr="005F05B1">
                              <w:t>здоровья</w:t>
                            </w:r>
                          </w:p>
                          <w:p w:rsidR="003E6ED8" w:rsidRPr="005F05B1" w:rsidRDefault="003E6ED8" w:rsidP="005F05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6" o:spid="_x0000_s1035" type="#_x0000_t202" style="position:absolute;margin-left:-41.15pt;margin-top:14.75pt;width:116.9pt;height:5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">
                <v:textbox>
                  <w:txbxContent>
                    <w:p w:rsidR="003E6ED8" w:rsidRPr="005F05B1" w:rsidRDefault="003E6ED8" w:rsidP="005F05B1">
                      <w:r w:rsidRPr="005F05B1">
                        <w:t>Сохранени</w:t>
                      </w:r>
                      <w:r>
                        <w:t xml:space="preserve">е и укрепление психологического </w:t>
                      </w:r>
                      <w:r w:rsidRPr="005F05B1">
                        <w:t>здоровья</w:t>
                      </w:r>
                    </w:p>
                    <w:p w:rsidR="003E6ED8" w:rsidRPr="005F05B1" w:rsidRDefault="003E6ED8" w:rsidP="005F05B1"/>
                  </w:txbxContent>
                </v:textbox>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4196080</wp:posOffset>
                </wp:positionH>
                <wp:positionV relativeFrom="paragraph">
                  <wp:posOffset>44450</wp:posOffset>
                </wp:positionV>
                <wp:extent cx="1608455" cy="914400"/>
                <wp:effectExtent l="0" t="0" r="10795" b="19050"/>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91440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Психолого-педаго-гическая поддержка участников олим-пиадного движения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8" o:spid="_x0000_s1036" type="#_x0000_t202" style="position:absolute;margin-left:330.4pt;margin-top:3.5pt;width:126.6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">
                <v:textbox>
                  <w:txbxContent>
                    <w:p w:rsidR="003E6ED8" w:rsidRPr="005F05B1" w:rsidRDefault="003E6ED8" w:rsidP="005F05B1">
                      <w:r w:rsidRPr="005F05B1">
                        <w:t>Психолого-педаго-гическая поддержка участников олим-пиадного движения</w:t>
                      </w:r>
                    </w:p>
                  </w:txbxContent>
                </v:textbox>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1828800</wp:posOffset>
                </wp:positionH>
                <wp:positionV relativeFrom="paragraph">
                  <wp:posOffset>122555</wp:posOffset>
                </wp:positionV>
                <wp:extent cx="1142365" cy="913130"/>
                <wp:effectExtent l="0" t="0" r="19685" b="20320"/>
                <wp:wrapNone/>
                <wp:docPr id="87" name="Поле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91313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Мониторинг возможностей и способностей обучающихся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7" o:spid="_x0000_s1037" type="#_x0000_t202" style="position:absolute;margin-left:2in;margin-top:9.65pt;width:89.95pt;height:7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">
                <v:textbox>
                  <w:txbxContent>
                    <w:p w:rsidR="003E6ED8" w:rsidRPr="005F05B1" w:rsidRDefault="003E6ED8" w:rsidP="005F05B1">
                      <w:r w:rsidRPr="005F05B1">
                        <w:t>Мониторинг возможностей и способностей обучающихся</w:t>
                      </w:r>
                    </w:p>
                  </w:txbxContent>
                </v:textbox>
              </v:shape>
            </w:pict>
          </mc:Fallback>
        </mc:AlternateContent>
      </w:r>
    </w:p>
    <w:p w:rsidR="005F05B1" w:rsidRPr="00637A6B" w:rsidRDefault="005F05B1" w:rsidP="005F05B1">
      <w:pPr>
        <w:rPr>
          <w:rFonts w:ascii="Times New Roman" w:hAnsi="Times New Roman"/>
          <w:sz w:val="24"/>
          <w:szCs w:val="24"/>
          <w:lang w:eastAsia="ar-SA"/>
        </w:rPr>
      </w:pPr>
    </w:p>
    <w:p w:rsidR="005A77D7" w:rsidRPr="00637A6B" w:rsidRDefault="00764A6D" w:rsidP="005F05B1">
      <w:pPr>
        <w:rPr>
          <w:rFonts w:ascii="Times New Roman" w:hAnsi="Times New Roman"/>
          <w:sz w:val="24"/>
          <w:szCs w:val="24"/>
          <w:lang w:eastAsia="ar-SA"/>
        </w:rPr>
      </w:pPr>
      <w:r>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4196080</wp:posOffset>
                </wp:positionH>
                <wp:positionV relativeFrom="paragraph">
                  <wp:posOffset>297180</wp:posOffset>
                </wp:positionV>
                <wp:extent cx="1647825" cy="1028700"/>
                <wp:effectExtent l="0" t="0" r="28575" b="19050"/>
                <wp:wrapNone/>
                <wp:docPr id="85"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2870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Обеспечение осознан-ного и ответственного выбора дальнейшей профессиональной сферы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5" o:spid="_x0000_s1038" type="#_x0000_t202" style="position:absolute;margin-left:330.4pt;margin-top:23.4pt;width:129.7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">
                <v:textbox>
                  <w:txbxContent>
                    <w:p w:rsidR="003E6ED8" w:rsidRPr="005F05B1" w:rsidRDefault="003E6ED8" w:rsidP="005F05B1">
                      <w:r w:rsidRPr="005F05B1">
                        <w:t>Обеспечение осознан-ного и ответственного выбора дальнейшей профессиональной сферы деятельности</w:t>
                      </w:r>
                    </w:p>
                  </w:txbxContent>
                </v:textbox>
              </v:shape>
            </w:pict>
          </mc:Fallback>
        </mc:AlternateContent>
      </w:r>
    </w:p>
    <w:p w:rsidR="005A77D7" w:rsidRPr="00637A6B" w:rsidRDefault="00764A6D" w:rsidP="005F05B1">
      <w:pPr>
        <w:rPr>
          <w:rFonts w:ascii="Times New Roman" w:hAnsi="Times New Roman"/>
          <w:sz w:val="24"/>
          <w:szCs w:val="24"/>
          <w:lang w:eastAsia="ar-SA"/>
        </w:rPr>
      </w:pPr>
      <w:r>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1732915</wp:posOffset>
                </wp:positionH>
                <wp:positionV relativeFrom="paragraph">
                  <wp:posOffset>46355</wp:posOffset>
                </wp:positionV>
                <wp:extent cx="1346200" cy="914400"/>
                <wp:effectExtent l="0" t="0" r="25400" b="19050"/>
                <wp:wrapNone/>
                <wp:docPr id="84" name="Поле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91440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Выявление и поддержка детей с особыми образовательными потребностями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4" o:spid="_x0000_s1039" type="#_x0000_t202" style="position:absolute;margin-left:136.45pt;margin-top:3.65pt;width:106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">
                <v:textbox>
                  <w:txbxContent>
                    <w:p w:rsidR="003E6ED8" w:rsidRPr="005F05B1" w:rsidRDefault="003E6ED8" w:rsidP="005F05B1">
                      <w:r w:rsidRPr="005F05B1">
                        <w:t>Выявление и поддержка детей с особыми образовательными потребностями</w:t>
                      </w:r>
                    </w:p>
                  </w:txbxContent>
                </v:textbox>
              </v:shape>
            </w:pict>
          </mc:Fallback>
        </mc:AlternateContent>
      </w:r>
    </w:p>
    <w:p w:rsidR="005A77D7" w:rsidRPr="00637A6B" w:rsidRDefault="005A77D7" w:rsidP="005F05B1">
      <w:pPr>
        <w:rPr>
          <w:rFonts w:ascii="Times New Roman" w:hAnsi="Times New Roman"/>
          <w:sz w:val="24"/>
          <w:szCs w:val="24"/>
          <w:lang w:eastAsia="ar-SA"/>
        </w:rPr>
      </w:pPr>
    </w:p>
    <w:p w:rsidR="005A77D7" w:rsidRPr="00637A6B" w:rsidRDefault="005A77D7" w:rsidP="005F05B1">
      <w:pPr>
        <w:rPr>
          <w:sz w:val="24"/>
          <w:szCs w:val="24"/>
        </w:rPr>
      </w:pPr>
    </w:p>
    <w:p w:rsidR="005A77D7" w:rsidRPr="00637A6B" w:rsidRDefault="00764A6D" w:rsidP="005F05B1">
      <w:pPr>
        <w:rPr>
          <w:sz w:val="24"/>
          <w:szCs w:val="24"/>
        </w:rPr>
      </w:pPr>
      <w:r>
        <w:rPr>
          <w:rFonts w:ascii="Times New Roman" w:hAnsi="Times New Roman"/>
          <w:noProof/>
          <w:sz w:val="24"/>
          <w:szCs w:val="24"/>
          <w:lang w:eastAsia="ru-RU"/>
        </w:rPr>
        <mc:AlternateContent>
          <mc:Choice Requires="wpc">
            <w:drawing>
              <wp:anchor distT="0" distB="0" distL="114300" distR="114300" simplePos="0" relativeHeight="251662336" behindDoc="0" locked="0" layoutInCell="1" allowOverlap="1">
                <wp:simplePos x="0" y="0"/>
                <wp:positionH relativeFrom="character">
                  <wp:posOffset>-27305</wp:posOffset>
                </wp:positionH>
                <wp:positionV relativeFrom="line">
                  <wp:posOffset>19685</wp:posOffset>
                </wp:positionV>
                <wp:extent cx="5867400" cy="2354580"/>
                <wp:effectExtent l="0" t="0" r="0" b="7620"/>
                <wp:wrapNone/>
                <wp:docPr id="16" name="Полотно 8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7" name="Text Box 96"/>
                        <wps:cNvSpPr txBox="1">
                          <a:spLocks noChangeArrowheads="1"/>
                        </wps:cNvSpPr>
                        <wps:spPr bwMode="auto">
                          <a:xfrm>
                            <a:off x="1981200" y="16404"/>
                            <a:ext cx="1142381" cy="961284"/>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Выявление и поддержка одарённых детей</w:t>
                              </w:r>
                            </w:p>
                          </w:txbxContent>
                        </wps:txbx>
                        <wps:bodyPr rot="0" vert="horz" wrap="square" lIns="91440" tIns="45720" rIns="91440" bIns="45720" anchor="t" anchorCtr="0" upright="1">
                          <a:noAutofit/>
                        </wps:bodyPr>
                      </wps:wsp>
                      <wps:wsp>
                        <wps:cNvPr id="78" name="Text Box 97"/>
                        <wps:cNvSpPr txBox="1">
                          <a:spLocks noChangeArrowheads="1"/>
                        </wps:cNvSpPr>
                        <wps:spPr bwMode="auto">
                          <a:xfrm>
                            <a:off x="0" y="939959"/>
                            <a:ext cx="1484852" cy="912072"/>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Развитие экологической культуры</w:t>
                              </w:r>
                            </w:p>
                            <w:p w:rsidR="003E6ED8" w:rsidRPr="005F05B1" w:rsidRDefault="003E6ED8" w:rsidP="005F05B1"/>
                          </w:txbxContent>
                        </wps:txbx>
                        <wps:bodyPr rot="0" vert="horz" wrap="square" lIns="91440" tIns="45720" rIns="91440" bIns="45720" anchor="t" anchorCtr="0" upright="1">
                          <a:noAutofit/>
                        </wps:bodyPr>
                      </wps:wsp>
                      <wps:wsp>
                        <wps:cNvPr id="79" name="Text Box 98"/>
                        <wps:cNvSpPr txBox="1">
                          <a:spLocks noChangeArrowheads="1"/>
                        </wps:cNvSpPr>
                        <wps:spPr bwMode="auto">
                          <a:xfrm>
                            <a:off x="809" y="1630677"/>
                            <a:ext cx="1484043" cy="670563"/>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Дифференциация и индивидуализация обучения</w:t>
                              </w:r>
                            </w:p>
                            <w:p w:rsidR="003E6ED8" w:rsidRPr="005F05B1" w:rsidRDefault="003E6ED8" w:rsidP="005F05B1"/>
                          </w:txbxContent>
                        </wps:txbx>
                        <wps:bodyPr rot="0" vert="horz" wrap="square" lIns="91440" tIns="45720" rIns="91440" bIns="45720" anchor="t" anchorCtr="0" upright="1">
                          <a:noAutofit/>
                        </wps:bodyPr>
                      </wps:wsp>
                      <wps:wsp>
                        <wps:cNvPr id="80" name="Text Box 99"/>
                        <wps:cNvSpPr txBox="1">
                          <a:spLocks noChangeArrowheads="1"/>
                        </wps:cNvSpPr>
                        <wps:spPr bwMode="auto">
                          <a:xfrm>
                            <a:off x="4171998" y="16404"/>
                            <a:ext cx="1657302" cy="1024440"/>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Формирование комму-никативных навыков в разновозрастной среде и среде сверстников</w:t>
                              </w:r>
                            </w:p>
                            <w:p w:rsidR="003E6ED8" w:rsidRPr="005F05B1" w:rsidRDefault="003E6ED8" w:rsidP="005F05B1"/>
                          </w:txbxContent>
                        </wps:txbx>
                        <wps:bodyPr rot="0" vert="horz" wrap="square" lIns="91440" tIns="45720" rIns="91440" bIns="45720" anchor="t" anchorCtr="0" upright="1">
                          <a:noAutofit/>
                        </wps:bodyPr>
                      </wps:wsp>
                      <wps:wsp>
                        <wps:cNvPr id="81" name="Text Box 100"/>
                        <wps:cNvSpPr txBox="1">
                          <a:spLocks noChangeArrowheads="1"/>
                        </wps:cNvSpPr>
                        <wps:spPr bwMode="auto">
                          <a:xfrm>
                            <a:off x="4192238" y="1039918"/>
                            <a:ext cx="1637062" cy="907706"/>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Поддержка детских объединений и ученического самоуправления</w:t>
                              </w:r>
                            </w:p>
                            <w:p w:rsidR="003E6ED8" w:rsidRPr="005F05B1" w:rsidRDefault="003E6ED8" w:rsidP="005F05B1"/>
                          </w:txbxContent>
                        </wps:txbx>
                        <wps:bodyPr rot="0" vert="horz" wrap="square" lIns="91440" tIns="45720" rIns="91440" bIns="45720" anchor="t" anchorCtr="0" upright="1">
                          <a:noAutofit/>
                        </wps:bodyPr>
                      </wps:wsp>
                      <wps:wsp>
                        <wps:cNvPr id="82" name="Text Box 101"/>
                        <wps:cNvSpPr txBox="1">
                          <a:spLocks noChangeArrowheads="1"/>
                        </wps:cNvSpPr>
                        <wps:spPr bwMode="auto">
                          <a:xfrm>
                            <a:off x="0" y="0"/>
                            <a:ext cx="1484852" cy="939959"/>
                          </a:xfrm>
                          <a:prstGeom prst="rect">
                            <a:avLst/>
                          </a:prstGeom>
                          <a:solidFill>
                            <a:srgbClr val="FFFFFF"/>
                          </a:solidFill>
                          <a:ln w="9525">
                            <a:solidFill>
                              <a:srgbClr val="000000"/>
                            </a:solidFill>
                            <a:miter lim="800000"/>
                            <a:headEnd/>
                            <a:tailEnd/>
                          </a:ln>
                        </wps:spPr>
                        <wps:txbx>
                          <w:txbxContent>
                            <w:p w:rsidR="003E6ED8" w:rsidRPr="005F05B1" w:rsidRDefault="003E6ED8" w:rsidP="005F05B1">
                              <w:r w:rsidRPr="005F05B1">
                                <w:t>Формирование ценности здоровья и безопасного образа жизни</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83" o:spid="_x0000_s1040" editas="canvas" style="position:absolute;margin-left:-2.15pt;margin-top:1.55pt;width:462pt;height:185.4pt;z-index:251662336;mso-position-horizontal-relative:char;mso-position-vertical-relative:line" coordsize="5867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">
                <v:shape id="_x0000_s1041" type="#_x0000_t75" style="position:absolute;width:58674;height:23545;visibility:visible;mso-wrap-style:square">
                  <v:fill o:detectmouseclick="t"/>
                  <v:path o:connecttype="none"/>
                </v:shape>
                <v:shape id="Text Box 96" o:spid="_x0000_s1042" type="#_x0000_t202" style="position:absolute;left:19812;top:164;width:11423;height:9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3E6ED8" w:rsidRPr="005F05B1" w:rsidRDefault="003E6ED8" w:rsidP="005F05B1">
                        <w:r w:rsidRPr="005F05B1">
                          <w:t>Выявление и поддержка одарённых детей</w:t>
                        </w:r>
                      </w:p>
                    </w:txbxContent>
                  </v:textbox>
                </v:shape>
                <v:shape id="Text Box 97" o:spid="_x0000_s1043" type="#_x0000_t202" style="position:absolute;top:9399;width:14848;height:9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rsidR="003E6ED8" w:rsidRPr="005F05B1" w:rsidRDefault="003E6ED8" w:rsidP="005F05B1">
                        <w:r w:rsidRPr="005F05B1">
                          <w:t>Развитие экологической культуры</w:t>
                        </w:r>
                      </w:p>
                      <w:p w:rsidR="003E6ED8" w:rsidRPr="005F05B1" w:rsidRDefault="003E6ED8" w:rsidP="005F05B1"/>
                    </w:txbxContent>
                  </v:textbox>
                </v:shape>
                <v:shape id="Text Box 98" o:spid="_x0000_s1044" type="#_x0000_t202" style="position:absolute;left:8;top:16306;width:14840;height:6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rsidR="003E6ED8" w:rsidRPr="005F05B1" w:rsidRDefault="003E6ED8" w:rsidP="005F05B1">
                        <w:r w:rsidRPr="005F05B1">
                          <w:t>Дифференциация и индивидуализация обучения</w:t>
                        </w:r>
                      </w:p>
                      <w:p w:rsidR="003E6ED8" w:rsidRPr="005F05B1" w:rsidRDefault="003E6ED8" w:rsidP="005F05B1"/>
                    </w:txbxContent>
                  </v:textbox>
                </v:shape>
                <v:shape id="Text Box 99" o:spid="_x0000_s1045" type="#_x0000_t202" style="position:absolute;left:41719;top:164;width:16574;height:10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3E6ED8" w:rsidRPr="005F05B1" w:rsidRDefault="003E6ED8" w:rsidP="005F05B1">
                        <w:r w:rsidRPr="005F05B1">
                          <w:t>Формирование комму-никативных навыков в разновозрастной среде и среде сверстников</w:t>
                        </w:r>
                      </w:p>
                      <w:p w:rsidR="003E6ED8" w:rsidRPr="005F05B1" w:rsidRDefault="003E6ED8" w:rsidP="005F05B1"/>
                    </w:txbxContent>
                  </v:textbox>
                </v:shape>
                <v:shape id="Text Box 100" o:spid="_x0000_s1046" type="#_x0000_t202" style="position:absolute;left:41922;top:10399;width:16371;height:9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3E6ED8" w:rsidRPr="005F05B1" w:rsidRDefault="003E6ED8" w:rsidP="005F05B1">
                        <w:r w:rsidRPr="005F05B1">
                          <w:t>Поддержка детских объединений и ученического самоуправления</w:t>
                        </w:r>
                      </w:p>
                      <w:p w:rsidR="003E6ED8" w:rsidRPr="005F05B1" w:rsidRDefault="003E6ED8" w:rsidP="005F05B1"/>
                    </w:txbxContent>
                  </v:textbox>
                </v:shape>
                <v:shape id="Text Box 101" o:spid="_x0000_s1047" type="#_x0000_t202" style="position:absolute;width:14848;height:9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E6ED8" w:rsidRPr="005F05B1" w:rsidRDefault="003E6ED8" w:rsidP="005F05B1">
                        <w:r w:rsidRPr="005F05B1">
                          <w:t>Формирование ценности здоровья и безопасного образа жизни</w:t>
                        </w:r>
                      </w:p>
                    </w:txbxContent>
                  </v:textbox>
                </v:shape>
                <w10:wrap anchory="line"/>
              </v:group>
            </w:pict>
          </mc:Fallback>
        </mc:AlternateContent>
      </w:r>
    </w:p>
    <w:p w:rsidR="005F05B1" w:rsidRPr="00637A6B" w:rsidRDefault="005F05B1" w:rsidP="005F05B1">
      <w:pPr>
        <w:rPr>
          <w:rFonts w:ascii="Times New Roman" w:hAnsi="Times New Roman"/>
          <w:sz w:val="24"/>
          <w:szCs w:val="24"/>
          <w:lang w:eastAsia="ar-SA"/>
        </w:rPr>
      </w:pPr>
    </w:p>
    <w:p w:rsidR="005F05B1" w:rsidRPr="00637A6B" w:rsidRDefault="005F05B1" w:rsidP="005F05B1">
      <w:pPr>
        <w:rPr>
          <w:rFonts w:ascii="Times New Roman" w:hAnsi="Times New Roman"/>
          <w:sz w:val="24"/>
          <w:szCs w:val="24"/>
          <w:lang w:eastAsia="ar-SA"/>
        </w:rPr>
      </w:pPr>
    </w:p>
    <w:p w:rsidR="005F05B1" w:rsidRPr="00637A6B" w:rsidRDefault="005F05B1" w:rsidP="005F05B1">
      <w:pPr>
        <w:rPr>
          <w:rFonts w:ascii="Times New Roman" w:hAnsi="Times New Roman"/>
          <w:sz w:val="24"/>
          <w:szCs w:val="24"/>
          <w:lang w:eastAsia="ar-SA"/>
        </w:rPr>
      </w:pPr>
    </w:p>
    <w:p w:rsidR="005F05B1" w:rsidRPr="00637A6B" w:rsidRDefault="005F05B1" w:rsidP="005F05B1">
      <w:pPr>
        <w:rPr>
          <w:rFonts w:ascii="Times New Roman" w:hAnsi="Times New Roman"/>
          <w:sz w:val="24"/>
          <w:szCs w:val="24"/>
          <w:lang w:eastAsia="ar-SA"/>
        </w:rPr>
      </w:pPr>
    </w:p>
    <w:p w:rsidR="008378AB" w:rsidRDefault="008378AB" w:rsidP="005A77D7">
      <w:pPr>
        <w:spacing w:after="0" w:line="240" w:lineRule="auto"/>
        <w:jc w:val="both"/>
        <w:rPr>
          <w:rFonts w:ascii="Times New Roman" w:hAnsi="Times New Roman"/>
          <w:b/>
          <w:sz w:val="24"/>
          <w:szCs w:val="24"/>
          <w:lang w:eastAsia="ar-SA"/>
        </w:rPr>
      </w:pPr>
    </w:p>
    <w:p w:rsidR="008378AB" w:rsidRDefault="008378AB" w:rsidP="005A77D7">
      <w:pPr>
        <w:spacing w:after="0" w:line="240" w:lineRule="auto"/>
        <w:jc w:val="both"/>
        <w:rPr>
          <w:rFonts w:ascii="Times New Roman" w:hAnsi="Times New Roman"/>
          <w:b/>
          <w:sz w:val="24"/>
          <w:szCs w:val="24"/>
          <w:lang w:eastAsia="ar-SA"/>
        </w:rPr>
      </w:pPr>
    </w:p>
    <w:p w:rsidR="008378AB" w:rsidRDefault="008378AB" w:rsidP="005A77D7">
      <w:pPr>
        <w:spacing w:after="0" w:line="240" w:lineRule="auto"/>
        <w:jc w:val="both"/>
        <w:rPr>
          <w:rFonts w:ascii="Times New Roman" w:hAnsi="Times New Roman"/>
          <w:b/>
          <w:sz w:val="24"/>
          <w:szCs w:val="24"/>
          <w:lang w:eastAsia="ar-SA"/>
        </w:rPr>
      </w:pPr>
    </w:p>
    <w:p w:rsidR="008378AB" w:rsidRDefault="008378AB" w:rsidP="005A77D7">
      <w:pPr>
        <w:spacing w:after="0" w:line="240" w:lineRule="auto"/>
        <w:jc w:val="both"/>
        <w:rPr>
          <w:rFonts w:ascii="Times New Roman" w:hAnsi="Times New Roman"/>
          <w:b/>
          <w:sz w:val="24"/>
          <w:szCs w:val="24"/>
          <w:lang w:eastAsia="ar-SA"/>
        </w:rPr>
      </w:pPr>
    </w:p>
    <w:p w:rsidR="008378AB" w:rsidRDefault="008378AB" w:rsidP="005A77D7">
      <w:pPr>
        <w:spacing w:after="0" w:line="240" w:lineRule="auto"/>
        <w:jc w:val="both"/>
        <w:rPr>
          <w:rFonts w:ascii="Times New Roman" w:hAnsi="Times New Roman"/>
          <w:b/>
          <w:sz w:val="24"/>
          <w:szCs w:val="24"/>
          <w:lang w:eastAsia="ar-SA"/>
        </w:rPr>
      </w:pPr>
    </w:p>
    <w:p w:rsidR="008378AB" w:rsidRDefault="008378AB" w:rsidP="005A77D7">
      <w:pPr>
        <w:spacing w:after="0" w:line="240" w:lineRule="auto"/>
        <w:jc w:val="both"/>
        <w:rPr>
          <w:rFonts w:ascii="Times New Roman" w:hAnsi="Times New Roman"/>
          <w:b/>
          <w:sz w:val="24"/>
          <w:szCs w:val="24"/>
          <w:lang w:eastAsia="ar-SA"/>
        </w:rPr>
      </w:pPr>
    </w:p>
    <w:p w:rsidR="008378AB" w:rsidRDefault="008378AB" w:rsidP="005A77D7">
      <w:pPr>
        <w:spacing w:after="0" w:line="240" w:lineRule="auto"/>
        <w:jc w:val="both"/>
        <w:rPr>
          <w:rFonts w:ascii="Times New Roman" w:hAnsi="Times New Roman"/>
          <w:b/>
          <w:sz w:val="24"/>
          <w:szCs w:val="24"/>
          <w:lang w:eastAsia="ar-SA"/>
        </w:rPr>
      </w:pPr>
    </w:p>
    <w:p w:rsidR="005F05B1" w:rsidRPr="00637A6B" w:rsidRDefault="005F05B1" w:rsidP="005A77D7">
      <w:pPr>
        <w:spacing w:after="0" w:line="240" w:lineRule="auto"/>
        <w:jc w:val="both"/>
        <w:rPr>
          <w:rFonts w:ascii="Times New Roman" w:hAnsi="Times New Roman"/>
          <w:b/>
          <w:sz w:val="24"/>
          <w:szCs w:val="24"/>
          <w:lang w:eastAsia="ar-SA"/>
        </w:rPr>
      </w:pPr>
      <w:r w:rsidRPr="00637A6B">
        <w:rPr>
          <w:rFonts w:ascii="Times New Roman" w:hAnsi="Times New Roman"/>
          <w:b/>
          <w:sz w:val="24"/>
          <w:szCs w:val="24"/>
          <w:lang w:eastAsia="ar-SA"/>
        </w:rPr>
        <w:t>3.</w:t>
      </w:r>
      <w:r w:rsidR="00D859CA" w:rsidRPr="00637A6B">
        <w:rPr>
          <w:rFonts w:ascii="Times New Roman" w:hAnsi="Times New Roman"/>
          <w:b/>
          <w:sz w:val="24"/>
          <w:szCs w:val="24"/>
          <w:lang w:eastAsia="ar-SA"/>
        </w:rPr>
        <w:t>8</w:t>
      </w:r>
      <w:r w:rsidRPr="00637A6B">
        <w:rPr>
          <w:rFonts w:ascii="Times New Roman" w:hAnsi="Times New Roman"/>
          <w:b/>
          <w:sz w:val="24"/>
          <w:szCs w:val="24"/>
          <w:lang w:eastAsia="ar-SA"/>
        </w:rPr>
        <w:t>.</w:t>
      </w:r>
      <w:r w:rsidRPr="00637A6B">
        <w:rPr>
          <w:rFonts w:ascii="Times New Roman" w:hAnsi="Times New Roman"/>
          <w:b/>
          <w:sz w:val="24"/>
          <w:szCs w:val="24"/>
          <w:lang w:val="en-US" w:eastAsia="ar-SA"/>
        </w:rPr>
        <w:t> </w:t>
      </w:r>
      <w:r w:rsidRPr="00637A6B">
        <w:rPr>
          <w:rFonts w:ascii="Times New Roman" w:hAnsi="Times New Roman"/>
          <w:b/>
          <w:sz w:val="24"/>
          <w:szCs w:val="24"/>
          <w:lang w:eastAsia="ar-SA"/>
        </w:rPr>
        <w:t>Финансовое обеспечение реализации основной образовательной программы основного общего образования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учредителя по оказанию муниципальных услуг (выполнения работ) в соответствии с требованиями федеральных государственных образовательных ФГОСов общего образования.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Финансовое обеспечение муниципального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ФГОС.</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Региональный расчётный подушевой норматив должен покрывать следующие расходы на год:</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оплату труда работников образовательных учреждений с учётом районных коэффициентов к заработной плате, а также отчисления;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Размеры, порядок и условия осуществления стимулирующих выплат определяются </w:t>
      </w:r>
      <w:r w:rsidR="00D859CA" w:rsidRPr="00637A6B">
        <w:rPr>
          <w:rFonts w:ascii="Times New Roman" w:hAnsi="Times New Roman"/>
          <w:sz w:val="24"/>
          <w:szCs w:val="24"/>
          <w:lang w:eastAsia="ar-SA"/>
        </w:rPr>
        <w:t>К</w:t>
      </w:r>
      <w:r w:rsidRPr="00637A6B">
        <w:rPr>
          <w:rFonts w:ascii="Times New Roman" w:hAnsi="Times New Roman"/>
          <w:sz w:val="24"/>
          <w:szCs w:val="24"/>
          <w:lang w:eastAsia="ar-SA"/>
        </w:rPr>
        <w:t>оллективны</w:t>
      </w:r>
      <w:r w:rsidR="00D859CA" w:rsidRPr="00637A6B">
        <w:rPr>
          <w:rFonts w:ascii="Times New Roman" w:hAnsi="Times New Roman"/>
          <w:sz w:val="24"/>
          <w:szCs w:val="24"/>
          <w:lang w:eastAsia="ar-SA"/>
        </w:rPr>
        <w:t>м</w:t>
      </w:r>
      <w:r w:rsidRPr="00637A6B">
        <w:rPr>
          <w:rFonts w:ascii="Times New Roman" w:hAnsi="Times New Roman"/>
          <w:sz w:val="24"/>
          <w:szCs w:val="24"/>
          <w:lang w:eastAsia="ar-SA"/>
        </w:rPr>
        <w:t xml:space="preserve"> договор</w:t>
      </w:r>
      <w:r w:rsidR="00D859CA" w:rsidRPr="00637A6B">
        <w:rPr>
          <w:rFonts w:ascii="Times New Roman" w:hAnsi="Times New Roman"/>
          <w:sz w:val="24"/>
          <w:szCs w:val="24"/>
          <w:lang w:eastAsia="ar-SA"/>
        </w:rPr>
        <w:t>ом,</w:t>
      </w:r>
      <w:r w:rsidRPr="00637A6B">
        <w:rPr>
          <w:rFonts w:ascii="Times New Roman" w:hAnsi="Times New Roman"/>
          <w:sz w:val="24"/>
          <w:szCs w:val="24"/>
          <w:lang w:eastAsia="ar-SA"/>
        </w:rPr>
        <w:t xml:space="preserve"> принятом на собрании колле</w:t>
      </w:r>
      <w:r w:rsidR="00D859CA" w:rsidRPr="00637A6B">
        <w:rPr>
          <w:rFonts w:ascii="Times New Roman" w:hAnsi="Times New Roman"/>
          <w:sz w:val="24"/>
          <w:szCs w:val="24"/>
          <w:lang w:eastAsia="ar-SA"/>
        </w:rPr>
        <w:t>ктива Протокол №1 от 20.01.2015 г.,з</w:t>
      </w:r>
      <w:r w:rsidRPr="00637A6B">
        <w:rPr>
          <w:rFonts w:ascii="Times New Roman" w:hAnsi="Times New Roman"/>
          <w:sz w:val="24"/>
          <w:szCs w:val="24"/>
          <w:lang w:eastAsia="ar-SA"/>
        </w:rPr>
        <w:t>арегистрирова</w:t>
      </w:r>
      <w:r w:rsidR="00D859CA" w:rsidRPr="00637A6B">
        <w:rPr>
          <w:rFonts w:ascii="Times New Roman" w:hAnsi="Times New Roman"/>
          <w:sz w:val="24"/>
          <w:szCs w:val="24"/>
          <w:lang w:eastAsia="ar-SA"/>
        </w:rPr>
        <w:t>нным</w:t>
      </w:r>
      <w:r w:rsidRPr="00637A6B">
        <w:rPr>
          <w:rFonts w:ascii="Times New Roman" w:hAnsi="Times New Roman"/>
          <w:sz w:val="24"/>
          <w:szCs w:val="24"/>
          <w:lang w:eastAsia="ar-SA"/>
        </w:rPr>
        <w:t xml:space="preserve"> в Министерстве труда и социаль</w:t>
      </w:r>
      <w:r w:rsidR="00D859CA" w:rsidRPr="00637A6B">
        <w:rPr>
          <w:rFonts w:ascii="Times New Roman" w:hAnsi="Times New Roman"/>
          <w:sz w:val="24"/>
          <w:szCs w:val="24"/>
          <w:lang w:eastAsia="ar-SA"/>
        </w:rPr>
        <w:t>ной защиты населения РБ 11.02.</w:t>
      </w:r>
      <w:r w:rsidRPr="00637A6B">
        <w:rPr>
          <w:rFonts w:ascii="Times New Roman" w:hAnsi="Times New Roman"/>
          <w:sz w:val="24"/>
          <w:szCs w:val="24"/>
          <w:lang w:eastAsia="ar-SA"/>
        </w:rPr>
        <w:t>2015</w:t>
      </w:r>
      <w:r w:rsidR="00D859CA" w:rsidRPr="00637A6B">
        <w:rPr>
          <w:rFonts w:ascii="Times New Roman" w:hAnsi="Times New Roman"/>
          <w:sz w:val="24"/>
          <w:szCs w:val="24"/>
          <w:lang w:eastAsia="ar-SA"/>
        </w:rPr>
        <w:t xml:space="preserve"> г</w:t>
      </w:r>
      <w:r w:rsidRPr="00637A6B">
        <w:rPr>
          <w:rFonts w:ascii="Times New Roman" w:hAnsi="Times New Roman"/>
          <w:sz w:val="24"/>
          <w:szCs w:val="24"/>
          <w:lang w:eastAsia="ar-SA"/>
        </w:rPr>
        <w:t>. Регистрационный № 15</w:t>
      </w:r>
      <w:r w:rsidR="00D859CA" w:rsidRPr="00637A6B">
        <w:rPr>
          <w:rFonts w:ascii="Times New Roman" w:hAnsi="Times New Roman"/>
          <w:sz w:val="24"/>
          <w:szCs w:val="24"/>
          <w:lang w:eastAsia="ar-SA"/>
        </w:rPr>
        <w:t>.</w:t>
      </w:r>
      <w:r w:rsidRPr="00637A6B">
        <w:rPr>
          <w:rFonts w:ascii="Times New Roman" w:hAnsi="Times New Roman"/>
          <w:sz w:val="24"/>
          <w:szCs w:val="24"/>
          <w:lang w:eastAsia="ar-SA"/>
        </w:rPr>
        <w:t xml:space="preserve"> В коллективном договоре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lastRenderedPageBreak/>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w:t>
      </w:r>
      <w:r w:rsidR="005A77D7" w:rsidRPr="00637A6B">
        <w:rPr>
          <w:rFonts w:ascii="Times New Roman" w:hAnsi="Times New Roman"/>
          <w:sz w:val="24"/>
          <w:szCs w:val="24"/>
          <w:lang w:eastAsia="ar-SA"/>
        </w:rPr>
        <w:t>Минобрнауки 22 ноября 2007 г.).</w:t>
      </w:r>
    </w:p>
    <w:p w:rsidR="005F05B1" w:rsidRPr="00637A6B" w:rsidRDefault="005F05B1" w:rsidP="005A77D7">
      <w:pPr>
        <w:spacing w:after="0" w:line="240" w:lineRule="auto"/>
        <w:jc w:val="both"/>
        <w:rPr>
          <w:rFonts w:ascii="Times New Roman" w:hAnsi="Times New Roman"/>
          <w:b/>
          <w:sz w:val="24"/>
          <w:szCs w:val="24"/>
          <w:lang w:eastAsia="ar-SA"/>
        </w:rPr>
      </w:pPr>
      <w:r w:rsidRPr="00637A6B">
        <w:rPr>
          <w:rFonts w:ascii="Times New Roman" w:hAnsi="Times New Roman"/>
          <w:b/>
          <w:sz w:val="24"/>
          <w:szCs w:val="24"/>
          <w:lang w:eastAsia="ar-SA"/>
        </w:rPr>
        <w:t>3.</w:t>
      </w:r>
      <w:r w:rsidR="00D859CA" w:rsidRPr="00637A6B">
        <w:rPr>
          <w:rFonts w:ascii="Times New Roman" w:hAnsi="Times New Roman"/>
          <w:b/>
          <w:sz w:val="24"/>
          <w:szCs w:val="24"/>
          <w:lang w:eastAsia="ar-SA"/>
        </w:rPr>
        <w:t>9</w:t>
      </w:r>
      <w:r w:rsidRPr="00637A6B">
        <w:rPr>
          <w:rFonts w:ascii="Times New Roman" w:hAnsi="Times New Roman"/>
          <w:b/>
          <w:sz w:val="24"/>
          <w:szCs w:val="24"/>
          <w:lang w:eastAsia="ar-SA"/>
        </w:rPr>
        <w:t>.</w:t>
      </w:r>
      <w:r w:rsidRPr="00637A6B">
        <w:rPr>
          <w:rFonts w:ascii="Times New Roman" w:hAnsi="Times New Roman"/>
          <w:b/>
          <w:sz w:val="24"/>
          <w:szCs w:val="24"/>
          <w:lang w:val="en-US" w:eastAsia="ar-SA"/>
        </w:rPr>
        <w:t> </w:t>
      </w:r>
      <w:r w:rsidRPr="00637A6B">
        <w:rPr>
          <w:rFonts w:ascii="Times New Roman" w:hAnsi="Times New Roman"/>
          <w:b/>
          <w:sz w:val="24"/>
          <w:szCs w:val="24"/>
          <w:lang w:eastAsia="ar-SA"/>
        </w:rPr>
        <w:t>Материально-технические условия реализации основной образовательной программы</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ООО, необходимого учебно-материального оснащения образовательного процесса и созданию соответствующей образовательной и социальной среды.</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Критериальными источниками оценки учебно-материального обеспечения образовательной деятельности являются: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ФГОС ООО, утвержденное приказом Министерства образования и науки Российской Федерации от 17.12.2010 г. № 1897, зарегистрированный в Минюсте РФ 01.02.2011 г. № 19644.</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Изменения, которые вносятся в приказ Министерства образования и науки Российской Федерации от 17.12.2010 г. № 1897 «Об утверждении ФГОС ООО», утвержденные приказом Минобрнауки от 29.12.2014 г. № 1644, зарегистрированный в Минюсте РФ 06.12.2015 г. № 35915.</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«Федеральные требования к образовательным учреждениям в части минимального оснащения учебного процесса и оборудования учебных помещений», утвержденных приказом Министерства образования и науки Российской Федерации от 04.10.2010 г. № 986, зарегистрированный Минюстом России 03.02.2011 г., регистрационный № 19682.</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О внесении изменений в порядок формирования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w:t>
      </w:r>
      <w:r w:rsidR="00B250F9" w:rsidRPr="00637A6B">
        <w:rPr>
          <w:rFonts w:ascii="Times New Roman" w:hAnsi="Times New Roman"/>
          <w:sz w:val="24"/>
          <w:szCs w:val="24"/>
          <w:lang w:eastAsia="ar-SA"/>
        </w:rPr>
        <w:t>31.03.2014 г.</w:t>
      </w:r>
      <w:r w:rsidRPr="00637A6B">
        <w:rPr>
          <w:rFonts w:ascii="Times New Roman" w:hAnsi="Times New Roman"/>
          <w:sz w:val="24"/>
          <w:szCs w:val="24"/>
          <w:lang w:eastAsia="ar-SA"/>
        </w:rPr>
        <w:t xml:space="preserve"> № </w:t>
      </w:r>
      <w:r w:rsidR="00B250F9" w:rsidRPr="00637A6B">
        <w:rPr>
          <w:rFonts w:ascii="Times New Roman" w:hAnsi="Times New Roman"/>
          <w:sz w:val="24"/>
          <w:szCs w:val="24"/>
          <w:lang w:eastAsia="ar-SA"/>
        </w:rPr>
        <w:t>253</w:t>
      </w:r>
      <w:r w:rsidRPr="00637A6B">
        <w:rPr>
          <w:rFonts w:ascii="Times New Roman" w:hAnsi="Times New Roman"/>
          <w:sz w:val="24"/>
          <w:szCs w:val="24"/>
          <w:lang w:eastAsia="ar-SA"/>
        </w:rPr>
        <w:t xml:space="preserve"> (приказ Минобрнауки России от </w:t>
      </w:r>
      <w:r w:rsidR="00B250F9" w:rsidRPr="00637A6B">
        <w:rPr>
          <w:rFonts w:ascii="Times New Roman" w:hAnsi="Times New Roman"/>
          <w:sz w:val="24"/>
          <w:szCs w:val="24"/>
          <w:lang w:eastAsia="ar-SA"/>
        </w:rPr>
        <w:t>08.06.2015</w:t>
      </w:r>
      <w:r w:rsidRPr="00637A6B">
        <w:rPr>
          <w:rFonts w:ascii="Times New Roman" w:hAnsi="Times New Roman"/>
          <w:sz w:val="24"/>
          <w:szCs w:val="24"/>
          <w:lang w:eastAsia="ar-SA"/>
        </w:rPr>
        <w:t xml:space="preserve"> г. № </w:t>
      </w:r>
      <w:r w:rsidR="00B250F9" w:rsidRPr="00637A6B">
        <w:rPr>
          <w:rFonts w:ascii="Times New Roman" w:hAnsi="Times New Roman"/>
          <w:sz w:val="24"/>
          <w:szCs w:val="24"/>
          <w:lang w:eastAsia="ar-SA"/>
        </w:rPr>
        <w:t>576</w:t>
      </w:r>
      <w:r w:rsidRPr="00637A6B">
        <w:rPr>
          <w:rFonts w:ascii="Times New Roman" w:hAnsi="Times New Roman"/>
          <w:sz w:val="24"/>
          <w:szCs w:val="24"/>
          <w:lang w:eastAsia="ar-SA"/>
        </w:rPr>
        <w:t>)</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Об оснащении организации, осуществляющей образовательную деятельность учебным и учебно – лабораторным оборудованием.</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В организации </w:t>
      </w:r>
      <w:r w:rsidR="003E6ED8">
        <w:rPr>
          <w:rFonts w:ascii="Times New Roman" w:hAnsi="Times New Roman"/>
          <w:sz w:val="24"/>
          <w:szCs w:val="24"/>
          <w:lang w:eastAsia="ar-SA"/>
        </w:rPr>
        <w:t>МОАУ  «СОШ д.Юмагужино»</w:t>
      </w:r>
      <w:r w:rsidRPr="00637A6B">
        <w:rPr>
          <w:rFonts w:ascii="Times New Roman" w:hAnsi="Times New Roman"/>
          <w:sz w:val="24"/>
          <w:szCs w:val="24"/>
          <w:lang w:eastAsia="ar-SA"/>
        </w:rPr>
        <w:t xml:space="preserve"> имеются в наличии помещения для организации образовательной деятельности обучающихся в соответствии с «Постановление Главного государственного санитарного врача Российской Федерации от 29.06.2011 г. № 85 г. Москва «Об утверждении СанПиН 2.4.2.2883-11 «Изменения № 1 к СанПиН 2.4.2.2821-10 «Санитарно-эпидемиологические требования к условиям и организации обучения в общеобразовательных учреждениях»</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В соответствии с требованиями </w:t>
      </w:r>
      <w:r w:rsidR="003E6ED8">
        <w:rPr>
          <w:rFonts w:ascii="Times New Roman" w:hAnsi="Times New Roman"/>
          <w:sz w:val="24"/>
          <w:szCs w:val="24"/>
          <w:lang w:eastAsia="ar-SA"/>
        </w:rPr>
        <w:t>МОАУ  «СОШ д.Юмагужино»</w:t>
      </w:r>
      <w:r w:rsidR="006850B7">
        <w:rPr>
          <w:rFonts w:ascii="Times New Roman" w:hAnsi="Times New Roman"/>
          <w:sz w:val="24"/>
          <w:szCs w:val="24"/>
          <w:lang w:eastAsia="ar-SA"/>
        </w:rPr>
        <w:t xml:space="preserve">, </w:t>
      </w:r>
      <w:r w:rsidRPr="00637A6B">
        <w:rPr>
          <w:rFonts w:ascii="Times New Roman" w:hAnsi="Times New Roman"/>
          <w:sz w:val="24"/>
          <w:szCs w:val="24"/>
          <w:lang w:eastAsia="ar-SA"/>
        </w:rPr>
        <w:t>реализующем основную образовательную программу основного общего образования, оборудованы:</w:t>
      </w:r>
    </w:p>
    <w:p w:rsidR="005F05B1" w:rsidRPr="008378AB" w:rsidRDefault="005F05B1" w:rsidP="005A77D7">
      <w:pPr>
        <w:spacing w:after="0" w:line="240" w:lineRule="auto"/>
        <w:jc w:val="both"/>
        <w:rPr>
          <w:rFonts w:ascii="Times New Roman" w:hAnsi="Times New Roman"/>
          <w:color w:val="FF0000"/>
          <w:sz w:val="24"/>
          <w:szCs w:val="24"/>
          <w:lang w:eastAsia="ar-SA"/>
        </w:rPr>
      </w:pPr>
      <w:r w:rsidRPr="008378AB">
        <w:rPr>
          <w:rFonts w:ascii="Times New Roman" w:hAnsi="Times New Roman"/>
          <w:color w:val="FF0000"/>
          <w:sz w:val="24"/>
          <w:szCs w:val="24"/>
          <w:lang w:eastAsia="ar-SA"/>
        </w:rPr>
        <w:t>• учебные кабинеты с автоматизированными рабочими местами обучающихся и педагогических работников;</w:t>
      </w:r>
    </w:p>
    <w:p w:rsidR="005F05B1" w:rsidRPr="008378AB" w:rsidRDefault="005F05B1" w:rsidP="005A77D7">
      <w:pPr>
        <w:spacing w:after="0" w:line="240" w:lineRule="auto"/>
        <w:jc w:val="both"/>
        <w:rPr>
          <w:rFonts w:ascii="Times New Roman" w:hAnsi="Times New Roman"/>
          <w:color w:val="FF0000"/>
          <w:sz w:val="24"/>
          <w:szCs w:val="24"/>
          <w:lang w:eastAsia="ar-SA"/>
        </w:rPr>
      </w:pPr>
      <w:r w:rsidRPr="008378AB">
        <w:rPr>
          <w:rFonts w:ascii="Times New Roman" w:hAnsi="Times New Roman"/>
          <w:color w:val="FF0000"/>
          <w:sz w:val="24"/>
          <w:szCs w:val="24"/>
          <w:lang w:eastAsia="ar-SA"/>
        </w:rPr>
        <w:t>• помещения для занятий учебно-исследовательской и проектной деятельностью, моделированием и техническим творчеством;</w:t>
      </w:r>
    </w:p>
    <w:p w:rsidR="005F05B1" w:rsidRPr="008378AB" w:rsidRDefault="005F05B1" w:rsidP="005A77D7">
      <w:pPr>
        <w:spacing w:after="0" w:line="240" w:lineRule="auto"/>
        <w:jc w:val="both"/>
        <w:rPr>
          <w:rFonts w:ascii="Times New Roman" w:hAnsi="Times New Roman"/>
          <w:color w:val="FF0000"/>
          <w:sz w:val="24"/>
          <w:szCs w:val="24"/>
          <w:lang w:eastAsia="ar-SA"/>
        </w:rPr>
      </w:pPr>
      <w:r w:rsidRPr="008378AB">
        <w:rPr>
          <w:rFonts w:ascii="Times New Roman" w:hAnsi="Times New Roman"/>
          <w:color w:val="FF0000"/>
          <w:sz w:val="24"/>
          <w:szCs w:val="24"/>
          <w:lang w:eastAsia="ar-SA"/>
        </w:rPr>
        <w:t>• необходимые для реализации учебной и внеурочной деятельности лаборатории и мастерские;</w:t>
      </w:r>
    </w:p>
    <w:p w:rsidR="005F05B1" w:rsidRPr="008378AB" w:rsidRDefault="005F05B1" w:rsidP="005A77D7">
      <w:pPr>
        <w:spacing w:after="0" w:line="240" w:lineRule="auto"/>
        <w:jc w:val="both"/>
        <w:rPr>
          <w:rFonts w:ascii="Times New Roman" w:hAnsi="Times New Roman"/>
          <w:color w:val="FF0000"/>
          <w:sz w:val="24"/>
          <w:szCs w:val="24"/>
          <w:lang w:eastAsia="ar-SA"/>
        </w:rPr>
      </w:pPr>
      <w:r w:rsidRPr="008378AB">
        <w:rPr>
          <w:rFonts w:ascii="Times New Roman" w:hAnsi="Times New Roman"/>
          <w:color w:val="FF0000"/>
          <w:sz w:val="24"/>
          <w:szCs w:val="24"/>
          <w:lang w:eastAsia="ar-SA"/>
        </w:rPr>
        <w:t>• помещения (кабинеты, мастерские, студии) для занятий музыкой и изобразительным искусством;</w:t>
      </w:r>
    </w:p>
    <w:p w:rsidR="005F05B1" w:rsidRPr="008378AB" w:rsidRDefault="005F05B1" w:rsidP="005A77D7">
      <w:pPr>
        <w:spacing w:after="0" w:line="240" w:lineRule="auto"/>
        <w:jc w:val="both"/>
        <w:rPr>
          <w:rFonts w:ascii="Times New Roman" w:hAnsi="Times New Roman"/>
          <w:color w:val="FF0000"/>
          <w:sz w:val="24"/>
          <w:szCs w:val="24"/>
          <w:lang w:eastAsia="ar-SA"/>
        </w:rPr>
      </w:pPr>
      <w:r w:rsidRPr="008378AB">
        <w:rPr>
          <w:rFonts w:ascii="Times New Roman" w:hAnsi="Times New Roman"/>
          <w:color w:val="FF0000"/>
          <w:sz w:val="24"/>
          <w:szCs w:val="24"/>
          <w:lang w:eastAsia="ar-SA"/>
        </w:rPr>
        <w:t>• библиотека с книгохранилищем, обеспечивающими сохранность книжного фонда, медиатекой;</w:t>
      </w:r>
    </w:p>
    <w:p w:rsidR="005F05B1" w:rsidRPr="008378AB" w:rsidRDefault="005F05B1" w:rsidP="005A77D7">
      <w:pPr>
        <w:spacing w:after="0" w:line="240" w:lineRule="auto"/>
        <w:jc w:val="both"/>
        <w:rPr>
          <w:rFonts w:ascii="Times New Roman" w:hAnsi="Times New Roman"/>
          <w:color w:val="FF0000"/>
          <w:sz w:val="24"/>
          <w:szCs w:val="24"/>
          <w:lang w:eastAsia="ar-SA"/>
        </w:rPr>
      </w:pPr>
      <w:r w:rsidRPr="008378AB">
        <w:rPr>
          <w:rFonts w:ascii="Times New Roman" w:hAnsi="Times New Roman"/>
          <w:color w:val="FF0000"/>
          <w:sz w:val="24"/>
          <w:szCs w:val="24"/>
          <w:lang w:eastAsia="ar-SA"/>
        </w:rPr>
        <w:t>• актовый зал;</w:t>
      </w:r>
    </w:p>
    <w:p w:rsidR="005F05B1" w:rsidRPr="008378AB" w:rsidRDefault="005F05B1" w:rsidP="005A77D7">
      <w:pPr>
        <w:spacing w:after="0" w:line="240" w:lineRule="auto"/>
        <w:jc w:val="both"/>
        <w:rPr>
          <w:rFonts w:ascii="Times New Roman" w:hAnsi="Times New Roman"/>
          <w:color w:val="FF0000"/>
          <w:sz w:val="24"/>
          <w:szCs w:val="24"/>
          <w:lang w:eastAsia="ar-SA"/>
        </w:rPr>
      </w:pPr>
      <w:r w:rsidRPr="008378AB">
        <w:rPr>
          <w:rFonts w:ascii="Times New Roman" w:hAnsi="Times New Roman"/>
          <w:color w:val="FF0000"/>
          <w:sz w:val="24"/>
          <w:szCs w:val="24"/>
          <w:lang w:eastAsia="ar-SA"/>
        </w:rPr>
        <w:t>• спортивный, зал, спортивные площадки, оснащённые игровым, спортивным оборудованием и инвентарём;</w:t>
      </w:r>
    </w:p>
    <w:p w:rsidR="005F05B1" w:rsidRPr="008378AB" w:rsidRDefault="005F05B1" w:rsidP="005A77D7">
      <w:pPr>
        <w:spacing w:after="0" w:line="240" w:lineRule="auto"/>
        <w:jc w:val="both"/>
        <w:rPr>
          <w:rFonts w:ascii="Times New Roman" w:hAnsi="Times New Roman"/>
          <w:color w:val="FF0000"/>
          <w:sz w:val="24"/>
          <w:szCs w:val="24"/>
          <w:lang w:eastAsia="ar-SA"/>
        </w:rPr>
      </w:pPr>
      <w:r w:rsidRPr="008378AB">
        <w:rPr>
          <w:rFonts w:ascii="Times New Roman" w:hAnsi="Times New Roman"/>
          <w:color w:val="FF0000"/>
          <w:sz w:val="24"/>
          <w:szCs w:val="24"/>
          <w:lang w:eastAsia="ar-SA"/>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5F05B1" w:rsidRPr="008378AB" w:rsidRDefault="005F05B1" w:rsidP="005A77D7">
      <w:pPr>
        <w:spacing w:after="0" w:line="240" w:lineRule="auto"/>
        <w:jc w:val="both"/>
        <w:rPr>
          <w:rFonts w:ascii="Times New Roman" w:hAnsi="Times New Roman"/>
          <w:color w:val="FF0000"/>
          <w:sz w:val="24"/>
          <w:szCs w:val="24"/>
          <w:lang w:eastAsia="ar-SA"/>
        </w:rPr>
      </w:pPr>
      <w:r w:rsidRPr="008378AB">
        <w:rPr>
          <w:rFonts w:ascii="Times New Roman" w:hAnsi="Times New Roman"/>
          <w:color w:val="FF0000"/>
          <w:sz w:val="24"/>
          <w:szCs w:val="24"/>
          <w:lang w:eastAsia="ar-SA"/>
        </w:rPr>
        <w:lastRenderedPageBreak/>
        <w:t>• помещения для медицинского персонала;</w:t>
      </w:r>
    </w:p>
    <w:p w:rsidR="005F05B1" w:rsidRPr="008378AB" w:rsidRDefault="005F05B1" w:rsidP="005A77D7">
      <w:pPr>
        <w:spacing w:after="0" w:line="240" w:lineRule="auto"/>
        <w:jc w:val="both"/>
        <w:rPr>
          <w:rFonts w:ascii="Times New Roman" w:hAnsi="Times New Roman"/>
          <w:color w:val="FF0000"/>
          <w:sz w:val="24"/>
          <w:szCs w:val="24"/>
          <w:lang w:eastAsia="ar-SA"/>
        </w:rPr>
      </w:pPr>
      <w:r w:rsidRPr="008378AB">
        <w:rPr>
          <w:rFonts w:ascii="Times New Roman" w:hAnsi="Times New Roman"/>
          <w:color w:val="FF0000"/>
          <w:sz w:val="24"/>
          <w:szCs w:val="24"/>
          <w:lang w:eastAsia="ar-SA"/>
        </w:rPr>
        <w:t>• 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5F05B1" w:rsidRPr="008378AB" w:rsidRDefault="005F05B1" w:rsidP="005A77D7">
      <w:pPr>
        <w:spacing w:after="0" w:line="240" w:lineRule="auto"/>
        <w:jc w:val="both"/>
        <w:rPr>
          <w:rFonts w:ascii="Times New Roman" w:hAnsi="Times New Roman"/>
          <w:color w:val="FF0000"/>
          <w:sz w:val="24"/>
          <w:szCs w:val="24"/>
          <w:lang w:eastAsia="ar-SA"/>
        </w:rPr>
      </w:pPr>
      <w:r w:rsidRPr="008378AB">
        <w:rPr>
          <w:rFonts w:ascii="Times New Roman" w:hAnsi="Times New Roman"/>
          <w:color w:val="FF0000"/>
          <w:sz w:val="24"/>
          <w:szCs w:val="24"/>
          <w:lang w:eastAsia="ar-SA"/>
        </w:rPr>
        <w:t>• гардеробы, санузлы, места личной гигиены;</w:t>
      </w:r>
    </w:p>
    <w:p w:rsidR="005F05B1" w:rsidRPr="00637A6B" w:rsidRDefault="005F05B1" w:rsidP="005A77D7">
      <w:pPr>
        <w:spacing w:after="0" w:line="240" w:lineRule="auto"/>
        <w:jc w:val="both"/>
        <w:rPr>
          <w:rFonts w:ascii="Times New Roman" w:hAnsi="Times New Roman"/>
          <w:sz w:val="24"/>
          <w:szCs w:val="24"/>
          <w:lang w:eastAsia="ar-SA"/>
        </w:rPr>
      </w:pPr>
      <w:r w:rsidRPr="008378AB">
        <w:rPr>
          <w:rFonts w:ascii="Times New Roman" w:hAnsi="Times New Roman"/>
          <w:color w:val="FF0000"/>
          <w:sz w:val="24"/>
          <w:szCs w:val="24"/>
          <w:lang w:eastAsia="ar-SA"/>
        </w:rPr>
        <w:t>• участок (территория) с необходимым набором оснащённых</w:t>
      </w:r>
      <w:r w:rsidRPr="00637A6B">
        <w:rPr>
          <w:rFonts w:ascii="Times New Roman" w:hAnsi="Times New Roman"/>
          <w:sz w:val="24"/>
          <w:szCs w:val="24"/>
          <w:lang w:eastAsia="ar-SA"/>
        </w:rPr>
        <w:t xml:space="preserve"> зон.</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Все помещения обеспечены полными комплектами оборудования для реализации всех предметных областей и внеурочной деятельности, мебелью и необходимым инвентарём. </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Материально-технических условий реализации основной образовательной программы в образовательном учреждении может быть осуществлена по следующей фо</w:t>
      </w:r>
      <w:r w:rsidR="005A77D7" w:rsidRPr="00637A6B">
        <w:rPr>
          <w:rFonts w:ascii="Times New Roman" w:hAnsi="Times New Roman"/>
          <w:sz w:val="24"/>
          <w:szCs w:val="24"/>
          <w:lang w:eastAsia="ar-SA"/>
        </w:rPr>
        <w:t>рме.</w:t>
      </w:r>
    </w:p>
    <w:p w:rsidR="005F05B1" w:rsidRPr="00637A6B" w:rsidRDefault="005F05B1" w:rsidP="005A77D7">
      <w:pPr>
        <w:spacing w:after="0" w:line="240" w:lineRule="auto"/>
        <w:jc w:val="both"/>
        <w:rPr>
          <w:rFonts w:ascii="Times New Roman" w:hAnsi="Times New Roman"/>
          <w:b/>
          <w:sz w:val="24"/>
          <w:szCs w:val="24"/>
          <w:lang w:eastAsia="ar-SA"/>
        </w:rPr>
      </w:pPr>
      <w:r w:rsidRPr="00637A6B">
        <w:rPr>
          <w:rFonts w:ascii="Times New Roman" w:hAnsi="Times New Roman"/>
          <w:b/>
          <w:sz w:val="24"/>
          <w:szCs w:val="24"/>
          <w:lang w:eastAsia="ar-SA"/>
        </w:rPr>
        <w:t>3.</w:t>
      </w:r>
      <w:r w:rsidR="00D859CA" w:rsidRPr="00637A6B">
        <w:rPr>
          <w:rFonts w:ascii="Times New Roman" w:hAnsi="Times New Roman"/>
          <w:b/>
          <w:sz w:val="24"/>
          <w:szCs w:val="24"/>
          <w:lang w:eastAsia="ar-SA"/>
        </w:rPr>
        <w:t>10</w:t>
      </w:r>
      <w:r w:rsidRPr="00637A6B">
        <w:rPr>
          <w:rFonts w:ascii="Times New Roman" w:hAnsi="Times New Roman"/>
          <w:b/>
          <w:sz w:val="24"/>
          <w:szCs w:val="24"/>
          <w:lang w:eastAsia="ar-SA"/>
        </w:rPr>
        <w:t>.</w:t>
      </w:r>
      <w:r w:rsidRPr="00637A6B">
        <w:rPr>
          <w:rFonts w:ascii="Times New Roman" w:hAnsi="Times New Roman"/>
          <w:b/>
          <w:sz w:val="24"/>
          <w:szCs w:val="24"/>
          <w:lang w:val="en-US" w:eastAsia="ar-SA"/>
        </w:rPr>
        <w:t> </w:t>
      </w:r>
      <w:r w:rsidRPr="00637A6B">
        <w:rPr>
          <w:rFonts w:ascii="Times New Roman" w:hAnsi="Times New Roman"/>
          <w:b/>
          <w:sz w:val="24"/>
          <w:szCs w:val="24"/>
          <w:lang w:eastAsia="ar-SA"/>
        </w:rPr>
        <w:t>Информационно-методические условия реализации основной образовательной программы основного общего образования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В соответствии с требованиями ФГОС информационно-методические условия реализации основной образовательной программы основного общего образования обеспечиваются современной информационно-образовательной средой.</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Создаваемая в </w:t>
      </w:r>
      <w:r w:rsidR="003E6ED8">
        <w:rPr>
          <w:rFonts w:ascii="Times New Roman" w:hAnsi="Times New Roman"/>
          <w:sz w:val="24"/>
          <w:szCs w:val="24"/>
          <w:lang w:eastAsia="ar-SA"/>
        </w:rPr>
        <w:t>МОАУ  «СОШ д.Юмагужино»</w:t>
      </w:r>
      <w:r w:rsidR="001631B3" w:rsidRPr="00637A6B">
        <w:rPr>
          <w:rFonts w:ascii="Times New Roman" w:hAnsi="Times New Roman"/>
          <w:sz w:val="24"/>
          <w:szCs w:val="24"/>
          <w:lang w:eastAsia="ar-SA"/>
        </w:rPr>
        <w:t xml:space="preserve"> </w:t>
      </w:r>
      <w:r w:rsidRPr="00637A6B">
        <w:rPr>
          <w:rFonts w:ascii="Times New Roman" w:hAnsi="Times New Roman"/>
          <w:sz w:val="24"/>
          <w:szCs w:val="24"/>
          <w:lang w:eastAsia="ar-SA"/>
        </w:rPr>
        <w:t xml:space="preserve"> ИОС строится в соответствии со следующей иерархией:</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единая информационно-образовательная среда страны;</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единая информационно-образовательная среда региона;</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информационно-образовательная среда организации, осуществляющей образовательную деятельность;</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предметная информационно-образовательная среда;</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информационно-образовательная среда учебно – методического обеспечения;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Основными элементами ИОС являются: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информационно-образовательные ресурсы в виде печатной продукции;</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информационно-образовательные ресурсы на сменных носителях;</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информационно-образовательные ресурсы Интернета;</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вычислительная и информационно-телекоммуникационная инфра-структура;</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Обородувание для использования ИКТ отвечает современным требованиям и обеспечивает использование ИКТ:</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в учебной деятельности;</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во внеурочной деятельности;</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в исследовательской и проектной деятельности;</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при измерении, контроле и оценке результатов образования;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 в административной деятельности, включая дистанционное взаимодействие всех участников образовательной деятельности, в том числе в рамках дистанционного образования, а также дистанционное взаимодействие организации, осуществляющей образовательную деятельность с другими организациями социальной сферы и органами управления. </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Учебно-методическое и информационное оснащение образовательной деятельности  обеспечивает возможность:</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реализации индивидуальных образовательных планов обучающихся, осуществления их самостоятельной образовательной деятельности;</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башкирского, татарского  текста и текста на иностранном языке; редактирования и структурирования текста средствами текстового редактора;</w:t>
      </w:r>
    </w:p>
    <w:p w:rsidR="00AC6E13"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 записи и обработки изображения и звука при фиксации явлений в природе и обществе, хода образовательного процесса; переноса информации с </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нецифровых носителей в цифровую среду;</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создания и использования диаграмм различных видов, специализированных географических и исторических карт; создания виртуальных геометрических объектов, графических сообщений с проведением рукой произвольных линий;</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lastRenderedPageBreak/>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выступления с аудио-, видео- и графическим экранным сопровождением;</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вывода информации на бумагу;</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информационного подключения к локальной сети и глобальной сети Интернет, входа в информационную среду организации, осуществляющей образовательную деятельность, в том числе через Интернет, размещения гипермедиасообщений в информационной среде образовательного учреждения;</w:t>
      </w:r>
    </w:p>
    <w:p w:rsidR="005F05B1" w:rsidRPr="00637A6B" w:rsidRDefault="005F05B1" w:rsidP="000E0711">
      <w:pPr>
        <w:tabs>
          <w:tab w:val="left" w:pos="7080"/>
        </w:tabs>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поиска и получения информации;</w:t>
      </w:r>
      <w:r w:rsidR="000E0711" w:rsidRPr="00637A6B">
        <w:rPr>
          <w:rFonts w:ascii="Times New Roman" w:hAnsi="Times New Roman"/>
          <w:sz w:val="24"/>
          <w:szCs w:val="24"/>
          <w:lang w:eastAsia="ar-SA"/>
        </w:rPr>
        <w:tab/>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использования источников информации на бумажных и цифровых носителях (в том числе в справочниках, словарях, поисковых системах);</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вещания, использования носимых аудиовидеоустройств для учебной деятельности на уроке и вне урока;</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общения в Интернете, взаимодействия в социальных группах и сетях, участия в форумах, групповой работы над сообщениями;</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создания и заполнения баз данных, в том числе определителей; наглядного представления и анализа данных;</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технологиях ведения дома, информационных и коммуникационных технологиях);</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C6E13"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xml:space="preserve">— занятий по изучению правил дорожного движения с использованием игр, </w:t>
      </w:r>
    </w:p>
    <w:p w:rsidR="00AC6E13"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оборудования, а также компьютерных тренажёров;</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 выпуска школьных печатных изданий.</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lastRenderedPageBreak/>
        <w:t>Все указанные виды деятельности обеспечены расходными материалами.</w:t>
      </w:r>
    </w:p>
    <w:p w:rsidR="005F05B1" w:rsidRPr="00637A6B" w:rsidRDefault="005F05B1" w:rsidP="005A77D7">
      <w:pPr>
        <w:spacing w:after="0" w:line="240" w:lineRule="auto"/>
        <w:jc w:val="both"/>
        <w:rPr>
          <w:rFonts w:ascii="Times New Roman" w:hAnsi="Times New Roman"/>
          <w:sz w:val="24"/>
          <w:szCs w:val="24"/>
          <w:lang w:eastAsia="ar-SA"/>
        </w:rPr>
      </w:pPr>
    </w:p>
    <w:p w:rsidR="005F05B1" w:rsidRPr="00637A6B" w:rsidRDefault="005F05B1" w:rsidP="005A77D7">
      <w:pPr>
        <w:spacing w:after="0" w:line="240" w:lineRule="auto"/>
        <w:jc w:val="both"/>
        <w:rPr>
          <w:rFonts w:ascii="Times New Roman" w:hAnsi="Times New Roman"/>
          <w:sz w:val="24"/>
          <w:szCs w:val="24"/>
          <w:lang w:eastAsia="ar-SA"/>
        </w:rPr>
      </w:pP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Используемые понятия, обозначения и сокращения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Гражданское общество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Духовно-нравственное воспитание —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ИКТ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ИКТ</w:t>
      </w:r>
      <w:r w:rsidRPr="00637A6B">
        <w:rPr>
          <w:rFonts w:ascii="Times New Roman" w:hAnsi="Times New Roman"/>
          <w:sz w:val="24"/>
          <w:szCs w:val="24"/>
          <w:lang w:eastAsia="ar-SA"/>
        </w:rPr>
        <w:noBreakHyphen/>
        <w:t>компетентность (или информационная компетентность) профессиональная (для учителя)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ИКТ</w:t>
      </w:r>
      <w:r w:rsidRPr="00637A6B">
        <w:rPr>
          <w:rFonts w:ascii="Times New Roman" w:hAnsi="Times New Roman"/>
          <w:sz w:val="24"/>
          <w:szCs w:val="24"/>
          <w:lang w:eastAsia="ar-SA"/>
        </w:rPr>
        <w:noBreakHyphen/>
        <w:t>компетентность учебная (для обучающегося) — умение, способность и готовность решать учебные задачи квалифицированным образом, используя средства ИКТ.</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Индивидуальная образовательная траектория обучающегося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Инновационная профессиональная деятельность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Инновационная экономика — экономика, основанная на знаниях, создании, внедрении и использовании инноваций.</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lastRenderedPageBreak/>
        <w:t>Информационная деятельность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Информационное общество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Компетентность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Компетенция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Концепция духовно-нравственного развития и воспитания личности гражданина России — методологическая основа разработки и реализации ФГОС,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Национальное самосознание (гражданская идентичность) —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Образовательная среда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Патриотизм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Планируемые результаты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Программа формирования универсальных учебных действий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Социализация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ФГОС — федеральный государственный образовательный ФГОС основного общего образования.</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Толерантность — терпимость к чужим мнениям, верованиям, поведению.</w:t>
      </w:r>
    </w:p>
    <w:p w:rsidR="005F05B1" w:rsidRPr="00637A6B" w:rsidRDefault="005F05B1" w:rsidP="005A77D7">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lastRenderedPageBreak/>
        <w:t>Учебная деятельность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5A77D7" w:rsidRPr="00637A6B" w:rsidRDefault="005F05B1" w:rsidP="00D859CA">
      <w:pPr>
        <w:spacing w:after="0" w:line="240" w:lineRule="auto"/>
        <w:jc w:val="both"/>
        <w:rPr>
          <w:rFonts w:ascii="Times New Roman" w:hAnsi="Times New Roman"/>
          <w:sz w:val="24"/>
          <w:szCs w:val="24"/>
          <w:lang w:eastAsia="ar-SA"/>
        </w:rPr>
      </w:pPr>
      <w:r w:rsidRPr="00637A6B">
        <w:rPr>
          <w:rFonts w:ascii="Times New Roman" w:hAnsi="Times New Roman"/>
          <w:sz w:val="24"/>
          <w:szCs w:val="24"/>
          <w:lang w:eastAsia="ar-SA"/>
        </w:rPr>
        <w:t>Федеральные государственные образовательные ФГОСы</w:t>
      </w:r>
      <w:r w:rsidRPr="00637A6B">
        <w:rPr>
          <w:rFonts w:ascii="Times New Roman" w:hAnsi="Times New Roman"/>
          <w:sz w:val="24"/>
          <w:szCs w:val="24"/>
          <w:lang w:val="en-US" w:eastAsia="ar-SA"/>
        </w:rPr>
        <w:t> </w:t>
      </w:r>
      <w:r w:rsidRPr="00637A6B">
        <w:rPr>
          <w:rFonts w:ascii="Times New Roman" w:hAnsi="Times New Roman"/>
          <w:sz w:val="24"/>
          <w:szCs w:val="24"/>
          <w:lang w:eastAsia="ar-SA"/>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w:t>
      </w:r>
      <w:r w:rsidR="00DD2C19" w:rsidRPr="00637A6B">
        <w:rPr>
          <w:rFonts w:ascii="Times New Roman" w:hAnsi="Times New Roman"/>
          <w:sz w:val="24"/>
          <w:szCs w:val="24"/>
          <w:lang w:eastAsia="ar-SA"/>
        </w:rPr>
        <w:t>и государственную аккредитацию.</w:t>
      </w:r>
    </w:p>
    <w:p w:rsidR="00D859CA" w:rsidRPr="00637A6B" w:rsidRDefault="00D859CA" w:rsidP="00D859CA">
      <w:pPr>
        <w:spacing w:after="0" w:line="240" w:lineRule="auto"/>
        <w:jc w:val="both"/>
        <w:rPr>
          <w:rFonts w:ascii="Times New Roman" w:hAnsi="Times New Roman"/>
          <w:sz w:val="24"/>
          <w:szCs w:val="24"/>
          <w:lang w:eastAsia="ar-SA"/>
        </w:rPr>
      </w:pPr>
    </w:p>
    <w:p w:rsidR="000A7509" w:rsidRPr="00637A6B" w:rsidRDefault="0005656B" w:rsidP="00595BA7">
      <w:pPr>
        <w:spacing w:after="0" w:line="240" w:lineRule="auto"/>
        <w:jc w:val="center"/>
        <w:rPr>
          <w:rFonts w:ascii="Times New Roman" w:hAnsi="Times New Roman"/>
          <w:b/>
          <w:sz w:val="24"/>
          <w:szCs w:val="24"/>
        </w:rPr>
      </w:pPr>
      <w:r w:rsidRPr="00637A6B">
        <w:rPr>
          <w:rFonts w:ascii="Times New Roman" w:hAnsi="Times New Roman"/>
          <w:b/>
          <w:sz w:val="24"/>
          <w:szCs w:val="24"/>
        </w:rPr>
        <w:t>Условные сокращения</w:t>
      </w:r>
    </w:p>
    <w:p w:rsidR="00D859CA" w:rsidRPr="00637A6B" w:rsidRDefault="00D859CA" w:rsidP="00595BA7">
      <w:pPr>
        <w:spacing w:after="0" w:line="240" w:lineRule="auto"/>
        <w:jc w:val="center"/>
        <w:rPr>
          <w:rFonts w:ascii="Times New Roman" w:hAnsi="Times New Roman"/>
          <w:b/>
          <w:sz w:val="24"/>
          <w:szCs w:val="24"/>
        </w:rPr>
      </w:pPr>
    </w:p>
    <w:p w:rsidR="0005656B" w:rsidRPr="00637A6B" w:rsidRDefault="0005656B" w:rsidP="00595BA7">
      <w:pPr>
        <w:spacing w:after="0" w:line="240" w:lineRule="auto"/>
        <w:rPr>
          <w:rFonts w:ascii="Times New Roman" w:hAnsi="Times New Roman"/>
          <w:sz w:val="24"/>
          <w:szCs w:val="24"/>
        </w:rPr>
      </w:pPr>
      <w:r w:rsidRPr="00637A6B">
        <w:rPr>
          <w:rFonts w:ascii="Times New Roman" w:hAnsi="Times New Roman"/>
          <w:sz w:val="24"/>
          <w:szCs w:val="24"/>
        </w:rPr>
        <w:t>ФГОС – федеральный государственный образовательный стандарт</w:t>
      </w:r>
    </w:p>
    <w:p w:rsidR="0005656B" w:rsidRPr="00637A6B" w:rsidRDefault="0005656B" w:rsidP="00595BA7">
      <w:pPr>
        <w:spacing w:after="0" w:line="240" w:lineRule="auto"/>
        <w:rPr>
          <w:rFonts w:ascii="Times New Roman" w:hAnsi="Times New Roman"/>
          <w:sz w:val="24"/>
          <w:szCs w:val="24"/>
        </w:rPr>
      </w:pPr>
      <w:r w:rsidRPr="00637A6B">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637A6B" w:rsidRDefault="0005656B" w:rsidP="00595BA7">
      <w:pPr>
        <w:spacing w:after="0" w:line="240" w:lineRule="auto"/>
        <w:rPr>
          <w:rFonts w:ascii="Times New Roman" w:hAnsi="Times New Roman"/>
          <w:sz w:val="24"/>
          <w:szCs w:val="24"/>
        </w:rPr>
      </w:pPr>
      <w:r w:rsidRPr="00637A6B">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637A6B" w:rsidRDefault="0005656B" w:rsidP="00595BA7">
      <w:pPr>
        <w:spacing w:after="0" w:line="240" w:lineRule="auto"/>
        <w:rPr>
          <w:rFonts w:ascii="Times New Roman" w:hAnsi="Times New Roman"/>
          <w:sz w:val="24"/>
          <w:szCs w:val="24"/>
        </w:rPr>
      </w:pPr>
      <w:r w:rsidRPr="00637A6B">
        <w:rPr>
          <w:rFonts w:ascii="Times New Roman" w:hAnsi="Times New Roman"/>
          <w:sz w:val="24"/>
          <w:szCs w:val="24"/>
        </w:rPr>
        <w:t>ООП ООО – основная образовательная программа основного общего образования</w:t>
      </w:r>
    </w:p>
    <w:p w:rsidR="0005656B" w:rsidRPr="00637A6B" w:rsidRDefault="0005656B" w:rsidP="00595BA7">
      <w:pPr>
        <w:spacing w:after="0" w:line="240" w:lineRule="auto"/>
        <w:rPr>
          <w:rFonts w:ascii="Times New Roman" w:hAnsi="Times New Roman"/>
          <w:sz w:val="24"/>
          <w:szCs w:val="24"/>
        </w:rPr>
      </w:pPr>
      <w:r w:rsidRPr="00637A6B">
        <w:rPr>
          <w:rFonts w:ascii="Times New Roman" w:hAnsi="Times New Roman"/>
          <w:sz w:val="24"/>
          <w:szCs w:val="24"/>
        </w:rPr>
        <w:t>ООП – основная образовательная программа</w:t>
      </w:r>
    </w:p>
    <w:p w:rsidR="0005656B" w:rsidRPr="00637A6B" w:rsidRDefault="0005656B" w:rsidP="00595BA7">
      <w:pPr>
        <w:spacing w:after="0" w:line="240" w:lineRule="auto"/>
        <w:rPr>
          <w:rFonts w:ascii="Times New Roman" w:hAnsi="Times New Roman"/>
          <w:sz w:val="24"/>
          <w:szCs w:val="24"/>
        </w:rPr>
      </w:pPr>
      <w:r w:rsidRPr="00637A6B">
        <w:rPr>
          <w:rFonts w:ascii="Times New Roman" w:hAnsi="Times New Roman"/>
          <w:sz w:val="24"/>
          <w:szCs w:val="24"/>
        </w:rPr>
        <w:t>УУД – универсальные учебные действия</w:t>
      </w:r>
    </w:p>
    <w:p w:rsidR="0005656B" w:rsidRPr="00637A6B" w:rsidRDefault="0005656B" w:rsidP="00595BA7">
      <w:pPr>
        <w:spacing w:after="0" w:line="240" w:lineRule="auto"/>
        <w:rPr>
          <w:rFonts w:ascii="Times New Roman" w:hAnsi="Times New Roman"/>
          <w:sz w:val="24"/>
          <w:szCs w:val="24"/>
        </w:rPr>
      </w:pPr>
      <w:r w:rsidRPr="00637A6B">
        <w:rPr>
          <w:rFonts w:ascii="Times New Roman" w:hAnsi="Times New Roman"/>
          <w:sz w:val="24"/>
          <w:szCs w:val="24"/>
        </w:rPr>
        <w:t>ИКТ – информационно-коммуникационные технологии</w:t>
      </w:r>
    </w:p>
    <w:p w:rsidR="0005656B" w:rsidRPr="00637A6B" w:rsidRDefault="0005656B" w:rsidP="00595BA7">
      <w:pPr>
        <w:spacing w:after="0" w:line="240" w:lineRule="auto"/>
        <w:rPr>
          <w:rFonts w:ascii="Times New Roman" w:hAnsi="Times New Roman"/>
          <w:sz w:val="24"/>
          <w:szCs w:val="24"/>
        </w:rPr>
      </w:pPr>
      <w:r w:rsidRPr="00637A6B">
        <w:rPr>
          <w:rFonts w:ascii="Times New Roman" w:hAnsi="Times New Roman"/>
          <w:sz w:val="24"/>
          <w:szCs w:val="24"/>
        </w:rPr>
        <w:t>ОВЗ – ограниченные возможности здоровья</w:t>
      </w:r>
    </w:p>
    <w:p w:rsidR="0005656B" w:rsidRPr="00637A6B" w:rsidRDefault="0005656B" w:rsidP="00595BA7">
      <w:pPr>
        <w:spacing w:after="0" w:line="240" w:lineRule="auto"/>
        <w:rPr>
          <w:rFonts w:ascii="Times New Roman" w:hAnsi="Times New Roman"/>
          <w:sz w:val="24"/>
          <w:szCs w:val="24"/>
        </w:rPr>
      </w:pPr>
      <w:r w:rsidRPr="00637A6B">
        <w:rPr>
          <w:rFonts w:ascii="Times New Roman" w:hAnsi="Times New Roman"/>
          <w:sz w:val="24"/>
          <w:szCs w:val="24"/>
        </w:rPr>
        <w:t>ПКР – программа коррекционной работы</w:t>
      </w:r>
    </w:p>
    <w:p w:rsidR="0005656B" w:rsidRPr="00637A6B" w:rsidRDefault="0005656B" w:rsidP="00595BA7">
      <w:pPr>
        <w:spacing w:after="0" w:line="240" w:lineRule="auto"/>
        <w:rPr>
          <w:rFonts w:ascii="Times New Roman" w:hAnsi="Times New Roman"/>
          <w:sz w:val="24"/>
          <w:szCs w:val="24"/>
        </w:rPr>
      </w:pPr>
      <w:r w:rsidRPr="00637A6B">
        <w:rPr>
          <w:rFonts w:ascii="Times New Roman" w:hAnsi="Times New Roman"/>
          <w:sz w:val="24"/>
          <w:szCs w:val="24"/>
        </w:rPr>
        <w:t>ПМПК -  психолого-медико-педагогическ</w:t>
      </w:r>
      <w:r w:rsidR="00086D62" w:rsidRPr="00637A6B">
        <w:rPr>
          <w:rFonts w:ascii="Times New Roman" w:hAnsi="Times New Roman"/>
          <w:sz w:val="24"/>
          <w:szCs w:val="24"/>
        </w:rPr>
        <w:t>ая</w:t>
      </w:r>
      <w:r w:rsidRPr="00637A6B">
        <w:rPr>
          <w:rFonts w:ascii="Times New Roman" w:hAnsi="Times New Roman"/>
          <w:sz w:val="24"/>
          <w:szCs w:val="24"/>
        </w:rPr>
        <w:t xml:space="preserve"> комиссия</w:t>
      </w:r>
    </w:p>
    <w:p w:rsidR="0005656B" w:rsidRPr="00637A6B" w:rsidRDefault="0005656B" w:rsidP="00595BA7">
      <w:pPr>
        <w:spacing w:after="0" w:line="240" w:lineRule="auto"/>
        <w:rPr>
          <w:rFonts w:ascii="Times New Roman" w:hAnsi="Times New Roman"/>
          <w:sz w:val="24"/>
          <w:szCs w:val="24"/>
        </w:rPr>
      </w:pPr>
      <w:r w:rsidRPr="00637A6B">
        <w:rPr>
          <w:rFonts w:ascii="Times New Roman" w:hAnsi="Times New Roman"/>
          <w:sz w:val="24"/>
          <w:szCs w:val="24"/>
        </w:rPr>
        <w:t>ПМПк - психолого-медико-педагогическ</w:t>
      </w:r>
      <w:r w:rsidR="00086D62" w:rsidRPr="00637A6B">
        <w:rPr>
          <w:rFonts w:ascii="Times New Roman" w:hAnsi="Times New Roman"/>
          <w:sz w:val="24"/>
          <w:szCs w:val="24"/>
        </w:rPr>
        <w:t>ий</w:t>
      </w:r>
      <w:r w:rsidRPr="00637A6B">
        <w:rPr>
          <w:rFonts w:ascii="Times New Roman" w:hAnsi="Times New Roman"/>
          <w:sz w:val="24"/>
          <w:szCs w:val="24"/>
        </w:rPr>
        <w:t xml:space="preserve"> консилиум</w:t>
      </w:r>
    </w:p>
    <w:p w:rsidR="0005656B" w:rsidRPr="00637A6B" w:rsidRDefault="0005656B" w:rsidP="00595BA7">
      <w:pPr>
        <w:spacing w:after="0" w:line="240" w:lineRule="auto"/>
        <w:rPr>
          <w:rFonts w:ascii="Times New Roman" w:hAnsi="Times New Roman"/>
          <w:sz w:val="24"/>
          <w:szCs w:val="24"/>
        </w:rPr>
      </w:pPr>
      <w:r w:rsidRPr="00637A6B">
        <w:rPr>
          <w:rFonts w:ascii="Times New Roman" w:hAnsi="Times New Roman"/>
          <w:sz w:val="24"/>
          <w:szCs w:val="24"/>
        </w:rPr>
        <w:t>УМК – учебно-методический комплекс</w:t>
      </w:r>
    </w:p>
    <w:p w:rsidR="0005656B" w:rsidRPr="005B4135" w:rsidRDefault="0005656B" w:rsidP="00595BA7">
      <w:pPr>
        <w:spacing w:after="0" w:line="240" w:lineRule="auto"/>
        <w:jc w:val="center"/>
        <w:rPr>
          <w:rFonts w:ascii="Times New Roman" w:hAnsi="Times New Roman"/>
          <w:b/>
          <w:sz w:val="28"/>
          <w:szCs w:val="28"/>
        </w:rPr>
      </w:pPr>
    </w:p>
    <w:sectPr w:rsidR="0005656B" w:rsidRPr="005B4135" w:rsidSect="007B1FAB">
      <w:headerReference w:type="even" r:id="rId72"/>
      <w:headerReference w:type="default" r:id="rId73"/>
      <w:footerReference w:type="even" r:id="rId74"/>
      <w:footerReference w:type="default" r:id="rId75"/>
      <w:headerReference w:type="first" r:id="rId76"/>
      <w:footerReference w:type="first" r:id="rId77"/>
      <w:pgSz w:w="11906" w:h="16838"/>
      <w:pgMar w:top="709" w:right="851" w:bottom="1134" w:left="992" w:header="680"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169" w:rsidRDefault="00EB3169" w:rsidP="00B540EE">
      <w:pPr>
        <w:spacing w:after="0" w:line="240" w:lineRule="auto"/>
      </w:pPr>
      <w:r>
        <w:separator/>
      </w:r>
    </w:p>
  </w:endnote>
  <w:endnote w:type="continuationSeparator" w:id="0">
    <w:p w:rsidR="00EB3169" w:rsidRDefault="00EB3169"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80"/>
    <w:family w:val="auto"/>
    <w:pitch w:val="variable"/>
    <w:sig w:usb0="00000001" w:usb1="00000000" w:usb2="01000407"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E51" w:rsidRDefault="00D05E5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2018"/>
      <w:docPartObj>
        <w:docPartGallery w:val="Page Numbers (Bottom of Page)"/>
        <w:docPartUnique/>
      </w:docPartObj>
    </w:sdtPr>
    <w:sdtEndPr/>
    <w:sdtContent>
      <w:p w:rsidR="003E6ED8" w:rsidRDefault="003E6ED8">
        <w:pPr>
          <w:pStyle w:val="af"/>
          <w:jc w:val="center"/>
        </w:pPr>
        <w:r>
          <w:fldChar w:fldCharType="begin"/>
        </w:r>
        <w:r>
          <w:instrText xml:space="preserve"> PAGE   \* MERGEFORMAT </w:instrText>
        </w:r>
        <w:r>
          <w:fldChar w:fldCharType="separate"/>
        </w:r>
        <w:r w:rsidR="00D35EDB">
          <w:rPr>
            <w:noProof/>
          </w:rPr>
          <w:t>282</w:t>
        </w:r>
        <w:r>
          <w:rPr>
            <w:noProof/>
          </w:rPr>
          <w:fldChar w:fldCharType="end"/>
        </w:r>
      </w:p>
    </w:sdtContent>
  </w:sdt>
  <w:p w:rsidR="003E6ED8" w:rsidRPr="000E0711" w:rsidRDefault="003E6ED8" w:rsidP="003D2C0A">
    <w:pPr>
      <w:pStyle w:val="af"/>
      <w:tabs>
        <w:tab w:val="clear" w:pos="4677"/>
        <w:tab w:val="clear" w:pos="9355"/>
        <w:tab w:val="left" w:pos="8724"/>
        <w:tab w:val="left" w:pos="9432"/>
        <w:tab w:val="right" w:pos="949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833437"/>
      <w:docPartObj>
        <w:docPartGallery w:val="Page Numbers (Bottom of Page)"/>
        <w:docPartUnique/>
      </w:docPartObj>
    </w:sdtPr>
    <w:sdtContent>
      <w:p w:rsidR="00D05E51" w:rsidRDefault="00D05E51">
        <w:pPr>
          <w:pStyle w:val="af"/>
          <w:jc w:val="right"/>
        </w:pPr>
        <w:r>
          <w:fldChar w:fldCharType="begin"/>
        </w:r>
        <w:r>
          <w:instrText>PAGE   \* MERGEFORMAT</w:instrText>
        </w:r>
        <w:r>
          <w:fldChar w:fldCharType="separate"/>
        </w:r>
        <w:r w:rsidR="00D35EDB">
          <w:rPr>
            <w:noProof/>
          </w:rPr>
          <w:t>1</w:t>
        </w:r>
        <w:r>
          <w:fldChar w:fldCharType="end"/>
        </w:r>
      </w:p>
    </w:sdtContent>
  </w:sdt>
  <w:p w:rsidR="00D05E51" w:rsidRDefault="00D05E5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169" w:rsidRDefault="00EB3169" w:rsidP="00B540EE">
      <w:pPr>
        <w:spacing w:after="0" w:line="240" w:lineRule="auto"/>
      </w:pPr>
      <w:r>
        <w:separator/>
      </w:r>
    </w:p>
  </w:footnote>
  <w:footnote w:type="continuationSeparator" w:id="0">
    <w:p w:rsidR="00EB3169" w:rsidRDefault="00EB3169" w:rsidP="00B54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E51" w:rsidRDefault="00D05E5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E51" w:rsidRDefault="00D05E5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E51" w:rsidRDefault="00D05E5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3"/>
    <w:lvl w:ilvl="0">
      <w:start w:val="1"/>
      <w:numFmt w:val="bullet"/>
      <w:lvlText w:val=""/>
      <w:lvlJc w:val="left"/>
      <w:pPr>
        <w:tabs>
          <w:tab w:val="num" w:pos="-1068"/>
        </w:tabs>
        <w:ind w:left="360" w:hanging="360"/>
      </w:pPr>
      <w:rPr>
        <w:rFonts w:ascii="Symbol" w:hAnsi="Symbol" w:cs="Symbol" w:hint="default"/>
        <w:color w:val="auto"/>
        <w:sz w:val="28"/>
        <w:szCs w:val="28"/>
      </w:rPr>
    </w:lvl>
  </w:abstractNum>
  <w:abstractNum w:abstractNumId="2">
    <w:nsid w:val="00000005"/>
    <w:multiLevelType w:val="singleLevel"/>
    <w:tmpl w:val="00000005"/>
    <w:name w:val="WW8Num4"/>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3">
    <w:nsid w:val="00000006"/>
    <w:multiLevelType w:val="singleLevel"/>
    <w:tmpl w:val="00000006"/>
    <w:lvl w:ilvl="0">
      <w:numFmt w:val="bullet"/>
      <w:lvlText w:val="•"/>
      <w:lvlJc w:val="left"/>
      <w:pPr>
        <w:ind w:left="720" w:hanging="360"/>
      </w:pPr>
      <w:rPr>
        <w:rFonts w:ascii="Times New Roman" w:hAnsi="Times New Roman" w:cs="Times New Roman" w:hint="default"/>
        <w:b w:val="0"/>
      </w:rPr>
    </w:lvl>
  </w:abstractNum>
  <w:abstractNum w:abstractNumId="4">
    <w:nsid w:val="00000007"/>
    <w:multiLevelType w:val="singleLevel"/>
    <w:tmpl w:val="00000007"/>
    <w:name w:val="WW8Num6"/>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5">
    <w:nsid w:val="00000008"/>
    <w:multiLevelType w:val="singleLevel"/>
    <w:tmpl w:val="00000008"/>
    <w:name w:val="WW8Num7"/>
    <w:lvl w:ilvl="0">
      <w:numFmt w:val="bullet"/>
      <w:lvlText w:val="•"/>
      <w:lvlJc w:val="left"/>
      <w:pPr>
        <w:tabs>
          <w:tab w:val="num" w:pos="0"/>
        </w:tabs>
        <w:ind w:left="1236" w:hanging="360"/>
      </w:pPr>
      <w:rPr>
        <w:rFonts w:ascii="Times New Roman" w:hAnsi="Times New Roman" w:cs="Times New Roman" w:hint="default"/>
        <w:b w:val="0"/>
      </w:rPr>
    </w:lvl>
  </w:abstractNum>
  <w:abstractNum w:abstractNumId="6">
    <w:nsid w:val="0000000B"/>
    <w:multiLevelType w:val="singleLevel"/>
    <w:tmpl w:val="0000000B"/>
    <w:name w:val="WW8Num10"/>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7">
    <w:nsid w:val="0000000D"/>
    <w:multiLevelType w:val="singleLevel"/>
    <w:tmpl w:val="0000000D"/>
    <w:name w:val="WW8Num13"/>
    <w:lvl w:ilvl="0">
      <w:numFmt w:val="bullet"/>
      <w:lvlText w:val="•"/>
      <w:lvlJc w:val="left"/>
      <w:pPr>
        <w:tabs>
          <w:tab w:val="num" w:pos="0"/>
        </w:tabs>
        <w:ind w:left="1236" w:hanging="360"/>
      </w:pPr>
      <w:rPr>
        <w:rFonts w:ascii="Times New Roman" w:hAnsi="Times New Roman" w:cs="Times New Roman" w:hint="default"/>
        <w:b w:val="0"/>
      </w:rPr>
    </w:lvl>
  </w:abstractNum>
  <w:abstractNum w:abstractNumId="8">
    <w:nsid w:val="0000000F"/>
    <w:multiLevelType w:val="singleLevel"/>
    <w:tmpl w:val="0000000F"/>
    <w:name w:val="WW8Num15"/>
    <w:lvl w:ilvl="0">
      <w:numFmt w:val="bullet"/>
      <w:lvlText w:val="•"/>
      <w:lvlJc w:val="left"/>
      <w:pPr>
        <w:tabs>
          <w:tab w:val="num" w:pos="0"/>
        </w:tabs>
        <w:ind w:left="720" w:hanging="360"/>
      </w:pPr>
      <w:rPr>
        <w:rFonts w:ascii="Times New Roman" w:hAnsi="Times New Roman" w:cs="Times New Roman" w:hint="default"/>
        <w:b w:val="0"/>
        <w:sz w:val="28"/>
        <w:szCs w:val="28"/>
        <w:lang w:val="ru-RU"/>
      </w:rPr>
    </w:lvl>
  </w:abstractNum>
  <w:abstractNum w:abstractNumId="9">
    <w:nsid w:val="00000011"/>
    <w:multiLevelType w:val="singleLevel"/>
    <w:tmpl w:val="00000011"/>
    <w:name w:val="WW8Num17"/>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10">
    <w:nsid w:val="00000016"/>
    <w:multiLevelType w:val="singleLevel"/>
    <w:tmpl w:val="00000016"/>
    <w:name w:val="WW8Num22"/>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11">
    <w:nsid w:val="00000019"/>
    <w:multiLevelType w:val="singleLevel"/>
    <w:tmpl w:val="00000019"/>
    <w:name w:val="WW8Num25"/>
    <w:lvl w:ilvl="0">
      <w:numFmt w:val="bullet"/>
      <w:lvlText w:val="•"/>
      <w:lvlJc w:val="left"/>
      <w:pPr>
        <w:tabs>
          <w:tab w:val="num" w:pos="0"/>
        </w:tabs>
        <w:ind w:left="1236" w:hanging="360"/>
      </w:pPr>
      <w:rPr>
        <w:rFonts w:ascii="Times New Roman" w:hAnsi="Times New Roman" w:cs="Times New Roman" w:hint="default"/>
        <w:b w:val="0"/>
      </w:rPr>
    </w:lvl>
  </w:abstractNum>
  <w:abstractNum w:abstractNumId="12">
    <w:nsid w:val="0000001B"/>
    <w:multiLevelType w:val="singleLevel"/>
    <w:tmpl w:val="0000001B"/>
    <w:name w:val="WW8Num27"/>
    <w:lvl w:ilvl="0">
      <w:numFmt w:val="bullet"/>
      <w:lvlText w:val="•"/>
      <w:lvlJc w:val="left"/>
      <w:pPr>
        <w:tabs>
          <w:tab w:val="num" w:pos="0"/>
        </w:tabs>
        <w:ind w:left="720" w:hanging="360"/>
      </w:pPr>
      <w:rPr>
        <w:rFonts w:ascii="Times New Roman" w:hAnsi="Times New Roman" w:cs="Times New Roman" w:hint="default"/>
        <w:b w:val="0"/>
        <w:sz w:val="28"/>
        <w:szCs w:val="28"/>
        <w:lang w:val="ru-RU"/>
      </w:rPr>
    </w:lvl>
  </w:abstractNum>
  <w:abstractNum w:abstractNumId="13">
    <w:nsid w:val="0000001E"/>
    <w:multiLevelType w:val="singleLevel"/>
    <w:tmpl w:val="0000001E"/>
    <w:name w:val="WW8Num30"/>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14">
    <w:nsid w:val="00000021"/>
    <w:multiLevelType w:val="singleLevel"/>
    <w:tmpl w:val="00000021"/>
    <w:name w:val="WW8Num34"/>
    <w:lvl w:ilvl="0">
      <w:numFmt w:val="bullet"/>
      <w:lvlText w:val="•"/>
      <w:lvlJc w:val="left"/>
      <w:pPr>
        <w:tabs>
          <w:tab w:val="num" w:pos="0"/>
        </w:tabs>
        <w:ind w:left="720" w:hanging="360"/>
      </w:pPr>
      <w:rPr>
        <w:rFonts w:ascii="Times New Roman" w:hAnsi="Times New Roman" w:cs="Times New Roman" w:hint="default"/>
        <w:b w:val="0"/>
        <w:sz w:val="28"/>
        <w:szCs w:val="28"/>
        <w:lang w:val="ru-RU"/>
      </w:rPr>
    </w:lvl>
  </w:abstractNum>
  <w:abstractNum w:abstractNumId="15">
    <w:nsid w:val="00000024"/>
    <w:multiLevelType w:val="singleLevel"/>
    <w:tmpl w:val="00000024"/>
    <w:name w:val="WW8Num37"/>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16">
    <w:nsid w:val="00000029"/>
    <w:multiLevelType w:val="singleLevel"/>
    <w:tmpl w:val="00000029"/>
    <w:name w:val="WW8Num43"/>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17">
    <w:nsid w:val="0000002C"/>
    <w:multiLevelType w:val="singleLevel"/>
    <w:tmpl w:val="0000002C"/>
    <w:name w:val="WW8Num46"/>
    <w:lvl w:ilvl="0">
      <w:numFmt w:val="bullet"/>
      <w:lvlText w:val="•"/>
      <w:lvlJc w:val="left"/>
      <w:pPr>
        <w:tabs>
          <w:tab w:val="num" w:pos="0"/>
        </w:tabs>
        <w:ind w:left="1236" w:hanging="360"/>
      </w:pPr>
      <w:rPr>
        <w:rFonts w:ascii="Times New Roman" w:hAnsi="Times New Roman" w:cs="Times New Roman" w:hint="default"/>
        <w:b w:val="0"/>
      </w:rPr>
    </w:lvl>
  </w:abstractNum>
  <w:abstractNum w:abstractNumId="18">
    <w:nsid w:val="0000002F"/>
    <w:multiLevelType w:val="singleLevel"/>
    <w:tmpl w:val="0000002F"/>
    <w:name w:val="WW8Num49"/>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19">
    <w:nsid w:val="00000031"/>
    <w:multiLevelType w:val="singleLevel"/>
    <w:tmpl w:val="00000031"/>
    <w:name w:val="WW8Num51"/>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20">
    <w:nsid w:val="00000032"/>
    <w:multiLevelType w:val="singleLevel"/>
    <w:tmpl w:val="00000032"/>
    <w:name w:val="WW8Num52"/>
    <w:lvl w:ilvl="0">
      <w:numFmt w:val="bullet"/>
      <w:lvlText w:val="•"/>
      <w:lvlJc w:val="left"/>
      <w:pPr>
        <w:tabs>
          <w:tab w:val="num" w:pos="0"/>
        </w:tabs>
        <w:ind w:left="1236" w:hanging="360"/>
      </w:pPr>
      <w:rPr>
        <w:rFonts w:ascii="Times New Roman" w:hAnsi="Times New Roman" w:cs="Times New Roman" w:hint="default"/>
        <w:b w:val="0"/>
      </w:rPr>
    </w:lvl>
  </w:abstractNum>
  <w:abstractNum w:abstractNumId="21">
    <w:nsid w:val="00000034"/>
    <w:multiLevelType w:val="singleLevel"/>
    <w:tmpl w:val="00000034"/>
    <w:name w:val="WW8Num54"/>
    <w:lvl w:ilvl="0">
      <w:numFmt w:val="bullet"/>
      <w:lvlText w:val="•"/>
      <w:lvlJc w:val="left"/>
      <w:pPr>
        <w:tabs>
          <w:tab w:val="num" w:pos="0"/>
        </w:tabs>
        <w:ind w:left="1236" w:hanging="360"/>
      </w:pPr>
      <w:rPr>
        <w:rFonts w:ascii="Times New Roman" w:hAnsi="Times New Roman" w:cs="Times New Roman" w:hint="default"/>
        <w:b w:val="0"/>
      </w:rPr>
    </w:lvl>
  </w:abstractNum>
  <w:abstractNum w:abstractNumId="22">
    <w:nsid w:val="0000003E"/>
    <w:multiLevelType w:val="singleLevel"/>
    <w:tmpl w:val="0000003E"/>
    <w:name w:val="WW8Num65"/>
    <w:lvl w:ilvl="0">
      <w:numFmt w:val="bullet"/>
      <w:lvlText w:val="•"/>
      <w:lvlJc w:val="left"/>
      <w:pPr>
        <w:tabs>
          <w:tab w:val="num" w:pos="0"/>
        </w:tabs>
        <w:ind w:left="1236" w:hanging="360"/>
      </w:pPr>
      <w:rPr>
        <w:rFonts w:ascii="Times New Roman" w:hAnsi="Times New Roman" w:cs="Times New Roman" w:hint="default"/>
        <w:b w:val="0"/>
      </w:rPr>
    </w:lvl>
  </w:abstractNum>
  <w:abstractNum w:abstractNumId="23">
    <w:nsid w:val="00000040"/>
    <w:multiLevelType w:val="singleLevel"/>
    <w:tmpl w:val="00000040"/>
    <w:name w:val="WW8Num67"/>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24">
    <w:nsid w:val="00000041"/>
    <w:multiLevelType w:val="singleLevel"/>
    <w:tmpl w:val="00000041"/>
    <w:name w:val="WW8Num68"/>
    <w:lvl w:ilvl="0">
      <w:numFmt w:val="bullet"/>
      <w:lvlText w:val="•"/>
      <w:lvlJc w:val="left"/>
      <w:pPr>
        <w:tabs>
          <w:tab w:val="num" w:pos="0"/>
        </w:tabs>
        <w:ind w:left="1236" w:hanging="360"/>
      </w:pPr>
      <w:rPr>
        <w:rFonts w:ascii="Times New Roman" w:hAnsi="Times New Roman" w:cs="Times New Roman" w:hint="default"/>
        <w:b w:val="0"/>
      </w:rPr>
    </w:lvl>
  </w:abstractNum>
  <w:abstractNum w:abstractNumId="25">
    <w:nsid w:val="00000045"/>
    <w:multiLevelType w:val="singleLevel"/>
    <w:tmpl w:val="00000045"/>
    <w:name w:val="WW8Num72"/>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26">
    <w:nsid w:val="00000046"/>
    <w:multiLevelType w:val="singleLevel"/>
    <w:tmpl w:val="00000046"/>
    <w:name w:val="WW8Num73"/>
    <w:lvl w:ilvl="0">
      <w:numFmt w:val="bullet"/>
      <w:lvlText w:val="•"/>
      <w:lvlJc w:val="left"/>
      <w:pPr>
        <w:tabs>
          <w:tab w:val="num" w:pos="0"/>
        </w:tabs>
        <w:ind w:left="1236" w:hanging="360"/>
      </w:pPr>
      <w:rPr>
        <w:rFonts w:ascii="Times New Roman" w:hAnsi="Times New Roman" w:cs="Times New Roman" w:hint="default"/>
        <w:b w:val="0"/>
      </w:rPr>
    </w:lvl>
  </w:abstractNum>
  <w:abstractNum w:abstractNumId="27">
    <w:nsid w:val="0000004A"/>
    <w:multiLevelType w:val="singleLevel"/>
    <w:tmpl w:val="0000004A"/>
    <w:name w:val="WW8Num77"/>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28">
    <w:nsid w:val="0000004C"/>
    <w:multiLevelType w:val="singleLevel"/>
    <w:tmpl w:val="0000004C"/>
    <w:name w:val="WW8Num79"/>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29">
    <w:nsid w:val="0000004D"/>
    <w:multiLevelType w:val="singleLevel"/>
    <w:tmpl w:val="0000004D"/>
    <w:name w:val="WW8Num80"/>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30">
    <w:nsid w:val="00000050"/>
    <w:multiLevelType w:val="singleLevel"/>
    <w:tmpl w:val="00000050"/>
    <w:name w:val="WW8Num83"/>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31">
    <w:nsid w:val="00000056"/>
    <w:multiLevelType w:val="singleLevel"/>
    <w:tmpl w:val="00000056"/>
    <w:name w:val="WW8Num89"/>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32">
    <w:nsid w:val="00000057"/>
    <w:multiLevelType w:val="singleLevel"/>
    <w:tmpl w:val="00000057"/>
    <w:name w:val="WW8Num90"/>
    <w:lvl w:ilvl="0">
      <w:numFmt w:val="bullet"/>
      <w:lvlText w:val="•"/>
      <w:lvlJc w:val="left"/>
      <w:pPr>
        <w:tabs>
          <w:tab w:val="num" w:pos="0"/>
        </w:tabs>
        <w:ind w:left="1236" w:hanging="360"/>
      </w:pPr>
      <w:rPr>
        <w:rFonts w:ascii="Times New Roman" w:hAnsi="Times New Roman" w:cs="Times New Roman" w:hint="default"/>
        <w:b w:val="0"/>
      </w:rPr>
    </w:lvl>
  </w:abstractNum>
  <w:abstractNum w:abstractNumId="33">
    <w:nsid w:val="00000059"/>
    <w:multiLevelType w:val="singleLevel"/>
    <w:tmpl w:val="00000059"/>
    <w:name w:val="WW8Num92"/>
    <w:lvl w:ilvl="0">
      <w:numFmt w:val="bullet"/>
      <w:lvlText w:val="•"/>
      <w:lvlJc w:val="left"/>
      <w:pPr>
        <w:tabs>
          <w:tab w:val="num" w:pos="0"/>
        </w:tabs>
        <w:ind w:left="1236" w:hanging="360"/>
      </w:pPr>
      <w:rPr>
        <w:rFonts w:ascii="Times New Roman" w:hAnsi="Times New Roman" w:cs="Times New Roman" w:hint="default"/>
        <w:b w:val="0"/>
      </w:rPr>
    </w:lvl>
  </w:abstractNum>
  <w:abstractNum w:abstractNumId="34">
    <w:nsid w:val="0000005B"/>
    <w:multiLevelType w:val="singleLevel"/>
    <w:tmpl w:val="0000005B"/>
    <w:name w:val="WW8Num94"/>
    <w:lvl w:ilvl="0">
      <w:numFmt w:val="bullet"/>
      <w:lvlText w:val="•"/>
      <w:lvlJc w:val="left"/>
      <w:pPr>
        <w:tabs>
          <w:tab w:val="num" w:pos="0"/>
        </w:tabs>
        <w:ind w:left="1236" w:hanging="360"/>
      </w:pPr>
      <w:rPr>
        <w:rFonts w:ascii="Times New Roman" w:hAnsi="Times New Roman" w:cs="Times New Roman" w:hint="default"/>
        <w:b w:val="0"/>
      </w:rPr>
    </w:lvl>
  </w:abstractNum>
  <w:abstractNum w:abstractNumId="35">
    <w:nsid w:val="00000062"/>
    <w:multiLevelType w:val="singleLevel"/>
    <w:tmpl w:val="00000062"/>
    <w:name w:val="WW8Num101"/>
    <w:lvl w:ilvl="0">
      <w:numFmt w:val="bullet"/>
      <w:lvlText w:val="•"/>
      <w:lvlJc w:val="left"/>
      <w:pPr>
        <w:tabs>
          <w:tab w:val="num" w:pos="0"/>
        </w:tabs>
        <w:ind w:left="1236" w:hanging="360"/>
      </w:pPr>
      <w:rPr>
        <w:rFonts w:ascii="Times New Roman" w:hAnsi="Times New Roman" w:cs="Times New Roman" w:hint="default"/>
        <w:b w:val="0"/>
        <w:sz w:val="28"/>
        <w:szCs w:val="28"/>
        <w:lang w:val="ru-RU"/>
      </w:rPr>
    </w:lvl>
  </w:abstractNum>
  <w:abstractNum w:abstractNumId="36">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16B19A9"/>
    <w:multiLevelType w:val="hybridMultilevel"/>
    <w:tmpl w:val="2B5483C4"/>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4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44">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0A074EE6"/>
    <w:multiLevelType w:val="hybridMultilevel"/>
    <w:tmpl w:val="0BF87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53">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4">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7">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1564518F"/>
    <w:multiLevelType w:val="hybridMultilevel"/>
    <w:tmpl w:val="5F0A5F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6">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91">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288B22AE"/>
    <w:multiLevelType w:val="multilevel"/>
    <w:tmpl w:val="6240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9">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C77144B"/>
    <w:multiLevelType w:val="hybridMultilevel"/>
    <w:tmpl w:val="0D12DEFE"/>
    <w:lvl w:ilvl="0" w:tplc="00000006">
      <w:numFmt w:val="bullet"/>
      <w:lvlText w:val="•"/>
      <w:lvlJc w:val="left"/>
      <w:pPr>
        <w:ind w:left="513" w:hanging="360"/>
      </w:pPr>
      <w:rPr>
        <w:rFonts w:ascii="Times New Roman" w:hAnsi="Times New Roman" w:cs="Times New Roman" w:hint="default"/>
        <w:b w:val="0"/>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102">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7">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4BE162A"/>
    <w:multiLevelType w:val="multilevel"/>
    <w:tmpl w:val="EA3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6E939F6"/>
    <w:multiLevelType w:val="hybridMultilevel"/>
    <w:tmpl w:val="AE626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19">
    <w:nsid w:val="39CA4898"/>
    <w:multiLevelType w:val="hybridMultilevel"/>
    <w:tmpl w:val="57CA58C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2">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3">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5">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7">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51">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2">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3">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6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8">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74">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5">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7">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83">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2">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3">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9">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64B2446A"/>
    <w:multiLevelType w:val="hybridMultilevel"/>
    <w:tmpl w:val="E3E211EC"/>
    <w:lvl w:ilvl="0" w:tplc="0D583DC8">
      <w:numFmt w:val="bullet"/>
      <w:lvlText w:val="•"/>
      <w:lvlJc w:val="left"/>
      <w:pPr>
        <w:ind w:left="607" w:hanging="360"/>
      </w:pPr>
      <w:rPr>
        <w:rFonts w:ascii="Times New Roman" w:eastAsia="Calibri" w:hAnsi="Times New Roman" w:cs="Times New Roman" w:hint="default"/>
        <w:b w:val="0"/>
      </w:rPr>
    </w:lvl>
    <w:lvl w:ilvl="1" w:tplc="04190003" w:tentative="1">
      <w:start w:val="1"/>
      <w:numFmt w:val="bullet"/>
      <w:lvlText w:val="o"/>
      <w:lvlJc w:val="left"/>
      <w:pPr>
        <w:ind w:left="1327" w:hanging="360"/>
      </w:pPr>
      <w:rPr>
        <w:rFonts w:ascii="Courier New" w:hAnsi="Courier New" w:cs="Courier New" w:hint="default"/>
      </w:rPr>
    </w:lvl>
    <w:lvl w:ilvl="2" w:tplc="04190005" w:tentative="1">
      <w:start w:val="1"/>
      <w:numFmt w:val="bullet"/>
      <w:lvlText w:val=""/>
      <w:lvlJc w:val="left"/>
      <w:pPr>
        <w:ind w:left="2047" w:hanging="360"/>
      </w:pPr>
      <w:rPr>
        <w:rFonts w:ascii="Wingdings" w:hAnsi="Wingdings" w:hint="default"/>
      </w:rPr>
    </w:lvl>
    <w:lvl w:ilvl="3" w:tplc="04190001" w:tentative="1">
      <w:start w:val="1"/>
      <w:numFmt w:val="bullet"/>
      <w:lvlText w:val=""/>
      <w:lvlJc w:val="left"/>
      <w:pPr>
        <w:ind w:left="2767" w:hanging="360"/>
      </w:pPr>
      <w:rPr>
        <w:rFonts w:ascii="Symbol" w:hAnsi="Symbol" w:hint="default"/>
      </w:rPr>
    </w:lvl>
    <w:lvl w:ilvl="4" w:tplc="04190003" w:tentative="1">
      <w:start w:val="1"/>
      <w:numFmt w:val="bullet"/>
      <w:lvlText w:val="o"/>
      <w:lvlJc w:val="left"/>
      <w:pPr>
        <w:ind w:left="3487" w:hanging="360"/>
      </w:pPr>
      <w:rPr>
        <w:rFonts w:ascii="Courier New" w:hAnsi="Courier New" w:cs="Courier New" w:hint="default"/>
      </w:rPr>
    </w:lvl>
    <w:lvl w:ilvl="5" w:tplc="04190005" w:tentative="1">
      <w:start w:val="1"/>
      <w:numFmt w:val="bullet"/>
      <w:lvlText w:val=""/>
      <w:lvlJc w:val="left"/>
      <w:pPr>
        <w:ind w:left="4207" w:hanging="360"/>
      </w:pPr>
      <w:rPr>
        <w:rFonts w:ascii="Wingdings" w:hAnsi="Wingdings" w:hint="default"/>
      </w:rPr>
    </w:lvl>
    <w:lvl w:ilvl="6" w:tplc="04190001" w:tentative="1">
      <w:start w:val="1"/>
      <w:numFmt w:val="bullet"/>
      <w:lvlText w:val=""/>
      <w:lvlJc w:val="left"/>
      <w:pPr>
        <w:ind w:left="4927" w:hanging="360"/>
      </w:pPr>
      <w:rPr>
        <w:rFonts w:ascii="Symbol" w:hAnsi="Symbol" w:hint="default"/>
      </w:rPr>
    </w:lvl>
    <w:lvl w:ilvl="7" w:tplc="04190003" w:tentative="1">
      <w:start w:val="1"/>
      <w:numFmt w:val="bullet"/>
      <w:lvlText w:val="o"/>
      <w:lvlJc w:val="left"/>
      <w:pPr>
        <w:ind w:left="5647" w:hanging="360"/>
      </w:pPr>
      <w:rPr>
        <w:rFonts w:ascii="Courier New" w:hAnsi="Courier New" w:cs="Courier New" w:hint="default"/>
      </w:rPr>
    </w:lvl>
    <w:lvl w:ilvl="8" w:tplc="04190005" w:tentative="1">
      <w:start w:val="1"/>
      <w:numFmt w:val="bullet"/>
      <w:lvlText w:val=""/>
      <w:lvlJc w:val="left"/>
      <w:pPr>
        <w:ind w:left="6367" w:hanging="360"/>
      </w:pPr>
      <w:rPr>
        <w:rFonts w:ascii="Wingdings" w:hAnsi="Wingdings" w:hint="default"/>
      </w:rPr>
    </w:lvl>
  </w:abstractNum>
  <w:abstractNum w:abstractNumId="203">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4">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6">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8">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1">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3">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B9C165F"/>
    <w:multiLevelType w:val="hybridMultilevel"/>
    <w:tmpl w:val="4DE00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6CD03190"/>
    <w:multiLevelType w:val="multilevel"/>
    <w:tmpl w:val="031241A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7">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9">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2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6">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3E856F4"/>
    <w:multiLevelType w:val="hybridMultilevel"/>
    <w:tmpl w:val="329AB664"/>
    <w:lvl w:ilvl="0" w:tplc="697E7E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8">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1">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34">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6">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79A878D2"/>
    <w:multiLevelType w:val="multilevel"/>
    <w:tmpl w:val="C030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42">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43">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9"/>
  </w:num>
  <w:num w:numId="2">
    <w:abstractNumId w:val="104"/>
  </w:num>
  <w:num w:numId="3">
    <w:abstractNumId w:val="48"/>
  </w:num>
  <w:num w:numId="4">
    <w:abstractNumId w:val="170"/>
  </w:num>
  <w:num w:numId="5">
    <w:abstractNumId w:val="53"/>
  </w:num>
  <w:num w:numId="6">
    <w:abstractNumId w:val="66"/>
  </w:num>
  <w:num w:numId="7">
    <w:abstractNumId w:val="239"/>
  </w:num>
  <w:num w:numId="8">
    <w:abstractNumId w:val="236"/>
  </w:num>
  <w:num w:numId="9">
    <w:abstractNumId w:val="89"/>
  </w:num>
  <w:num w:numId="10">
    <w:abstractNumId w:val="200"/>
  </w:num>
  <w:num w:numId="11">
    <w:abstractNumId w:val="160"/>
  </w:num>
  <w:num w:numId="12">
    <w:abstractNumId w:val="47"/>
  </w:num>
  <w:num w:numId="13">
    <w:abstractNumId w:val="76"/>
  </w:num>
  <w:num w:numId="14">
    <w:abstractNumId w:val="81"/>
  </w:num>
  <w:num w:numId="15">
    <w:abstractNumId w:val="67"/>
  </w:num>
  <w:num w:numId="16">
    <w:abstractNumId w:val="221"/>
  </w:num>
  <w:num w:numId="17">
    <w:abstractNumId w:val="126"/>
  </w:num>
  <w:num w:numId="18">
    <w:abstractNumId w:val="245"/>
  </w:num>
  <w:num w:numId="19">
    <w:abstractNumId w:val="141"/>
  </w:num>
  <w:num w:numId="20">
    <w:abstractNumId w:val="65"/>
  </w:num>
  <w:num w:numId="21">
    <w:abstractNumId w:val="230"/>
  </w:num>
  <w:num w:numId="22">
    <w:abstractNumId w:val="64"/>
  </w:num>
  <w:num w:numId="23">
    <w:abstractNumId w:val="183"/>
  </w:num>
  <w:num w:numId="24">
    <w:abstractNumId w:val="78"/>
  </w:num>
  <w:num w:numId="25">
    <w:abstractNumId w:val="175"/>
  </w:num>
  <w:num w:numId="26">
    <w:abstractNumId w:val="85"/>
  </w:num>
  <w:num w:numId="27">
    <w:abstractNumId w:val="198"/>
  </w:num>
  <w:num w:numId="28">
    <w:abstractNumId w:val="205"/>
  </w:num>
  <w:num w:numId="29">
    <w:abstractNumId w:val="203"/>
  </w:num>
  <w:num w:numId="30">
    <w:abstractNumId w:val="168"/>
  </w:num>
  <w:num w:numId="31">
    <w:abstractNumId w:val="150"/>
  </w:num>
  <w:num w:numId="32">
    <w:abstractNumId w:val="189"/>
  </w:num>
  <w:num w:numId="33">
    <w:abstractNumId w:val="212"/>
  </w:num>
  <w:num w:numId="34">
    <w:abstractNumId w:val="37"/>
  </w:num>
  <w:num w:numId="35">
    <w:abstractNumId w:val="86"/>
  </w:num>
  <w:num w:numId="36">
    <w:abstractNumId w:val="142"/>
  </w:num>
  <w:num w:numId="37">
    <w:abstractNumId w:val="73"/>
  </w:num>
  <w:num w:numId="38">
    <w:abstractNumId w:val="116"/>
  </w:num>
  <w:num w:numId="39">
    <w:abstractNumId w:val="74"/>
  </w:num>
  <w:num w:numId="40">
    <w:abstractNumId w:val="95"/>
  </w:num>
  <w:num w:numId="41">
    <w:abstractNumId w:val="177"/>
  </w:num>
  <w:num w:numId="42">
    <w:abstractNumId w:val="71"/>
  </w:num>
  <w:num w:numId="43">
    <w:abstractNumId w:val="108"/>
  </w:num>
  <w:num w:numId="44">
    <w:abstractNumId w:val="244"/>
  </w:num>
  <w:num w:numId="45">
    <w:abstractNumId w:val="131"/>
  </w:num>
  <w:num w:numId="46">
    <w:abstractNumId w:val="213"/>
  </w:num>
  <w:num w:numId="47">
    <w:abstractNumId w:val="102"/>
  </w:num>
  <w:num w:numId="48">
    <w:abstractNumId w:val="196"/>
  </w:num>
  <w:num w:numId="49">
    <w:abstractNumId w:val="158"/>
  </w:num>
  <w:num w:numId="50">
    <w:abstractNumId w:val="229"/>
  </w:num>
  <w:num w:numId="51">
    <w:abstractNumId w:val="42"/>
  </w:num>
  <w:num w:numId="52">
    <w:abstractNumId w:val="214"/>
  </w:num>
  <w:num w:numId="53">
    <w:abstractNumId w:val="232"/>
  </w:num>
  <w:num w:numId="54">
    <w:abstractNumId w:val="190"/>
  </w:num>
  <w:num w:numId="55">
    <w:abstractNumId w:val="176"/>
  </w:num>
  <w:num w:numId="56">
    <w:abstractNumId w:val="134"/>
  </w:num>
  <w:num w:numId="57">
    <w:abstractNumId w:val="51"/>
  </w:num>
  <w:num w:numId="58">
    <w:abstractNumId w:val="52"/>
  </w:num>
  <w:num w:numId="59">
    <w:abstractNumId w:val="233"/>
  </w:num>
  <w:num w:numId="60">
    <w:abstractNumId w:val="242"/>
  </w:num>
  <w:num w:numId="61">
    <w:abstractNumId w:val="161"/>
  </w:num>
  <w:num w:numId="62">
    <w:abstractNumId w:val="44"/>
  </w:num>
  <w:num w:numId="63">
    <w:abstractNumId w:val="62"/>
  </w:num>
  <w:num w:numId="64">
    <w:abstractNumId w:val="145"/>
  </w:num>
  <w:num w:numId="65">
    <w:abstractNumId w:val="106"/>
  </w:num>
  <w:num w:numId="66">
    <w:abstractNumId w:val="174"/>
  </w:num>
  <w:num w:numId="67">
    <w:abstractNumId w:val="36"/>
  </w:num>
  <w:num w:numId="68">
    <w:abstractNumId w:val="179"/>
  </w:num>
  <w:num w:numId="69">
    <w:abstractNumId w:val="171"/>
  </w:num>
  <w:num w:numId="70">
    <w:abstractNumId w:val="91"/>
  </w:num>
  <w:num w:numId="71">
    <w:abstractNumId w:val="216"/>
  </w:num>
  <w:num w:numId="72">
    <w:abstractNumId w:val="211"/>
  </w:num>
  <w:num w:numId="73">
    <w:abstractNumId w:val="121"/>
  </w:num>
  <w:num w:numId="74">
    <w:abstractNumId w:val="234"/>
  </w:num>
  <w:num w:numId="75">
    <w:abstractNumId w:val="157"/>
  </w:num>
  <w:num w:numId="76">
    <w:abstractNumId w:val="197"/>
  </w:num>
  <w:num w:numId="77">
    <w:abstractNumId w:val="107"/>
  </w:num>
  <w:num w:numId="78">
    <w:abstractNumId w:val="238"/>
  </w:num>
  <w:num w:numId="79">
    <w:abstractNumId w:val="228"/>
  </w:num>
  <w:num w:numId="80">
    <w:abstractNumId w:val="208"/>
  </w:num>
  <w:num w:numId="81">
    <w:abstractNumId w:val="38"/>
  </w:num>
  <w:num w:numId="82">
    <w:abstractNumId w:val="112"/>
  </w:num>
  <w:num w:numId="83">
    <w:abstractNumId w:val="135"/>
  </w:num>
  <w:num w:numId="84">
    <w:abstractNumId w:val="60"/>
  </w:num>
  <w:num w:numId="85">
    <w:abstractNumId w:val="154"/>
  </w:num>
  <w:num w:numId="86">
    <w:abstractNumId w:val="184"/>
  </w:num>
  <w:num w:numId="87">
    <w:abstractNumId w:val="70"/>
  </w:num>
  <w:num w:numId="88">
    <w:abstractNumId w:val="77"/>
  </w:num>
  <w:num w:numId="89">
    <w:abstractNumId w:val="57"/>
  </w:num>
  <w:num w:numId="90">
    <w:abstractNumId w:val="231"/>
  </w:num>
  <w:num w:numId="91">
    <w:abstractNumId w:val="128"/>
  </w:num>
  <w:num w:numId="92">
    <w:abstractNumId w:val="140"/>
  </w:num>
  <w:num w:numId="93">
    <w:abstractNumId w:val="41"/>
  </w:num>
  <w:num w:numId="94">
    <w:abstractNumId w:val="54"/>
  </w:num>
  <w:num w:numId="95">
    <w:abstractNumId w:val="224"/>
  </w:num>
  <w:num w:numId="96">
    <w:abstractNumId w:val="223"/>
  </w:num>
  <w:num w:numId="97">
    <w:abstractNumId w:val="188"/>
  </w:num>
  <w:num w:numId="98">
    <w:abstractNumId w:val="147"/>
  </w:num>
  <w:num w:numId="99">
    <w:abstractNumId w:val="114"/>
  </w:num>
  <w:num w:numId="100">
    <w:abstractNumId w:val="165"/>
  </w:num>
  <w:num w:numId="101">
    <w:abstractNumId w:val="80"/>
  </w:num>
  <w:num w:numId="102">
    <w:abstractNumId w:val="125"/>
  </w:num>
  <w:num w:numId="103">
    <w:abstractNumId w:val="181"/>
  </w:num>
  <w:num w:numId="104">
    <w:abstractNumId w:val="87"/>
  </w:num>
  <w:num w:numId="105">
    <w:abstractNumId w:val="82"/>
  </w:num>
  <w:num w:numId="106">
    <w:abstractNumId w:val="149"/>
  </w:num>
  <w:num w:numId="107">
    <w:abstractNumId w:val="98"/>
  </w:num>
  <w:num w:numId="108">
    <w:abstractNumId w:val="173"/>
  </w:num>
  <w:num w:numId="109">
    <w:abstractNumId w:val="109"/>
  </w:num>
  <w:num w:numId="110">
    <w:abstractNumId w:val="136"/>
  </w:num>
  <w:num w:numId="111">
    <w:abstractNumId w:val="139"/>
  </w:num>
  <w:num w:numId="112">
    <w:abstractNumId w:val="59"/>
  </w:num>
  <w:num w:numId="113">
    <w:abstractNumId w:val="132"/>
  </w:num>
  <w:num w:numId="114">
    <w:abstractNumId w:val="182"/>
  </w:num>
  <w:num w:numId="115">
    <w:abstractNumId w:val="118"/>
  </w:num>
  <w:num w:numId="116">
    <w:abstractNumId w:val="103"/>
  </w:num>
  <w:num w:numId="117">
    <w:abstractNumId w:val="97"/>
  </w:num>
  <w:num w:numId="118">
    <w:abstractNumId w:val="133"/>
  </w:num>
  <w:num w:numId="119">
    <w:abstractNumId w:val="169"/>
  </w:num>
  <w:num w:numId="120">
    <w:abstractNumId w:val="201"/>
  </w:num>
  <w:num w:numId="121">
    <w:abstractNumId w:val="191"/>
  </w:num>
  <w:num w:numId="122">
    <w:abstractNumId w:val="156"/>
  </w:num>
  <w:num w:numId="123">
    <w:abstractNumId w:val="100"/>
  </w:num>
  <w:num w:numId="124">
    <w:abstractNumId w:val="79"/>
  </w:num>
  <w:num w:numId="125">
    <w:abstractNumId w:val="192"/>
  </w:num>
  <w:num w:numId="126">
    <w:abstractNumId w:val="84"/>
  </w:num>
  <w:num w:numId="127">
    <w:abstractNumId w:val="122"/>
  </w:num>
  <w:num w:numId="128">
    <w:abstractNumId w:val="162"/>
  </w:num>
  <w:num w:numId="129">
    <w:abstractNumId w:val="195"/>
  </w:num>
  <w:num w:numId="130">
    <w:abstractNumId w:val="99"/>
  </w:num>
  <w:num w:numId="131">
    <w:abstractNumId w:val="83"/>
  </w:num>
  <w:num w:numId="132">
    <w:abstractNumId w:val="40"/>
  </w:num>
  <w:num w:numId="133">
    <w:abstractNumId w:val="210"/>
  </w:num>
  <w:num w:numId="134">
    <w:abstractNumId w:val="218"/>
  </w:num>
  <w:num w:numId="135">
    <w:abstractNumId w:val="222"/>
  </w:num>
  <w:num w:numId="136">
    <w:abstractNumId w:val="143"/>
  </w:num>
  <w:num w:numId="137">
    <w:abstractNumId w:val="194"/>
  </w:num>
  <w:num w:numId="138">
    <w:abstractNumId w:val="204"/>
  </w:num>
  <w:num w:numId="139">
    <w:abstractNumId w:val="240"/>
  </w:num>
  <w:num w:numId="140">
    <w:abstractNumId w:val="124"/>
    <w:lvlOverride w:ilvl="0">
      <w:startOverride w:val="1"/>
    </w:lvlOverride>
  </w:num>
  <w:num w:numId="141">
    <w:abstractNumId w:val="207"/>
  </w:num>
  <w:num w:numId="142">
    <w:abstractNumId w:val="148"/>
  </w:num>
  <w:num w:numId="143">
    <w:abstractNumId w:val="111"/>
  </w:num>
  <w:num w:numId="144">
    <w:abstractNumId w:val="127"/>
  </w:num>
  <w:num w:numId="145">
    <w:abstractNumId w:val="187"/>
  </w:num>
  <w:num w:numId="146">
    <w:abstractNumId w:val="49"/>
  </w:num>
  <w:num w:numId="147">
    <w:abstractNumId w:val="129"/>
  </w:num>
  <w:num w:numId="148">
    <w:abstractNumId w:val="115"/>
  </w:num>
  <w:num w:numId="149">
    <w:abstractNumId w:val="241"/>
  </w:num>
  <w:num w:numId="150">
    <w:abstractNumId w:val="92"/>
  </w:num>
  <w:num w:numId="151">
    <w:abstractNumId w:val="93"/>
  </w:num>
  <w:num w:numId="152">
    <w:abstractNumId w:val="138"/>
  </w:num>
  <w:num w:numId="153">
    <w:abstractNumId w:val="144"/>
  </w:num>
  <w:num w:numId="154">
    <w:abstractNumId w:val="45"/>
  </w:num>
  <w:num w:numId="155">
    <w:abstractNumId w:val="166"/>
  </w:num>
  <w:num w:numId="156">
    <w:abstractNumId w:val="69"/>
  </w:num>
  <w:num w:numId="157">
    <w:abstractNumId w:val="130"/>
  </w:num>
  <w:num w:numId="158">
    <w:abstractNumId w:val="151"/>
  </w:num>
  <w:num w:numId="159">
    <w:abstractNumId w:val="90"/>
  </w:num>
  <w:num w:numId="160">
    <w:abstractNumId w:val="56"/>
  </w:num>
  <w:num w:numId="161">
    <w:abstractNumId w:val="68"/>
  </w:num>
  <w:num w:numId="162">
    <w:abstractNumId w:val="178"/>
  </w:num>
  <w:num w:numId="163">
    <w:abstractNumId w:val="120"/>
  </w:num>
  <w:num w:numId="164">
    <w:abstractNumId w:val="186"/>
  </w:num>
  <w:num w:numId="165">
    <w:abstractNumId w:val="235"/>
  </w:num>
  <w:num w:numId="166">
    <w:abstractNumId w:val="206"/>
  </w:num>
  <w:num w:numId="167">
    <w:abstractNumId w:val="61"/>
  </w:num>
  <w:num w:numId="168">
    <w:abstractNumId w:val="55"/>
  </w:num>
  <w:num w:numId="169">
    <w:abstractNumId w:val="164"/>
  </w:num>
  <w:num w:numId="170">
    <w:abstractNumId w:val="43"/>
  </w:num>
  <w:num w:numId="171">
    <w:abstractNumId w:val="219"/>
  </w:num>
  <w:num w:numId="172">
    <w:abstractNumId w:val="185"/>
  </w:num>
  <w:num w:numId="173">
    <w:abstractNumId w:val="217"/>
  </w:num>
  <w:num w:numId="174">
    <w:abstractNumId w:val="153"/>
  </w:num>
  <w:num w:numId="175">
    <w:abstractNumId w:val="75"/>
  </w:num>
  <w:num w:numId="176">
    <w:abstractNumId w:val="72"/>
  </w:num>
  <w:num w:numId="177">
    <w:abstractNumId w:val="137"/>
  </w:num>
  <w:num w:numId="178">
    <w:abstractNumId w:val="209"/>
  </w:num>
  <w:num w:numId="179">
    <w:abstractNumId w:val="167"/>
  </w:num>
  <w:num w:numId="180">
    <w:abstractNumId w:val="180"/>
  </w:num>
  <w:num w:numId="181">
    <w:abstractNumId w:val="155"/>
  </w:num>
  <w:num w:numId="182">
    <w:abstractNumId w:val="225"/>
  </w:num>
  <w:num w:numId="183">
    <w:abstractNumId w:val="117"/>
  </w:num>
  <w:num w:numId="184">
    <w:abstractNumId w:val="96"/>
  </w:num>
  <w:num w:numId="185">
    <w:abstractNumId w:val="88"/>
  </w:num>
  <w:num w:numId="186">
    <w:abstractNumId w:val="58"/>
  </w:num>
  <w:num w:numId="187">
    <w:abstractNumId w:val="193"/>
  </w:num>
  <w:num w:numId="188">
    <w:abstractNumId w:val="226"/>
  </w:num>
  <w:num w:numId="189">
    <w:abstractNumId w:val="46"/>
  </w:num>
  <w:num w:numId="190">
    <w:abstractNumId w:val="172"/>
  </w:num>
  <w:num w:numId="191">
    <w:abstractNumId w:val="146"/>
  </w:num>
  <w:num w:numId="192">
    <w:abstractNumId w:val="199"/>
  </w:num>
  <w:num w:numId="193">
    <w:abstractNumId w:val="123"/>
  </w:num>
  <w:num w:numId="194">
    <w:abstractNumId w:val="152"/>
  </w:num>
  <w:num w:numId="195">
    <w:abstractNumId w:val="105"/>
  </w:num>
  <w:num w:numId="196">
    <w:abstractNumId w:val="243"/>
  </w:num>
  <w:num w:numId="197">
    <w:abstractNumId w:val="220"/>
  </w:num>
  <w:num w:numId="198">
    <w:abstractNumId w:val="163"/>
  </w:num>
  <w:num w:numId="199">
    <w:abstractNumId w:val="227"/>
  </w:num>
  <w:num w:numId="200">
    <w:abstractNumId w:val="8"/>
  </w:num>
  <w:num w:numId="201">
    <w:abstractNumId w:val="9"/>
  </w:num>
  <w:num w:numId="202">
    <w:abstractNumId w:val="12"/>
  </w:num>
  <w:num w:numId="203">
    <w:abstractNumId w:val="15"/>
  </w:num>
  <w:num w:numId="204">
    <w:abstractNumId w:val="19"/>
  </w:num>
  <w:num w:numId="205">
    <w:abstractNumId w:val="23"/>
  </w:num>
  <w:num w:numId="206">
    <w:abstractNumId w:val="94"/>
  </w:num>
  <w:num w:numId="207">
    <w:abstractNumId w:val="237"/>
  </w:num>
  <w:num w:numId="208">
    <w:abstractNumId w:val="110"/>
  </w:num>
  <w:num w:numId="209">
    <w:abstractNumId w:val="101"/>
  </w:num>
  <w:num w:numId="210">
    <w:abstractNumId w:val="2"/>
  </w:num>
  <w:num w:numId="211">
    <w:abstractNumId w:val="3"/>
  </w:num>
  <w:num w:numId="212">
    <w:abstractNumId w:val="4"/>
  </w:num>
  <w:num w:numId="213">
    <w:abstractNumId w:val="5"/>
  </w:num>
  <w:num w:numId="214">
    <w:abstractNumId w:val="6"/>
  </w:num>
  <w:num w:numId="215">
    <w:abstractNumId w:val="7"/>
  </w:num>
  <w:num w:numId="216">
    <w:abstractNumId w:val="10"/>
  </w:num>
  <w:num w:numId="217">
    <w:abstractNumId w:val="11"/>
  </w:num>
  <w:num w:numId="218">
    <w:abstractNumId w:val="13"/>
  </w:num>
  <w:num w:numId="219">
    <w:abstractNumId w:val="14"/>
  </w:num>
  <w:num w:numId="220">
    <w:abstractNumId w:val="16"/>
  </w:num>
  <w:num w:numId="221">
    <w:abstractNumId w:val="17"/>
  </w:num>
  <w:num w:numId="222">
    <w:abstractNumId w:val="18"/>
  </w:num>
  <w:num w:numId="223">
    <w:abstractNumId w:val="20"/>
  </w:num>
  <w:num w:numId="224">
    <w:abstractNumId w:val="21"/>
  </w:num>
  <w:num w:numId="225">
    <w:abstractNumId w:val="22"/>
  </w:num>
  <w:num w:numId="226">
    <w:abstractNumId w:val="24"/>
  </w:num>
  <w:num w:numId="227">
    <w:abstractNumId w:val="25"/>
  </w:num>
  <w:num w:numId="228">
    <w:abstractNumId w:val="26"/>
  </w:num>
  <w:num w:numId="229">
    <w:abstractNumId w:val="27"/>
  </w:num>
  <w:num w:numId="230">
    <w:abstractNumId w:val="28"/>
  </w:num>
  <w:num w:numId="231">
    <w:abstractNumId w:val="29"/>
  </w:num>
  <w:num w:numId="232">
    <w:abstractNumId w:val="30"/>
  </w:num>
  <w:num w:numId="233">
    <w:abstractNumId w:val="31"/>
  </w:num>
  <w:num w:numId="234">
    <w:abstractNumId w:val="32"/>
  </w:num>
  <w:num w:numId="235">
    <w:abstractNumId w:val="33"/>
  </w:num>
  <w:num w:numId="236">
    <w:abstractNumId w:val="34"/>
  </w:num>
  <w:num w:numId="237">
    <w:abstractNumId w:val="35"/>
  </w:num>
  <w:num w:numId="238">
    <w:abstractNumId w:val="202"/>
  </w:num>
  <w:num w:numId="239">
    <w:abstractNumId w:val="0"/>
  </w:num>
  <w:num w:numId="240">
    <w:abstractNumId w:val="215"/>
  </w:num>
  <w:num w:numId="241">
    <w:abstractNumId w:val="50"/>
  </w:num>
  <w:num w:numId="242">
    <w:abstractNumId w:val="39"/>
  </w:num>
  <w:num w:numId="243">
    <w:abstractNumId w:val="63"/>
  </w:num>
  <w:num w:numId="244">
    <w:abstractNumId w:val="1"/>
  </w:num>
  <w:num w:numId="245">
    <w:abstractNumId w:val="119"/>
  </w:num>
  <w:num w:numId="246">
    <w:abstractNumId w:val="113"/>
  </w:num>
  <w:numIdMacAtCleanup w:val="2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D82"/>
    <w:rsid w:val="0002076A"/>
    <w:rsid w:val="0002260B"/>
    <w:rsid w:val="00022C02"/>
    <w:rsid w:val="00023C18"/>
    <w:rsid w:val="00025D75"/>
    <w:rsid w:val="00026BC9"/>
    <w:rsid w:val="00027367"/>
    <w:rsid w:val="00030932"/>
    <w:rsid w:val="000313D7"/>
    <w:rsid w:val="0004126E"/>
    <w:rsid w:val="0004145B"/>
    <w:rsid w:val="0004371E"/>
    <w:rsid w:val="00043962"/>
    <w:rsid w:val="00044EE9"/>
    <w:rsid w:val="0004594C"/>
    <w:rsid w:val="00051544"/>
    <w:rsid w:val="0005174D"/>
    <w:rsid w:val="000527FE"/>
    <w:rsid w:val="000541DA"/>
    <w:rsid w:val="0005656B"/>
    <w:rsid w:val="00056684"/>
    <w:rsid w:val="00064403"/>
    <w:rsid w:val="00065FDD"/>
    <w:rsid w:val="00072160"/>
    <w:rsid w:val="00076DE5"/>
    <w:rsid w:val="000778F8"/>
    <w:rsid w:val="000819D7"/>
    <w:rsid w:val="000855F2"/>
    <w:rsid w:val="00086BF2"/>
    <w:rsid w:val="00086D62"/>
    <w:rsid w:val="00087B13"/>
    <w:rsid w:val="0009461B"/>
    <w:rsid w:val="00095746"/>
    <w:rsid w:val="000962A5"/>
    <w:rsid w:val="0009746A"/>
    <w:rsid w:val="000A10C6"/>
    <w:rsid w:val="000A2456"/>
    <w:rsid w:val="000A364A"/>
    <w:rsid w:val="000A400B"/>
    <w:rsid w:val="000A6C91"/>
    <w:rsid w:val="000A7509"/>
    <w:rsid w:val="000B0072"/>
    <w:rsid w:val="000B698C"/>
    <w:rsid w:val="000B7959"/>
    <w:rsid w:val="000B7C39"/>
    <w:rsid w:val="000C1761"/>
    <w:rsid w:val="000C4138"/>
    <w:rsid w:val="000C470D"/>
    <w:rsid w:val="000D18F7"/>
    <w:rsid w:val="000D2CAC"/>
    <w:rsid w:val="000D4F24"/>
    <w:rsid w:val="000D5085"/>
    <w:rsid w:val="000D6F3F"/>
    <w:rsid w:val="000E0711"/>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2399A"/>
    <w:rsid w:val="00133A00"/>
    <w:rsid w:val="001341D0"/>
    <w:rsid w:val="00137599"/>
    <w:rsid w:val="00140CF3"/>
    <w:rsid w:val="00142080"/>
    <w:rsid w:val="00147EDA"/>
    <w:rsid w:val="00150EE8"/>
    <w:rsid w:val="00152BA1"/>
    <w:rsid w:val="001546F0"/>
    <w:rsid w:val="00155853"/>
    <w:rsid w:val="00155B8F"/>
    <w:rsid w:val="001570E4"/>
    <w:rsid w:val="00157AE5"/>
    <w:rsid w:val="001631B3"/>
    <w:rsid w:val="001631FD"/>
    <w:rsid w:val="001665A0"/>
    <w:rsid w:val="00171AC2"/>
    <w:rsid w:val="001726DC"/>
    <w:rsid w:val="00172CB9"/>
    <w:rsid w:val="00174A20"/>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7D0"/>
    <w:rsid w:val="001E5C7E"/>
    <w:rsid w:val="001E5F33"/>
    <w:rsid w:val="001F00F6"/>
    <w:rsid w:val="001F42F3"/>
    <w:rsid w:val="001F4CBF"/>
    <w:rsid w:val="00201777"/>
    <w:rsid w:val="00203C06"/>
    <w:rsid w:val="0020404B"/>
    <w:rsid w:val="0020423C"/>
    <w:rsid w:val="002051EA"/>
    <w:rsid w:val="0021048C"/>
    <w:rsid w:val="00212704"/>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5F9C"/>
    <w:rsid w:val="002C6EB2"/>
    <w:rsid w:val="002C72F0"/>
    <w:rsid w:val="002C79B9"/>
    <w:rsid w:val="002D2CBD"/>
    <w:rsid w:val="002E2A4C"/>
    <w:rsid w:val="002E6BD0"/>
    <w:rsid w:val="002F41E9"/>
    <w:rsid w:val="002F42E8"/>
    <w:rsid w:val="002F4B65"/>
    <w:rsid w:val="002F5340"/>
    <w:rsid w:val="002F574E"/>
    <w:rsid w:val="00301DC9"/>
    <w:rsid w:val="003033F2"/>
    <w:rsid w:val="0030367C"/>
    <w:rsid w:val="00304C71"/>
    <w:rsid w:val="00307772"/>
    <w:rsid w:val="003104C5"/>
    <w:rsid w:val="003117B7"/>
    <w:rsid w:val="003134E9"/>
    <w:rsid w:val="00313A40"/>
    <w:rsid w:val="00314F0F"/>
    <w:rsid w:val="00317BBB"/>
    <w:rsid w:val="00321A8B"/>
    <w:rsid w:val="0032277D"/>
    <w:rsid w:val="00323A58"/>
    <w:rsid w:val="00331F3D"/>
    <w:rsid w:val="00334558"/>
    <w:rsid w:val="00334BAC"/>
    <w:rsid w:val="00337D47"/>
    <w:rsid w:val="00344FFD"/>
    <w:rsid w:val="003452AB"/>
    <w:rsid w:val="0035001E"/>
    <w:rsid w:val="00353142"/>
    <w:rsid w:val="00353937"/>
    <w:rsid w:val="00353CAF"/>
    <w:rsid w:val="00355712"/>
    <w:rsid w:val="00356107"/>
    <w:rsid w:val="00357C6D"/>
    <w:rsid w:val="0036263B"/>
    <w:rsid w:val="00364152"/>
    <w:rsid w:val="003726A0"/>
    <w:rsid w:val="003753EE"/>
    <w:rsid w:val="00375955"/>
    <w:rsid w:val="00380679"/>
    <w:rsid w:val="00382905"/>
    <w:rsid w:val="00385522"/>
    <w:rsid w:val="00385CF3"/>
    <w:rsid w:val="0038753A"/>
    <w:rsid w:val="00387BEC"/>
    <w:rsid w:val="00390CD2"/>
    <w:rsid w:val="003A2BB4"/>
    <w:rsid w:val="003A5128"/>
    <w:rsid w:val="003A55AC"/>
    <w:rsid w:val="003B3426"/>
    <w:rsid w:val="003B5AC2"/>
    <w:rsid w:val="003C1C81"/>
    <w:rsid w:val="003C1F55"/>
    <w:rsid w:val="003D1399"/>
    <w:rsid w:val="003D2480"/>
    <w:rsid w:val="003D2C0A"/>
    <w:rsid w:val="003D34A1"/>
    <w:rsid w:val="003D4330"/>
    <w:rsid w:val="003E0336"/>
    <w:rsid w:val="003E1723"/>
    <w:rsid w:val="003E2FF0"/>
    <w:rsid w:val="003E6ED8"/>
    <w:rsid w:val="003E7F3F"/>
    <w:rsid w:val="003F277B"/>
    <w:rsid w:val="003F3D78"/>
    <w:rsid w:val="003F6F38"/>
    <w:rsid w:val="00400075"/>
    <w:rsid w:val="0040362A"/>
    <w:rsid w:val="00403DD3"/>
    <w:rsid w:val="00404622"/>
    <w:rsid w:val="00404B05"/>
    <w:rsid w:val="004100EF"/>
    <w:rsid w:val="004116FD"/>
    <w:rsid w:val="004152B9"/>
    <w:rsid w:val="0042255D"/>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3700"/>
    <w:rsid w:val="00475353"/>
    <w:rsid w:val="00476FC6"/>
    <w:rsid w:val="00477646"/>
    <w:rsid w:val="0048158A"/>
    <w:rsid w:val="004874DE"/>
    <w:rsid w:val="00487EE9"/>
    <w:rsid w:val="00490A9E"/>
    <w:rsid w:val="00496B51"/>
    <w:rsid w:val="00496ECF"/>
    <w:rsid w:val="00497DC9"/>
    <w:rsid w:val="004A1E43"/>
    <w:rsid w:val="004A5C87"/>
    <w:rsid w:val="004A6043"/>
    <w:rsid w:val="004A67A6"/>
    <w:rsid w:val="004B140D"/>
    <w:rsid w:val="004B1BE7"/>
    <w:rsid w:val="004B34BF"/>
    <w:rsid w:val="004B450E"/>
    <w:rsid w:val="004B6D86"/>
    <w:rsid w:val="004C21D1"/>
    <w:rsid w:val="004C3A4C"/>
    <w:rsid w:val="004C5224"/>
    <w:rsid w:val="004C67AD"/>
    <w:rsid w:val="004D4386"/>
    <w:rsid w:val="004D5819"/>
    <w:rsid w:val="004D5C6E"/>
    <w:rsid w:val="004D6611"/>
    <w:rsid w:val="004D77C0"/>
    <w:rsid w:val="004E048F"/>
    <w:rsid w:val="004E267A"/>
    <w:rsid w:val="004E4B89"/>
    <w:rsid w:val="004E5FBC"/>
    <w:rsid w:val="004E6158"/>
    <w:rsid w:val="004E6316"/>
    <w:rsid w:val="004F1EB8"/>
    <w:rsid w:val="004F3883"/>
    <w:rsid w:val="004F3F12"/>
    <w:rsid w:val="004F4AEB"/>
    <w:rsid w:val="004F5737"/>
    <w:rsid w:val="004F616A"/>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04BF"/>
    <w:rsid w:val="00550503"/>
    <w:rsid w:val="0055194B"/>
    <w:rsid w:val="00556039"/>
    <w:rsid w:val="00565E7E"/>
    <w:rsid w:val="005666EB"/>
    <w:rsid w:val="00571A66"/>
    <w:rsid w:val="00572237"/>
    <w:rsid w:val="00572C2A"/>
    <w:rsid w:val="005731AE"/>
    <w:rsid w:val="0057391A"/>
    <w:rsid w:val="00573C79"/>
    <w:rsid w:val="0058009A"/>
    <w:rsid w:val="00587979"/>
    <w:rsid w:val="005945A1"/>
    <w:rsid w:val="00595BA7"/>
    <w:rsid w:val="00597840"/>
    <w:rsid w:val="005A0FD2"/>
    <w:rsid w:val="005A2659"/>
    <w:rsid w:val="005A401E"/>
    <w:rsid w:val="005A6FB8"/>
    <w:rsid w:val="005A7269"/>
    <w:rsid w:val="005A77D7"/>
    <w:rsid w:val="005B0297"/>
    <w:rsid w:val="005B02AF"/>
    <w:rsid w:val="005B178C"/>
    <w:rsid w:val="005B3328"/>
    <w:rsid w:val="005B4135"/>
    <w:rsid w:val="005B46CD"/>
    <w:rsid w:val="005B481D"/>
    <w:rsid w:val="005B681D"/>
    <w:rsid w:val="005C1EE4"/>
    <w:rsid w:val="005C28F3"/>
    <w:rsid w:val="005C6C27"/>
    <w:rsid w:val="005D0A21"/>
    <w:rsid w:val="005D0B6D"/>
    <w:rsid w:val="005D0ECB"/>
    <w:rsid w:val="005D39F5"/>
    <w:rsid w:val="005D5B28"/>
    <w:rsid w:val="005D5F24"/>
    <w:rsid w:val="005D64CA"/>
    <w:rsid w:val="005F05B1"/>
    <w:rsid w:val="005F0DC9"/>
    <w:rsid w:val="005F3E1D"/>
    <w:rsid w:val="005F4975"/>
    <w:rsid w:val="005F5408"/>
    <w:rsid w:val="005F5F3E"/>
    <w:rsid w:val="0060150E"/>
    <w:rsid w:val="00601D93"/>
    <w:rsid w:val="00603E10"/>
    <w:rsid w:val="00605966"/>
    <w:rsid w:val="00607749"/>
    <w:rsid w:val="00622153"/>
    <w:rsid w:val="00623A12"/>
    <w:rsid w:val="006255B6"/>
    <w:rsid w:val="00637A6B"/>
    <w:rsid w:val="00637DFA"/>
    <w:rsid w:val="006402BD"/>
    <w:rsid w:val="006460EB"/>
    <w:rsid w:val="00646272"/>
    <w:rsid w:val="00646A25"/>
    <w:rsid w:val="00647DEE"/>
    <w:rsid w:val="00650884"/>
    <w:rsid w:val="00650F52"/>
    <w:rsid w:val="00651999"/>
    <w:rsid w:val="006549A3"/>
    <w:rsid w:val="00660C31"/>
    <w:rsid w:val="00665190"/>
    <w:rsid w:val="006658DB"/>
    <w:rsid w:val="006660A3"/>
    <w:rsid w:val="00666B2A"/>
    <w:rsid w:val="00667765"/>
    <w:rsid w:val="00667803"/>
    <w:rsid w:val="00672440"/>
    <w:rsid w:val="006732BE"/>
    <w:rsid w:val="00674456"/>
    <w:rsid w:val="00676B2F"/>
    <w:rsid w:val="00676D62"/>
    <w:rsid w:val="006772B9"/>
    <w:rsid w:val="006827E0"/>
    <w:rsid w:val="006850B7"/>
    <w:rsid w:val="00687182"/>
    <w:rsid w:val="00687FC6"/>
    <w:rsid w:val="006940DA"/>
    <w:rsid w:val="006969DC"/>
    <w:rsid w:val="00696CEE"/>
    <w:rsid w:val="006A5C7B"/>
    <w:rsid w:val="006A6E27"/>
    <w:rsid w:val="006B0423"/>
    <w:rsid w:val="006B6A8C"/>
    <w:rsid w:val="006C2965"/>
    <w:rsid w:val="006C430F"/>
    <w:rsid w:val="006C643D"/>
    <w:rsid w:val="006C67F9"/>
    <w:rsid w:val="006C6E8B"/>
    <w:rsid w:val="006C7538"/>
    <w:rsid w:val="006D14D7"/>
    <w:rsid w:val="006D16E9"/>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16EB"/>
    <w:rsid w:val="00715FA7"/>
    <w:rsid w:val="007173EE"/>
    <w:rsid w:val="007229BC"/>
    <w:rsid w:val="00724151"/>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4A6D"/>
    <w:rsid w:val="007655E6"/>
    <w:rsid w:val="007708D1"/>
    <w:rsid w:val="007750FB"/>
    <w:rsid w:val="00775BAD"/>
    <w:rsid w:val="00776C10"/>
    <w:rsid w:val="00780D94"/>
    <w:rsid w:val="00782464"/>
    <w:rsid w:val="00783FEF"/>
    <w:rsid w:val="00787E5B"/>
    <w:rsid w:val="0079164C"/>
    <w:rsid w:val="007929B5"/>
    <w:rsid w:val="007957B8"/>
    <w:rsid w:val="007A1E4C"/>
    <w:rsid w:val="007A1ECF"/>
    <w:rsid w:val="007A4063"/>
    <w:rsid w:val="007A41C0"/>
    <w:rsid w:val="007A4A2C"/>
    <w:rsid w:val="007B1FAB"/>
    <w:rsid w:val="007B37F7"/>
    <w:rsid w:val="007B3D17"/>
    <w:rsid w:val="007B4927"/>
    <w:rsid w:val="007B584E"/>
    <w:rsid w:val="007C1A16"/>
    <w:rsid w:val="007C393D"/>
    <w:rsid w:val="007C3BBA"/>
    <w:rsid w:val="007C4191"/>
    <w:rsid w:val="007C5AE5"/>
    <w:rsid w:val="007C6E2A"/>
    <w:rsid w:val="007C79E7"/>
    <w:rsid w:val="007D0F60"/>
    <w:rsid w:val="007D3294"/>
    <w:rsid w:val="007D62DE"/>
    <w:rsid w:val="007D785A"/>
    <w:rsid w:val="007E631D"/>
    <w:rsid w:val="007E6E5F"/>
    <w:rsid w:val="007F1502"/>
    <w:rsid w:val="007F2269"/>
    <w:rsid w:val="007F474E"/>
    <w:rsid w:val="007F4A4F"/>
    <w:rsid w:val="007F761B"/>
    <w:rsid w:val="008005A8"/>
    <w:rsid w:val="00800607"/>
    <w:rsid w:val="00802A74"/>
    <w:rsid w:val="0080776C"/>
    <w:rsid w:val="00810D2D"/>
    <w:rsid w:val="00813C2D"/>
    <w:rsid w:val="0081481A"/>
    <w:rsid w:val="00814B02"/>
    <w:rsid w:val="00815183"/>
    <w:rsid w:val="0082127D"/>
    <w:rsid w:val="00821D24"/>
    <w:rsid w:val="0082206B"/>
    <w:rsid w:val="00822099"/>
    <w:rsid w:val="00823A1C"/>
    <w:rsid w:val="008241B4"/>
    <w:rsid w:val="00825E20"/>
    <w:rsid w:val="008306EB"/>
    <w:rsid w:val="00830CCB"/>
    <w:rsid w:val="0083282A"/>
    <w:rsid w:val="00833D36"/>
    <w:rsid w:val="00834238"/>
    <w:rsid w:val="00836829"/>
    <w:rsid w:val="008375B5"/>
    <w:rsid w:val="008378AB"/>
    <w:rsid w:val="008403B2"/>
    <w:rsid w:val="008444C3"/>
    <w:rsid w:val="00844567"/>
    <w:rsid w:val="0085144F"/>
    <w:rsid w:val="0085207C"/>
    <w:rsid w:val="0085567C"/>
    <w:rsid w:val="00862723"/>
    <w:rsid w:val="0087209D"/>
    <w:rsid w:val="00880044"/>
    <w:rsid w:val="00883CFB"/>
    <w:rsid w:val="00884F75"/>
    <w:rsid w:val="00885C54"/>
    <w:rsid w:val="00886104"/>
    <w:rsid w:val="00891048"/>
    <w:rsid w:val="008914DC"/>
    <w:rsid w:val="00891514"/>
    <w:rsid w:val="00892DBA"/>
    <w:rsid w:val="008A39FC"/>
    <w:rsid w:val="008A6CA4"/>
    <w:rsid w:val="008B20BB"/>
    <w:rsid w:val="008B20F9"/>
    <w:rsid w:val="008B676F"/>
    <w:rsid w:val="008C01EB"/>
    <w:rsid w:val="008C053C"/>
    <w:rsid w:val="008C26AB"/>
    <w:rsid w:val="008C58BA"/>
    <w:rsid w:val="008C7D45"/>
    <w:rsid w:val="008D175A"/>
    <w:rsid w:val="008D26EB"/>
    <w:rsid w:val="008D29FE"/>
    <w:rsid w:val="008D75ED"/>
    <w:rsid w:val="008E08E2"/>
    <w:rsid w:val="008E46E5"/>
    <w:rsid w:val="008E46FF"/>
    <w:rsid w:val="008E7CA7"/>
    <w:rsid w:val="008F111A"/>
    <w:rsid w:val="008F5461"/>
    <w:rsid w:val="008F6420"/>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57B"/>
    <w:rsid w:val="009267C9"/>
    <w:rsid w:val="009302C9"/>
    <w:rsid w:val="00930F7B"/>
    <w:rsid w:val="00933260"/>
    <w:rsid w:val="0093548C"/>
    <w:rsid w:val="009360F3"/>
    <w:rsid w:val="00936E7E"/>
    <w:rsid w:val="00940641"/>
    <w:rsid w:val="00940668"/>
    <w:rsid w:val="00941C6C"/>
    <w:rsid w:val="0095261D"/>
    <w:rsid w:val="0095315B"/>
    <w:rsid w:val="009670A3"/>
    <w:rsid w:val="00974D0F"/>
    <w:rsid w:val="00977A97"/>
    <w:rsid w:val="00977AF7"/>
    <w:rsid w:val="00980C1E"/>
    <w:rsid w:val="009817A1"/>
    <w:rsid w:val="00982D7D"/>
    <w:rsid w:val="00984479"/>
    <w:rsid w:val="00990DC4"/>
    <w:rsid w:val="00991E84"/>
    <w:rsid w:val="00994D34"/>
    <w:rsid w:val="00996271"/>
    <w:rsid w:val="009A01D5"/>
    <w:rsid w:val="009A2DE7"/>
    <w:rsid w:val="009A328F"/>
    <w:rsid w:val="009A39F6"/>
    <w:rsid w:val="009A4EC6"/>
    <w:rsid w:val="009A5A04"/>
    <w:rsid w:val="009A6CBC"/>
    <w:rsid w:val="009A7E13"/>
    <w:rsid w:val="009B5292"/>
    <w:rsid w:val="009B6B54"/>
    <w:rsid w:val="009B7B86"/>
    <w:rsid w:val="009C54A3"/>
    <w:rsid w:val="009C58E9"/>
    <w:rsid w:val="009C59CB"/>
    <w:rsid w:val="009D0202"/>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5DF3"/>
    <w:rsid w:val="00A17411"/>
    <w:rsid w:val="00A206A0"/>
    <w:rsid w:val="00A22245"/>
    <w:rsid w:val="00A23AB5"/>
    <w:rsid w:val="00A23AF6"/>
    <w:rsid w:val="00A2432E"/>
    <w:rsid w:val="00A25B35"/>
    <w:rsid w:val="00A274AB"/>
    <w:rsid w:val="00A27BA4"/>
    <w:rsid w:val="00A309E2"/>
    <w:rsid w:val="00A335AB"/>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04E"/>
    <w:rsid w:val="00AB0A45"/>
    <w:rsid w:val="00AB0D2A"/>
    <w:rsid w:val="00AB455B"/>
    <w:rsid w:val="00AB475B"/>
    <w:rsid w:val="00AB7055"/>
    <w:rsid w:val="00AC2389"/>
    <w:rsid w:val="00AC5FC7"/>
    <w:rsid w:val="00AC6E13"/>
    <w:rsid w:val="00AC7420"/>
    <w:rsid w:val="00AD1DD5"/>
    <w:rsid w:val="00AD272E"/>
    <w:rsid w:val="00AD4B74"/>
    <w:rsid w:val="00AD5FB9"/>
    <w:rsid w:val="00AD617F"/>
    <w:rsid w:val="00AE0A36"/>
    <w:rsid w:val="00AE165E"/>
    <w:rsid w:val="00AE398E"/>
    <w:rsid w:val="00AE4EA3"/>
    <w:rsid w:val="00AF4254"/>
    <w:rsid w:val="00B00CA7"/>
    <w:rsid w:val="00B028EF"/>
    <w:rsid w:val="00B12AF3"/>
    <w:rsid w:val="00B13C98"/>
    <w:rsid w:val="00B16EE7"/>
    <w:rsid w:val="00B179DB"/>
    <w:rsid w:val="00B2173A"/>
    <w:rsid w:val="00B22612"/>
    <w:rsid w:val="00B22FE9"/>
    <w:rsid w:val="00B250F9"/>
    <w:rsid w:val="00B25168"/>
    <w:rsid w:val="00B25854"/>
    <w:rsid w:val="00B25DB4"/>
    <w:rsid w:val="00B26895"/>
    <w:rsid w:val="00B2767C"/>
    <w:rsid w:val="00B30F8B"/>
    <w:rsid w:val="00B3105B"/>
    <w:rsid w:val="00B31201"/>
    <w:rsid w:val="00B327FE"/>
    <w:rsid w:val="00B33E3F"/>
    <w:rsid w:val="00B34089"/>
    <w:rsid w:val="00B3695E"/>
    <w:rsid w:val="00B40836"/>
    <w:rsid w:val="00B4180A"/>
    <w:rsid w:val="00B41DF4"/>
    <w:rsid w:val="00B451DC"/>
    <w:rsid w:val="00B46327"/>
    <w:rsid w:val="00B46520"/>
    <w:rsid w:val="00B46C06"/>
    <w:rsid w:val="00B47A82"/>
    <w:rsid w:val="00B50854"/>
    <w:rsid w:val="00B51850"/>
    <w:rsid w:val="00B52151"/>
    <w:rsid w:val="00B534A1"/>
    <w:rsid w:val="00B540EE"/>
    <w:rsid w:val="00B54DE2"/>
    <w:rsid w:val="00B555D7"/>
    <w:rsid w:val="00B57162"/>
    <w:rsid w:val="00B57FBD"/>
    <w:rsid w:val="00B6507D"/>
    <w:rsid w:val="00B66309"/>
    <w:rsid w:val="00B67BC2"/>
    <w:rsid w:val="00B708A8"/>
    <w:rsid w:val="00B71638"/>
    <w:rsid w:val="00B73165"/>
    <w:rsid w:val="00B74657"/>
    <w:rsid w:val="00B76965"/>
    <w:rsid w:val="00B80DCA"/>
    <w:rsid w:val="00B83074"/>
    <w:rsid w:val="00B91398"/>
    <w:rsid w:val="00B92AEB"/>
    <w:rsid w:val="00B970C6"/>
    <w:rsid w:val="00BA27BB"/>
    <w:rsid w:val="00BA3770"/>
    <w:rsid w:val="00BA53A6"/>
    <w:rsid w:val="00BA73B4"/>
    <w:rsid w:val="00BB0671"/>
    <w:rsid w:val="00BB0AD5"/>
    <w:rsid w:val="00BB1915"/>
    <w:rsid w:val="00BB62D2"/>
    <w:rsid w:val="00BC7177"/>
    <w:rsid w:val="00BD0525"/>
    <w:rsid w:val="00BD05DF"/>
    <w:rsid w:val="00BD43A2"/>
    <w:rsid w:val="00BD6194"/>
    <w:rsid w:val="00BE0FC4"/>
    <w:rsid w:val="00BE176C"/>
    <w:rsid w:val="00BE627F"/>
    <w:rsid w:val="00BE7224"/>
    <w:rsid w:val="00BE7673"/>
    <w:rsid w:val="00BF036E"/>
    <w:rsid w:val="00BF0BED"/>
    <w:rsid w:val="00BF26A2"/>
    <w:rsid w:val="00BF27A5"/>
    <w:rsid w:val="00BF7AD9"/>
    <w:rsid w:val="00C1080F"/>
    <w:rsid w:val="00C10F9F"/>
    <w:rsid w:val="00C12019"/>
    <w:rsid w:val="00C17595"/>
    <w:rsid w:val="00C17DB8"/>
    <w:rsid w:val="00C21D21"/>
    <w:rsid w:val="00C255C0"/>
    <w:rsid w:val="00C25AB4"/>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543"/>
    <w:rsid w:val="00C90812"/>
    <w:rsid w:val="00C90F3B"/>
    <w:rsid w:val="00C92A67"/>
    <w:rsid w:val="00C92E8E"/>
    <w:rsid w:val="00C93619"/>
    <w:rsid w:val="00C94452"/>
    <w:rsid w:val="00C950DD"/>
    <w:rsid w:val="00C953A7"/>
    <w:rsid w:val="00C954E2"/>
    <w:rsid w:val="00C958A1"/>
    <w:rsid w:val="00C96E55"/>
    <w:rsid w:val="00C9714E"/>
    <w:rsid w:val="00CA3B1A"/>
    <w:rsid w:val="00CA3CC2"/>
    <w:rsid w:val="00CA5315"/>
    <w:rsid w:val="00CA5BD6"/>
    <w:rsid w:val="00CB0F88"/>
    <w:rsid w:val="00CB1A08"/>
    <w:rsid w:val="00CB1BD0"/>
    <w:rsid w:val="00CB234B"/>
    <w:rsid w:val="00CB2E36"/>
    <w:rsid w:val="00CB32D3"/>
    <w:rsid w:val="00CB50A3"/>
    <w:rsid w:val="00CB6037"/>
    <w:rsid w:val="00CB7527"/>
    <w:rsid w:val="00CB7715"/>
    <w:rsid w:val="00CC2B62"/>
    <w:rsid w:val="00CC6674"/>
    <w:rsid w:val="00CD03C7"/>
    <w:rsid w:val="00CD1634"/>
    <w:rsid w:val="00CD16C4"/>
    <w:rsid w:val="00CD367E"/>
    <w:rsid w:val="00CD6A00"/>
    <w:rsid w:val="00CE1041"/>
    <w:rsid w:val="00CE20E9"/>
    <w:rsid w:val="00CE4A6B"/>
    <w:rsid w:val="00CE5404"/>
    <w:rsid w:val="00CE7866"/>
    <w:rsid w:val="00CE79C8"/>
    <w:rsid w:val="00CF0178"/>
    <w:rsid w:val="00CF0D68"/>
    <w:rsid w:val="00CF1EA1"/>
    <w:rsid w:val="00CF61AC"/>
    <w:rsid w:val="00CF70AA"/>
    <w:rsid w:val="00D011CF"/>
    <w:rsid w:val="00D051E4"/>
    <w:rsid w:val="00D05E51"/>
    <w:rsid w:val="00D106DC"/>
    <w:rsid w:val="00D11E29"/>
    <w:rsid w:val="00D1394C"/>
    <w:rsid w:val="00D14C2C"/>
    <w:rsid w:val="00D20553"/>
    <w:rsid w:val="00D20C93"/>
    <w:rsid w:val="00D21562"/>
    <w:rsid w:val="00D23249"/>
    <w:rsid w:val="00D2339C"/>
    <w:rsid w:val="00D23ADF"/>
    <w:rsid w:val="00D23B3D"/>
    <w:rsid w:val="00D2425F"/>
    <w:rsid w:val="00D2710D"/>
    <w:rsid w:val="00D317F4"/>
    <w:rsid w:val="00D32726"/>
    <w:rsid w:val="00D35EDB"/>
    <w:rsid w:val="00D40BEE"/>
    <w:rsid w:val="00D46213"/>
    <w:rsid w:val="00D50E0C"/>
    <w:rsid w:val="00D53659"/>
    <w:rsid w:val="00D56A0F"/>
    <w:rsid w:val="00D56BAC"/>
    <w:rsid w:val="00D61201"/>
    <w:rsid w:val="00D61E5E"/>
    <w:rsid w:val="00D64076"/>
    <w:rsid w:val="00D66950"/>
    <w:rsid w:val="00D7686B"/>
    <w:rsid w:val="00D77229"/>
    <w:rsid w:val="00D81E50"/>
    <w:rsid w:val="00D859CA"/>
    <w:rsid w:val="00D85D0E"/>
    <w:rsid w:val="00D86092"/>
    <w:rsid w:val="00D86574"/>
    <w:rsid w:val="00D96096"/>
    <w:rsid w:val="00DA12A4"/>
    <w:rsid w:val="00DA159E"/>
    <w:rsid w:val="00DA34A9"/>
    <w:rsid w:val="00DA35A7"/>
    <w:rsid w:val="00DA5F82"/>
    <w:rsid w:val="00DA6D8B"/>
    <w:rsid w:val="00DB4D37"/>
    <w:rsid w:val="00DB516A"/>
    <w:rsid w:val="00DC02A2"/>
    <w:rsid w:val="00DC26D6"/>
    <w:rsid w:val="00DC73F9"/>
    <w:rsid w:val="00DD2C19"/>
    <w:rsid w:val="00DD476C"/>
    <w:rsid w:val="00DD6D3D"/>
    <w:rsid w:val="00DD6D6D"/>
    <w:rsid w:val="00DE5E81"/>
    <w:rsid w:val="00DE6BC2"/>
    <w:rsid w:val="00DE700B"/>
    <w:rsid w:val="00DE720B"/>
    <w:rsid w:val="00DF0AB7"/>
    <w:rsid w:val="00DF1E1B"/>
    <w:rsid w:val="00DF4250"/>
    <w:rsid w:val="00E04E9D"/>
    <w:rsid w:val="00E11496"/>
    <w:rsid w:val="00E126E2"/>
    <w:rsid w:val="00E137AE"/>
    <w:rsid w:val="00E17BFA"/>
    <w:rsid w:val="00E20A5D"/>
    <w:rsid w:val="00E21102"/>
    <w:rsid w:val="00E235E2"/>
    <w:rsid w:val="00E23955"/>
    <w:rsid w:val="00E26E32"/>
    <w:rsid w:val="00E2725A"/>
    <w:rsid w:val="00E2772E"/>
    <w:rsid w:val="00E27BBB"/>
    <w:rsid w:val="00E27E21"/>
    <w:rsid w:val="00E30F6F"/>
    <w:rsid w:val="00E32CA3"/>
    <w:rsid w:val="00E32F9C"/>
    <w:rsid w:val="00E33388"/>
    <w:rsid w:val="00E344A6"/>
    <w:rsid w:val="00E37666"/>
    <w:rsid w:val="00E40F91"/>
    <w:rsid w:val="00E43C3E"/>
    <w:rsid w:val="00E45809"/>
    <w:rsid w:val="00E503E5"/>
    <w:rsid w:val="00E5241E"/>
    <w:rsid w:val="00E531DE"/>
    <w:rsid w:val="00E53743"/>
    <w:rsid w:val="00E5382A"/>
    <w:rsid w:val="00E53CA6"/>
    <w:rsid w:val="00E60BFA"/>
    <w:rsid w:val="00E61012"/>
    <w:rsid w:val="00E6348D"/>
    <w:rsid w:val="00E639BF"/>
    <w:rsid w:val="00E63D8D"/>
    <w:rsid w:val="00E664F6"/>
    <w:rsid w:val="00E70135"/>
    <w:rsid w:val="00E75BB5"/>
    <w:rsid w:val="00E77079"/>
    <w:rsid w:val="00E804A4"/>
    <w:rsid w:val="00E80945"/>
    <w:rsid w:val="00E80C0D"/>
    <w:rsid w:val="00E823B2"/>
    <w:rsid w:val="00E840B1"/>
    <w:rsid w:val="00E87CE6"/>
    <w:rsid w:val="00E91460"/>
    <w:rsid w:val="00E94F21"/>
    <w:rsid w:val="00E96337"/>
    <w:rsid w:val="00EA1E2A"/>
    <w:rsid w:val="00EA1E2C"/>
    <w:rsid w:val="00EA45E1"/>
    <w:rsid w:val="00EA6974"/>
    <w:rsid w:val="00EA7C8E"/>
    <w:rsid w:val="00EB0DC0"/>
    <w:rsid w:val="00EB134E"/>
    <w:rsid w:val="00EB1C19"/>
    <w:rsid w:val="00EB3169"/>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D72C6"/>
    <w:rsid w:val="00EE31C6"/>
    <w:rsid w:val="00EE518E"/>
    <w:rsid w:val="00EF4316"/>
    <w:rsid w:val="00EF653B"/>
    <w:rsid w:val="00F004B2"/>
    <w:rsid w:val="00F00CDA"/>
    <w:rsid w:val="00F01082"/>
    <w:rsid w:val="00F0133A"/>
    <w:rsid w:val="00F03F48"/>
    <w:rsid w:val="00F13E3A"/>
    <w:rsid w:val="00F17097"/>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90668"/>
    <w:rsid w:val="00F91F55"/>
    <w:rsid w:val="00F956D1"/>
    <w:rsid w:val="00F95F84"/>
    <w:rsid w:val="00F962DD"/>
    <w:rsid w:val="00FA035C"/>
    <w:rsid w:val="00FA26AC"/>
    <w:rsid w:val="00FA4054"/>
    <w:rsid w:val="00FA438B"/>
    <w:rsid w:val="00FA53E2"/>
    <w:rsid w:val="00FA5E8D"/>
    <w:rsid w:val="00FA79A9"/>
    <w:rsid w:val="00FA7A95"/>
    <w:rsid w:val="00FB0A6D"/>
    <w:rsid w:val="00FB0E4F"/>
    <w:rsid w:val="00FB26A1"/>
    <w:rsid w:val="00FB2B16"/>
    <w:rsid w:val="00FB339F"/>
    <w:rsid w:val="00FB3B3D"/>
    <w:rsid w:val="00FC5D0E"/>
    <w:rsid w:val="00FC65AF"/>
    <w:rsid w:val="00FD0854"/>
    <w:rsid w:val="00FD4BD9"/>
    <w:rsid w:val="00FD6B7E"/>
    <w:rsid w:val="00FE3342"/>
    <w:rsid w:val="00FE3521"/>
    <w:rsid w:val="00FE5F65"/>
    <w:rsid w:val="00FE74CD"/>
    <w:rsid w:val="00FF0860"/>
    <w:rsid w:val="00FF090F"/>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C90543"/>
    <w:pPr>
      <w:tabs>
        <w:tab w:val="left" w:pos="284"/>
        <w:tab w:val="right" w:leader="dot" w:pos="9356"/>
        <w:tab w:val="right" w:leader="dot" w:pos="9498"/>
      </w:tabs>
      <w:spacing w:after="0" w:line="240" w:lineRule="auto"/>
      <w:jc w:val="both"/>
    </w:pPr>
    <w:rPr>
      <w:rFonts w:ascii="Times New Roman" w:eastAsia="@Arial Unicode MS" w:hAnsi="Times New Roman"/>
      <w:b/>
      <w:bCs/>
      <w:noProof/>
      <w:sz w:val="26"/>
      <w:szCs w:val="26"/>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BF036E"/>
    <w:pPr>
      <w:tabs>
        <w:tab w:val="left" w:pos="880"/>
        <w:tab w:val="left" w:pos="993"/>
        <w:tab w:val="right" w:leader="dot" w:pos="9356"/>
      </w:tabs>
      <w:spacing w:after="0" w:line="240" w:lineRule="auto"/>
      <w:jc w:val="both"/>
    </w:pPr>
    <w:rPr>
      <w:rFonts w:ascii="Times New Roman" w:hAnsi="Times New Roman"/>
      <w:iCs/>
      <w:noProof/>
      <w:spacing w:val="-20"/>
      <w:sz w:val="28"/>
      <w:szCs w:val="28"/>
    </w:rPr>
  </w:style>
  <w:style w:type="paragraph" w:styleId="33">
    <w:name w:val="toc 3"/>
    <w:basedOn w:val="a0"/>
    <w:next w:val="a0"/>
    <w:autoRedefine/>
    <w:uiPriority w:val="39"/>
    <w:unhideWhenUsed/>
    <w:rsid w:val="008C7D45"/>
    <w:pPr>
      <w:tabs>
        <w:tab w:val="left" w:pos="284"/>
        <w:tab w:val="right" w:leader="dot" w:pos="9356"/>
      </w:tabs>
      <w:spacing w:after="0" w:line="240" w:lineRule="auto"/>
      <w:jc w:val="center"/>
    </w:pPr>
    <w:rPr>
      <w:rFonts w:ascii="Times New Roman" w:hAnsi="Times New Roman"/>
      <w:b/>
      <w:noProof/>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40"/>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paragraph" w:customStyle="1" w:styleId="B2E092F9785A484FA3FE7227E5CD88F4">
    <w:name w:val="B2E092F9785A484FA3FE7227E5CD88F4"/>
    <w:rsid w:val="00EA1E2C"/>
    <w:pPr>
      <w:spacing w:after="200" w:line="276" w:lineRule="auto"/>
    </w:pPr>
    <w:rPr>
      <w:rFonts w:asciiTheme="minorHAnsi" w:eastAsiaTheme="minorEastAsia" w:hAnsiTheme="minorHAnsi" w:cstheme="minorBidi"/>
      <w:sz w:val="22"/>
      <w:szCs w:val="22"/>
    </w:rPr>
  </w:style>
  <w:style w:type="character" w:styleId="affffff3">
    <w:name w:val="line number"/>
    <w:basedOn w:val="a1"/>
    <w:uiPriority w:val="99"/>
    <w:semiHidden/>
    <w:unhideWhenUsed/>
    <w:rsid w:val="00EA1E2C"/>
  </w:style>
  <w:style w:type="character" w:customStyle="1" w:styleId="s2">
    <w:name w:val="s2"/>
    <w:rsid w:val="00595BA7"/>
  </w:style>
  <w:style w:type="paragraph" w:customStyle="1" w:styleId="p41">
    <w:name w:val="p41"/>
    <w:basedOn w:val="a0"/>
    <w:rsid w:val="00595B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f1">
    <w:name w:val="Стиль2"/>
    <w:basedOn w:val="a0"/>
    <w:uiPriority w:val="99"/>
    <w:rsid w:val="00595BA7"/>
    <w:pPr>
      <w:widowControl w:val="0"/>
      <w:autoSpaceDE w:val="0"/>
      <w:autoSpaceDN w:val="0"/>
      <w:adjustRightInd w:val="0"/>
      <w:spacing w:after="0" w:line="240" w:lineRule="auto"/>
      <w:ind w:firstLine="567"/>
      <w:jc w:val="center"/>
    </w:pPr>
    <w:rPr>
      <w:rFonts w:ascii="Times New Roman" w:hAnsi="Times New Roman"/>
      <w:b/>
      <w:i/>
      <w:sz w:val="28"/>
      <w:szCs w:val="24"/>
      <w:lang w:eastAsia="ru-RU"/>
    </w:rPr>
  </w:style>
  <w:style w:type="table" w:customStyle="1" w:styleId="2ff2">
    <w:name w:val="Сетка таблицы2"/>
    <w:basedOn w:val="a2"/>
    <w:next w:val="a4"/>
    <w:uiPriority w:val="59"/>
    <w:rsid w:val="005F05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3"/>
    <w:uiPriority w:val="99"/>
    <w:semiHidden/>
    <w:unhideWhenUsed/>
    <w:rsid w:val="00CD03C7"/>
  </w:style>
  <w:style w:type="paragraph" w:customStyle="1" w:styleId="311">
    <w:name w:val="Основной текст с отступом 31"/>
    <w:basedOn w:val="a0"/>
    <w:rsid w:val="00CD03C7"/>
    <w:pPr>
      <w:suppressAutoHyphens/>
      <w:spacing w:after="120" w:line="240" w:lineRule="auto"/>
      <w:ind w:left="283"/>
    </w:pPr>
    <w:rPr>
      <w:rFonts w:ascii="Times New Roman" w:eastAsia="Times New Roman" w:hAnsi="Times New Roman"/>
      <w:sz w:val="16"/>
      <w:szCs w:val="16"/>
      <w:lang w:eastAsia="ar-SA"/>
    </w:rPr>
  </w:style>
  <w:style w:type="character" w:customStyle="1" w:styleId="s25">
    <w:name w:val="s25"/>
    <w:rsid w:val="00CD03C7"/>
  </w:style>
  <w:style w:type="character" w:customStyle="1" w:styleId="s3">
    <w:name w:val="s3"/>
    <w:rsid w:val="00CD03C7"/>
  </w:style>
  <w:style w:type="numbering" w:customStyle="1" w:styleId="115">
    <w:name w:val="Нет списка11"/>
    <w:next w:val="a3"/>
    <w:uiPriority w:val="99"/>
    <w:semiHidden/>
    <w:unhideWhenUsed/>
    <w:rsid w:val="00CD03C7"/>
  </w:style>
  <w:style w:type="paragraph" w:customStyle="1" w:styleId="216">
    <w:name w:val="Основной текст с отступом 21"/>
    <w:basedOn w:val="a0"/>
    <w:rsid w:val="00CD03C7"/>
    <w:pPr>
      <w:suppressAutoHyphens/>
      <w:spacing w:after="120" w:line="480" w:lineRule="auto"/>
      <w:ind w:left="283"/>
    </w:pPr>
    <w:rPr>
      <w:rFonts w:ascii="Times New Roman" w:eastAsia="Times New Roman" w:hAnsi="Times New Roman"/>
      <w:sz w:val="24"/>
      <w:szCs w:val="24"/>
      <w:lang w:eastAsia="ar-SA"/>
    </w:rPr>
  </w:style>
  <w:style w:type="paragraph" w:customStyle="1" w:styleId="p113">
    <w:name w:val="p113"/>
    <w:basedOn w:val="a0"/>
    <w:rsid w:val="00CD03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2">
    <w:name w:val="Основной текст 31"/>
    <w:rsid w:val="00172CB9"/>
    <w:pPr>
      <w:widowControl w:val="0"/>
      <w:suppressAutoHyphens/>
      <w:spacing w:after="120"/>
    </w:pPr>
    <w:rPr>
      <w:rFonts w:eastAsia="Times New Roman"/>
      <w:kern w:val="1"/>
      <w:sz w:val="16"/>
      <w:szCs w:val="16"/>
      <w:lang w:eastAsia="ar-SA"/>
    </w:rPr>
  </w:style>
  <w:style w:type="character" w:customStyle="1" w:styleId="4b">
    <w:name w:val="Подпись к таблице4"/>
    <w:basedOn w:val="a1"/>
    <w:rsid w:val="00172CB9"/>
    <w:rPr>
      <w:rFonts w:ascii="Times New Roman" w:hAnsi="Times New Roman" w:cs="Times New Roman" w:hint="default"/>
      <w:b/>
      <w:bCs/>
      <w:spacing w:val="0"/>
      <w:sz w:val="20"/>
      <w:szCs w:val="20"/>
      <w:lang w:bidi="ar-SA"/>
    </w:rPr>
  </w:style>
  <w:style w:type="character" w:customStyle="1" w:styleId="3f3">
    <w:name w:val="Подпись к таблице3"/>
    <w:basedOn w:val="a1"/>
    <w:rsid w:val="00172CB9"/>
    <w:rPr>
      <w:rFonts w:ascii="Times New Roman" w:hAnsi="Times New Roman" w:cs="Times New Roman" w:hint="default"/>
      <w:b/>
      <w:bCs/>
      <w:noProof/>
      <w:spacing w:val="0"/>
      <w:sz w:val="20"/>
      <w:szCs w:val="20"/>
      <w:lang w:bidi="ar-SA"/>
    </w:rPr>
  </w:style>
  <w:style w:type="character" w:customStyle="1" w:styleId="1256">
    <w:name w:val="Основной текст (12)56"/>
    <w:basedOn w:val="a1"/>
    <w:rsid w:val="00172CB9"/>
    <w:rPr>
      <w:rFonts w:ascii="Times New Roman" w:hAnsi="Times New Roman" w:cs="Times New Roman" w:hint="default"/>
      <w:spacing w:val="0"/>
      <w:sz w:val="19"/>
      <w:szCs w:val="19"/>
      <w:lang w:bidi="ar-SA"/>
    </w:rPr>
  </w:style>
  <w:style w:type="character" w:customStyle="1" w:styleId="1255">
    <w:name w:val="Основной текст (12)55"/>
    <w:basedOn w:val="a1"/>
    <w:rsid w:val="00172CB9"/>
    <w:rPr>
      <w:rFonts w:ascii="Times New Roman" w:hAnsi="Times New Roman" w:cs="Times New Roman" w:hint="default"/>
      <w:spacing w:val="0"/>
      <w:sz w:val="19"/>
      <w:szCs w:val="19"/>
      <w:lang w:bidi="ar-SA"/>
    </w:rPr>
  </w:style>
  <w:style w:type="character" w:customStyle="1" w:styleId="1254">
    <w:name w:val="Основной текст (12)54"/>
    <w:basedOn w:val="a1"/>
    <w:rsid w:val="00172CB9"/>
    <w:rPr>
      <w:rFonts w:ascii="Times New Roman" w:hAnsi="Times New Roman" w:cs="Times New Roman" w:hint="default"/>
      <w:noProof/>
      <w:spacing w:val="0"/>
      <w:sz w:val="19"/>
      <w:szCs w:val="19"/>
      <w:lang w:bidi="ar-SA"/>
    </w:rPr>
  </w:style>
  <w:style w:type="character" w:customStyle="1" w:styleId="1512">
    <w:name w:val="Основной текст (15)12"/>
    <w:basedOn w:val="a1"/>
    <w:rsid w:val="00172CB9"/>
    <w:rPr>
      <w:rFonts w:ascii="Times New Roman" w:hAnsi="Times New Roman" w:cs="Times New Roman" w:hint="default"/>
      <w:i/>
      <w:iCs/>
      <w:spacing w:val="0"/>
      <w:sz w:val="19"/>
      <w:szCs w:val="19"/>
      <w:lang w:bidi="ar-SA"/>
    </w:rPr>
  </w:style>
  <w:style w:type="character" w:customStyle="1" w:styleId="1253">
    <w:name w:val="Основной текст (12)53"/>
    <w:basedOn w:val="a1"/>
    <w:rsid w:val="00172CB9"/>
    <w:rPr>
      <w:rFonts w:ascii="Times New Roman" w:hAnsi="Times New Roman" w:cs="Times New Roman" w:hint="default"/>
      <w:spacing w:val="0"/>
      <w:sz w:val="19"/>
      <w:szCs w:val="19"/>
      <w:lang w:bidi="ar-SA"/>
    </w:rPr>
  </w:style>
  <w:style w:type="paragraph" w:customStyle="1" w:styleId="410">
    <w:name w:val="Основной текст (4)1"/>
    <w:basedOn w:val="a0"/>
    <w:rsid w:val="001631B3"/>
    <w:pPr>
      <w:widowControl w:val="0"/>
      <w:shd w:val="clear" w:color="auto" w:fill="FFFFFF"/>
      <w:spacing w:before="1500" w:after="0" w:line="226" w:lineRule="exact"/>
      <w:jc w:val="center"/>
    </w:pPr>
    <w:rPr>
      <w:rFonts w:ascii="Times New Roman" w:eastAsia="Times New Roman" w:hAnsi="Times New Roman"/>
      <w:b/>
      <w:bCs/>
      <w:color w:val="000000"/>
      <w:sz w:val="19"/>
      <w:szCs w:val="19"/>
      <w:lang w:eastAsia="ru-RU" w:bidi="ru-RU"/>
    </w:rPr>
  </w:style>
  <w:style w:type="paragraph" w:customStyle="1" w:styleId="1ff2">
    <w:name w:val="Колонтитул1"/>
    <w:basedOn w:val="a0"/>
    <w:rsid w:val="001631B3"/>
    <w:pPr>
      <w:widowControl w:val="0"/>
      <w:shd w:val="clear" w:color="auto" w:fill="FFFFFF"/>
      <w:spacing w:after="0" w:line="0" w:lineRule="atLeast"/>
    </w:pPr>
    <w:rPr>
      <w:rFonts w:ascii="Times New Roman" w:eastAsia="Times New Roman" w:hAnsi="Times New Roman"/>
      <w:color w:val="000000"/>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C90543"/>
    <w:pPr>
      <w:tabs>
        <w:tab w:val="left" w:pos="284"/>
        <w:tab w:val="right" w:leader="dot" w:pos="9356"/>
        <w:tab w:val="right" w:leader="dot" w:pos="9498"/>
      </w:tabs>
      <w:spacing w:after="0" w:line="240" w:lineRule="auto"/>
      <w:jc w:val="both"/>
    </w:pPr>
    <w:rPr>
      <w:rFonts w:ascii="Times New Roman" w:eastAsia="@Arial Unicode MS" w:hAnsi="Times New Roman"/>
      <w:b/>
      <w:bCs/>
      <w:noProof/>
      <w:sz w:val="26"/>
      <w:szCs w:val="26"/>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BF036E"/>
    <w:pPr>
      <w:tabs>
        <w:tab w:val="left" w:pos="880"/>
        <w:tab w:val="left" w:pos="993"/>
        <w:tab w:val="right" w:leader="dot" w:pos="9356"/>
      </w:tabs>
      <w:spacing w:after="0" w:line="240" w:lineRule="auto"/>
      <w:jc w:val="both"/>
    </w:pPr>
    <w:rPr>
      <w:rFonts w:ascii="Times New Roman" w:hAnsi="Times New Roman"/>
      <w:iCs/>
      <w:noProof/>
      <w:spacing w:val="-20"/>
      <w:sz w:val="28"/>
      <w:szCs w:val="28"/>
    </w:rPr>
  </w:style>
  <w:style w:type="paragraph" w:styleId="33">
    <w:name w:val="toc 3"/>
    <w:basedOn w:val="a0"/>
    <w:next w:val="a0"/>
    <w:autoRedefine/>
    <w:uiPriority w:val="39"/>
    <w:unhideWhenUsed/>
    <w:rsid w:val="008C7D45"/>
    <w:pPr>
      <w:tabs>
        <w:tab w:val="left" w:pos="284"/>
        <w:tab w:val="right" w:leader="dot" w:pos="9356"/>
      </w:tabs>
      <w:spacing w:after="0" w:line="240" w:lineRule="auto"/>
      <w:jc w:val="center"/>
    </w:pPr>
    <w:rPr>
      <w:rFonts w:ascii="Times New Roman" w:hAnsi="Times New Roman"/>
      <w:b/>
      <w:noProof/>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40"/>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paragraph" w:customStyle="1" w:styleId="B2E092F9785A484FA3FE7227E5CD88F4">
    <w:name w:val="B2E092F9785A484FA3FE7227E5CD88F4"/>
    <w:rsid w:val="00EA1E2C"/>
    <w:pPr>
      <w:spacing w:after="200" w:line="276" w:lineRule="auto"/>
    </w:pPr>
    <w:rPr>
      <w:rFonts w:asciiTheme="minorHAnsi" w:eastAsiaTheme="minorEastAsia" w:hAnsiTheme="minorHAnsi" w:cstheme="minorBidi"/>
      <w:sz w:val="22"/>
      <w:szCs w:val="22"/>
    </w:rPr>
  </w:style>
  <w:style w:type="character" w:styleId="affffff3">
    <w:name w:val="line number"/>
    <w:basedOn w:val="a1"/>
    <w:uiPriority w:val="99"/>
    <w:semiHidden/>
    <w:unhideWhenUsed/>
    <w:rsid w:val="00EA1E2C"/>
  </w:style>
  <w:style w:type="character" w:customStyle="1" w:styleId="s2">
    <w:name w:val="s2"/>
    <w:rsid w:val="00595BA7"/>
  </w:style>
  <w:style w:type="paragraph" w:customStyle="1" w:styleId="p41">
    <w:name w:val="p41"/>
    <w:basedOn w:val="a0"/>
    <w:rsid w:val="00595B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f1">
    <w:name w:val="Стиль2"/>
    <w:basedOn w:val="a0"/>
    <w:uiPriority w:val="99"/>
    <w:rsid w:val="00595BA7"/>
    <w:pPr>
      <w:widowControl w:val="0"/>
      <w:autoSpaceDE w:val="0"/>
      <w:autoSpaceDN w:val="0"/>
      <w:adjustRightInd w:val="0"/>
      <w:spacing w:after="0" w:line="240" w:lineRule="auto"/>
      <w:ind w:firstLine="567"/>
      <w:jc w:val="center"/>
    </w:pPr>
    <w:rPr>
      <w:rFonts w:ascii="Times New Roman" w:hAnsi="Times New Roman"/>
      <w:b/>
      <w:i/>
      <w:sz w:val="28"/>
      <w:szCs w:val="24"/>
      <w:lang w:eastAsia="ru-RU"/>
    </w:rPr>
  </w:style>
  <w:style w:type="table" w:customStyle="1" w:styleId="2ff2">
    <w:name w:val="Сетка таблицы2"/>
    <w:basedOn w:val="a2"/>
    <w:next w:val="a4"/>
    <w:uiPriority w:val="59"/>
    <w:rsid w:val="005F05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3"/>
    <w:uiPriority w:val="99"/>
    <w:semiHidden/>
    <w:unhideWhenUsed/>
    <w:rsid w:val="00CD03C7"/>
  </w:style>
  <w:style w:type="paragraph" w:customStyle="1" w:styleId="311">
    <w:name w:val="Основной текст с отступом 31"/>
    <w:basedOn w:val="a0"/>
    <w:rsid w:val="00CD03C7"/>
    <w:pPr>
      <w:suppressAutoHyphens/>
      <w:spacing w:after="120" w:line="240" w:lineRule="auto"/>
      <w:ind w:left="283"/>
    </w:pPr>
    <w:rPr>
      <w:rFonts w:ascii="Times New Roman" w:eastAsia="Times New Roman" w:hAnsi="Times New Roman"/>
      <w:sz w:val="16"/>
      <w:szCs w:val="16"/>
      <w:lang w:eastAsia="ar-SA"/>
    </w:rPr>
  </w:style>
  <w:style w:type="character" w:customStyle="1" w:styleId="s25">
    <w:name w:val="s25"/>
    <w:rsid w:val="00CD03C7"/>
  </w:style>
  <w:style w:type="character" w:customStyle="1" w:styleId="s3">
    <w:name w:val="s3"/>
    <w:rsid w:val="00CD03C7"/>
  </w:style>
  <w:style w:type="numbering" w:customStyle="1" w:styleId="115">
    <w:name w:val="Нет списка11"/>
    <w:next w:val="a3"/>
    <w:uiPriority w:val="99"/>
    <w:semiHidden/>
    <w:unhideWhenUsed/>
    <w:rsid w:val="00CD03C7"/>
  </w:style>
  <w:style w:type="paragraph" w:customStyle="1" w:styleId="216">
    <w:name w:val="Основной текст с отступом 21"/>
    <w:basedOn w:val="a0"/>
    <w:rsid w:val="00CD03C7"/>
    <w:pPr>
      <w:suppressAutoHyphens/>
      <w:spacing w:after="120" w:line="480" w:lineRule="auto"/>
      <w:ind w:left="283"/>
    </w:pPr>
    <w:rPr>
      <w:rFonts w:ascii="Times New Roman" w:eastAsia="Times New Roman" w:hAnsi="Times New Roman"/>
      <w:sz w:val="24"/>
      <w:szCs w:val="24"/>
      <w:lang w:eastAsia="ar-SA"/>
    </w:rPr>
  </w:style>
  <w:style w:type="paragraph" w:customStyle="1" w:styleId="p113">
    <w:name w:val="p113"/>
    <w:basedOn w:val="a0"/>
    <w:rsid w:val="00CD03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2">
    <w:name w:val="Основной текст 31"/>
    <w:rsid w:val="00172CB9"/>
    <w:pPr>
      <w:widowControl w:val="0"/>
      <w:suppressAutoHyphens/>
      <w:spacing w:after="120"/>
    </w:pPr>
    <w:rPr>
      <w:rFonts w:eastAsia="Times New Roman"/>
      <w:kern w:val="1"/>
      <w:sz w:val="16"/>
      <w:szCs w:val="16"/>
      <w:lang w:eastAsia="ar-SA"/>
    </w:rPr>
  </w:style>
  <w:style w:type="character" w:customStyle="1" w:styleId="4b">
    <w:name w:val="Подпись к таблице4"/>
    <w:basedOn w:val="a1"/>
    <w:rsid w:val="00172CB9"/>
    <w:rPr>
      <w:rFonts w:ascii="Times New Roman" w:hAnsi="Times New Roman" w:cs="Times New Roman" w:hint="default"/>
      <w:b/>
      <w:bCs/>
      <w:spacing w:val="0"/>
      <w:sz w:val="20"/>
      <w:szCs w:val="20"/>
      <w:lang w:bidi="ar-SA"/>
    </w:rPr>
  </w:style>
  <w:style w:type="character" w:customStyle="1" w:styleId="3f3">
    <w:name w:val="Подпись к таблице3"/>
    <w:basedOn w:val="a1"/>
    <w:rsid w:val="00172CB9"/>
    <w:rPr>
      <w:rFonts w:ascii="Times New Roman" w:hAnsi="Times New Roman" w:cs="Times New Roman" w:hint="default"/>
      <w:b/>
      <w:bCs/>
      <w:noProof/>
      <w:spacing w:val="0"/>
      <w:sz w:val="20"/>
      <w:szCs w:val="20"/>
      <w:lang w:bidi="ar-SA"/>
    </w:rPr>
  </w:style>
  <w:style w:type="character" w:customStyle="1" w:styleId="1256">
    <w:name w:val="Основной текст (12)56"/>
    <w:basedOn w:val="a1"/>
    <w:rsid w:val="00172CB9"/>
    <w:rPr>
      <w:rFonts w:ascii="Times New Roman" w:hAnsi="Times New Roman" w:cs="Times New Roman" w:hint="default"/>
      <w:spacing w:val="0"/>
      <w:sz w:val="19"/>
      <w:szCs w:val="19"/>
      <w:lang w:bidi="ar-SA"/>
    </w:rPr>
  </w:style>
  <w:style w:type="character" w:customStyle="1" w:styleId="1255">
    <w:name w:val="Основной текст (12)55"/>
    <w:basedOn w:val="a1"/>
    <w:rsid w:val="00172CB9"/>
    <w:rPr>
      <w:rFonts w:ascii="Times New Roman" w:hAnsi="Times New Roman" w:cs="Times New Roman" w:hint="default"/>
      <w:spacing w:val="0"/>
      <w:sz w:val="19"/>
      <w:szCs w:val="19"/>
      <w:lang w:bidi="ar-SA"/>
    </w:rPr>
  </w:style>
  <w:style w:type="character" w:customStyle="1" w:styleId="1254">
    <w:name w:val="Основной текст (12)54"/>
    <w:basedOn w:val="a1"/>
    <w:rsid w:val="00172CB9"/>
    <w:rPr>
      <w:rFonts w:ascii="Times New Roman" w:hAnsi="Times New Roman" w:cs="Times New Roman" w:hint="default"/>
      <w:noProof/>
      <w:spacing w:val="0"/>
      <w:sz w:val="19"/>
      <w:szCs w:val="19"/>
      <w:lang w:bidi="ar-SA"/>
    </w:rPr>
  </w:style>
  <w:style w:type="character" w:customStyle="1" w:styleId="1512">
    <w:name w:val="Основной текст (15)12"/>
    <w:basedOn w:val="a1"/>
    <w:rsid w:val="00172CB9"/>
    <w:rPr>
      <w:rFonts w:ascii="Times New Roman" w:hAnsi="Times New Roman" w:cs="Times New Roman" w:hint="default"/>
      <w:i/>
      <w:iCs/>
      <w:spacing w:val="0"/>
      <w:sz w:val="19"/>
      <w:szCs w:val="19"/>
      <w:lang w:bidi="ar-SA"/>
    </w:rPr>
  </w:style>
  <w:style w:type="character" w:customStyle="1" w:styleId="1253">
    <w:name w:val="Основной текст (12)53"/>
    <w:basedOn w:val="a1"/>
    <w:rsid w:val="00172CB9"/>
    <w:rPr>
      <w:rFonts w:ascii="Times New Roman" w:hAnsi="Times New Roman" w:cs="Times New Roman" w:hint="default"/>
      <w:spacing w:val="0"/>
      <w:sz w:val="19"/>
      <w:szCs w:val="19"/>
      <w:lang w:bidi="ar-SA"/>
    </w:rPr>
  </w:style>
  <w:style w:type="paragraph" w:customStyle="1" w:styleId="410">
    <w:name w:val="Основной текст (4)1"/>
    <w:basedOn w:val="a0"/>
    <w:rsid w:val="001631B3"/>
    <w:pPr>
      <w:widowControl w:val="0"/>
      <w:shd w:val="clear" w:color="auto" w:fill="FFFFFF"/>
      <w:spacing w:before="1500" w:after="0" w:line="226" w:lineRule="exact"/>
      <w:jc w:val="center"/>
    </w:pPr>
    <w:rPr>
      <w:rFonts w:ascii="Times New Roman" w:eastAsia="Times New Roman" w:hAnsi="Times New Roman"/>
      <w:b/>
      <w:bCs/>
      <w:color w:val="000000"/>
      <w:sz w:val="19"/>
      <w:szCs w:val="19"/>
      <w:lang w:eastAsia="ru-RU" w:bidi="ru-RU"/>
    </w:rPr>
  </w:style>
  <w:style w:type="paragraph" w:customStyle="1" w:styleId="1ff2">
    <w:name w:val="Колонтитул1"/>
    <w:basedOn w:val="a0"/>
    <w:rsid w:val="001631B3"/>
    <w:pPr>
      <w:widowControl w:val="0"/>
      <w:shd w:val="clear" w:color="auto" w:fill="FFFFFF"/>
      <w:spacing w:after="0" w:line="0" w:lineRule="atLeast"/>
    </w:pPr>
    <w:rPr>
      <w:rFonts w:ascii="Times New Roman" w:eastAsia="Times New Roman" w:hAnsi="Times New Roman"/>
      <w:color w:val="00000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oleObject" Target="embeddings/oleObject25.bin"/><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28.wmf"/><Relationship Id="rId76"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http://pandia.ru/text/category/vneklassnaya_rabota/" TargetMode="Externa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image" Target="media/image20.png"/><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19.png"/><Relationship Id="rId60" Type="http://schemas.openxmlformats.org/officeDocument/2006/relationships/image" Target="media/image24.wmf"/><Relationship Id="rId65" Type="http://schemas.openxmlformats.org/officeDocument/2006/relationships/oleObject" Target="embeddings/oleObject31.bin"/><Relationship Id="rId73" Type="http://schemas.openxmlformats.org/officeDocument/2006/relationships/header" Target="header2.xml"/><Relationship Id="rId78" Type="http://schemas.openxmlformats.org/officeDocument/2006/relationships/fontTable" Target="fontTable.xml"/><Relationship Id="rId9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image" Target="media/image18.png"/><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image" Target="media/image16.png"/><Relationship Id="rId54" Type="http://schemas.openxmlformats.org/officeDocument/2006/relationships/image" Target="media/image21.wmf"/><Relationship Id="rId62" Type="http://schemas.openxmlformats.org/officeDocument/2006/relationships/image" Target="media/image25.png"/><Relationship Id="rId70" Type="http://schemas.openxmlformats.org/officeDocument/2006/relationships/hyperlink" Target="http://www.consultant.ru/document/cons_doc_LAW_99661/?dst=100004"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FEF73-F946-4B1B-988E-17028700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135391</Words>
  <Characters>771733</Characters>
  <Application>Microsoft Office Word</Application>
  <DocSecurity>0</DocSecurity>
  <Lines>6431</Lines>
  <Paragraphs>1810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905314</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User</cp:lastModifiedBy>
  <cp:revision>10</cp:revision>
  <cp:lastPrinted>2019-04-01T06:56:00Z</cp:lastPrinted>
  <dcterms:created xsi:type="dcterms:W3CDTF">2019-09-21T08:07:00Z</dcterms:created>
  <dcterms:modified xsi:type="dcterms:W3CDTF">2019-09-22T15:45:00Z</dcterms:modified>
</cp:coreProperties>
</file>